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06" w:rsidRPr="00CF4392" w:rsidRDefault="00F12E06" w:rsidP="00F12E06">
      <w:pPr>
        <w:pStyle w:val="Heading1"/>
        <w:rPr>
          <w:b/>
          <w:u w:val="single"/>
        </w:rPr>
      </w:pPr>
      <w:r w:rsidRPr="00CF4392">
        <w:t>Men’s Health P</w:t>
      </w:r>
      <w:r w:rsidR="00E72867">
        <w:t xml:space="preserve">eer Education Magazine Vol. 14 </w:t>
      </w:r>
      <w:r w:rsidRPr="00CF4392">
        <w:t xml:space="preserve">No. </w:t>
      </w:r>
      <w:r>
        <w:t>2</w:t>
      </w:r>
      <w:r w:rsidRPr="00CF4392">
        <w:t xml:space="preserve"> </w:t>
      </w:r>
      <w:r>
        <w:t>Winter</w:t>
      </w:r>
      <w:r w:rsidRPr="00CF4392">
        <w:t xml:space="preserve">  2015 – </w:t>
      </w:r>
      <w:r>
        <w:t>Mental Wellness: Veterans’ Health Week issue.</w:t>
      </w:r>
      <w:bookmarkStart w:id="0" w:name="_GoBack"/>
      <w:bookmarkEnd w:id="0"/>
    </w:p>
    <w:p w:rsidR="00F12E06" w:rsidRPr="00CF4392" w:rsidRDefault="00F12E06" w:rsidP="00F12E06">
      <w:pPr>
        <w:pStyle w:val="Heading2"/>
        <w:rPr>
          <w:rFonts w:cs="Arial"/>
          <w:b/>
        </w:rPr>
      </w:pPr>
      <w:r w:rsidRPr="00CF4392">
        <w:t>Front cover lead article and Inside this issue</w:t>
      </w:r>
    </w:p>
    <w:p w:rsidR="00F12E06" w:rsidRDefault="00F12E06" w:rsidP="005664D2">
      <w:pPr>
        <w:pStyle w:val="Heading3"/>
      </w:pPr>
      <w:r>
        <w:t>Veterans Health Week 10-18 October 2015</w:t>
      </w:r>
    </w:p>
    <w:p w:rsidR="005664D2" w:rsidRDefault="00515BA5" w:rsidP="00236C3B">
      <w:pPr>
        <w:pStyle w:val="BodyText"/>
      </w:pPr>
      <w:r w:rsidRPr="00515BA5">
        <w:t>Veterans’ Health Week (VHW) is an opportunity to get together with friends; meet new people; have some fun; learn about health and wellbeing options and resources that are available. Get inspired and take part in activities; gain the information you need to think about things related to your health and lifestyle; and keep the momentum going while you’re on the journey. This year’s VHW edition of the MHPE Magazine focuses on mental health wellness</w:t>
      </w:r>
    </w:p>
    <w:p w:rsidR="00515BA5" w:rsidRDefault="00515BA5" w:rsidP="00515BA5">
      <w:pPr>
        <w:pStyle w:val="Heading3"/>
      </w:pPr>
      <w:r>
        <w:t>Talking about mental fitness. It’s OK.</w:t>
      </w:r>
    </w:p>
    <w:p w:rsidR="00515BA5" w:rsidRPr="00515BA5" w:rsidRDefault="00515BA5" w:rsidP="00236C3B">
      <w:pPr>
        <w:pStyle w:val="BodyText"/>
      </w:pPr>
      <w:r w:rsidRPr="00A255A8">
        <w:t xml:space="preserve">We hear a lot about physical fitness and its importance for good health. Mental fitness is just as important, in fact physical and mental wellbeing are closely related. Mental fitness and emotional wellbeing allow us to </w:t>
      </w:r>
      <w:proofErr w:type="spellStart"/>
      <w:r w:rsidRPr="00A255A8">
        <w:t>recognise</w:t>
      </w:r>
      <w:proofErr w:type="spellEnd"/>
      <w:r w:rsidRPr="00A255A8">
        <w:t xml:space="preserve"> our strengths and abilities, to cope with the stresses of life, to build strong relationships and to contribute to our family and community. </w:t>
      </w:r>
      <w:r>
        <w:t>Mostly, i</w:t>
      </w:r>
      <w:r w:rsidRPr="00A255A8">
        <w:t>t means we can enjoy life.</w:t>
      </w:r>
    </w:p>
    <w:p w:rsidR="00515BA5" w:rsidRDefault="00515BA5" w:rsidP="00515BA5">
      <w:pPr>
        <w:pStyle w:val="Heading3"/>
      </w:pPr>
      <w:r w:rsidRPr="00C24800">
        <w:t>Mental Health is a family affair</w:t>
      </w:r>
    </w:p>
    <w:p w:rsidR="00515BA5" w:rsidRPr="00C24800" w:rsidRDefault="00515BA5" w:rsidP="00236C3B">
      <w:pPr>
        <w:pStyle w:val="BodyText"/>
      </w:pPr>
      <w:r w:rsidRPr="00C24800">
        <w:t>It is very hard to disagree with the statement that mental health is a family affair, but in our daily lives, do we always take this into account? It is also difficult to disagree with the expression that ‘no man is an island’. In other words, whatever we think, say, or do, impacts on all around us: on our family, our friends and our work environment.</w:t>
      </w:r>
    </w:p>
    <w:p w:rsidR="00515BA5" w:rsidRPr="00A255A8" w:rsidRDefault="00515BA5" w:rsidP="00515BA5">
      <w:pPr>
        <w:pStyle w:val="Heading3"/>
      </w:pPr>
      <w:r w:rsidRPr="00A255A8">
        <w:t>Helping your mate</w:t>
      </w:r>
    </w:p>
    <w:p w:rsidR="00515BA5" w:rsidRPr="00C24800" w:rsidRDefault="00515BA5" w:rsidP="00236C3B">
      <w:pPr>
        <w:pStyle w:val="BodyText"/>
      </w:pPr>
      <w:r w:rsidRPr="00C24800">
        <w:t>Starting a conversation with someone you suspect is having thoughts of suicide is one of the hardest, yet most important things you may ever do.  Your willingness to talk about this emotional issue with a friend, family member, or co-worker could be the first step towards their getting help and preventing a death by suicide.</w:t>
      </w:r>
    </w:p>
    <w:p w:rsidR="00515BA5" w:rsidRDefault="00515BA5" w:rsidP="00515BA5">
      <w:pPr>
        <w:pStyle w:val="Heading3"/>
      </w:pPr>
      <w:r>
        <w:t xml:space="preserve">Wanted MHPE Volunteers! </w:t>
      </w:r>
    </w:p>
    <w:p w:rsidR="00515BA5" w:rsidRDefault="00515BA5" w:rsidP="00236C3B">
      <w:pPr>
        <w:pStyle w:val="BodyText"/>
      </w:pPr>
      <w:r>
        <w:t xml:space="preserve">Turn to page 32 for information on the MHPE </w:t>
      </w:r>
      <w:proofErr w:type="spellStart"/>
      <w:r>
        <w:t>programme</w:t>
      </w:r>
      <w:proofErr w:type="spellEnd"/>
      <w:r>
        <w:t>.</w:t>
      </w:r>
    </w:p>
    <w:p w:rsidR="00CF1366" w:rsidRPr="004E750B" w:rsidRDefault="00CF1366" w:rsidP="00CF1366">
      <w:pPr>
        <w:pStyle w:val="Heading2"/>
      </w:pPr>
      <w:r w:rsidRPr="004E750B">
        <w:t>Editorial</w:t>
      </w:r>
    </w:p>
    <w:p w:rsidR="00CF1366" w:rsidRPr="00EC0205" w:rsidRDefault="00CF1366" w:rsidP="008B28B7">
      <w:pPr>
        <w:pStyle w:val="Heading3"/>
      </w:pPr>
      <w:r w:rsidRPr="00EC0205">
        <w:t>Welcome to the Veterans’ Health Week Mental Wellness issue</w:t>
      </w:r>
    </w:p>
    <w:p w:rsidR="00CF1366" w:rsidRPr="00EC0205" w:rsidRDefault="00CF1366" w:rsidP="00236C3B">
      <w:pPr>
        <w:pStyle w:val="BodyText"/>
      </w:pPr>
      <w:r>
        <w:t>Mental health is now openly and widely discussed in most areas of our life. As a result of this social acceptance, we now have an increased understanding of the different types of mental health conditions, available treatment options and how to support someone with a mental illness. Many factors have contributed to this change, such as research, accessible mental health information and peak support organisations.</w:t>
      </w:r>
    </w:p>
    <w:p w:rsidR="00CF1366" w:rsidRDefault="00CF1366" w:rsidP="00236C3B">
      <w:pPr>
        <w:pStyle w:val="BodyText"/>
      </w:pPr>
      <w:r>
        <w:lastRenderedPageBreak/>
        <w:t xml:space="preserve">Anyone who has experienced a mental health condition knows that it can be a very difficult and personal journey. For some, it is a lifelong condition requiring ongoing treatment and management, for others it may be episodic or a one-off experience. We do know that poor mental health affects more than just the individual with the condition; it can be an issue for families, friends, the workplace and the communities we live in. </w:t>
      </w:r>
    </w:p>
    <w:p w:rsidR="00CF1366" w:rsidRDefault="00CF1366" w:rsidP="00236C3B">
      <w:pPr>
        <w:pStyle w:val="BodyText"/>
      </w:pPr>
      <w:r>
        <w:t>We know that being physically fit can assist in the prevention and management of certain chronic health conditions. Likewise, being mentally fit and building our psychological resilience can produce a similar outcome for mental health. In this edition our focus has been to cover the following issues:</w:t>
      </w:r>
    </w:p>
    <w:p w:rsidR="00CF1366" w:rsidRPr="00CF1366" w:rsidRDefault="00CF1366" w:rsidP="00CF1366">
      <w:pPr>
        <w:pStyle w:val="ListParagraph"/>
      </w:pPr>
      <w:r w:rsidRPr="00CF1366">
        <w:t>Improving mental fitness by building resilience</w:t>
      </w:r>
    </w:p>
    <w:p w:rsidR="00CF1366" w:rsidRPr="00CF1366" w:rsidRDefault="00CF1366" w:rsidP="00CF1366">
      <w:pPr>
        <w:pStyle w:val="ListParagraph"/>
      </w:pPr>
      <w:r w:rsidRPr="00CF1366">
        <w:t>What to do if you’re worried about a mate</w:t>
      </w:r>
    </w:p>
    <w:p w:rsidR="00CF1366" w:rsidRPr="00CF1366" w:rsidRDefault="00CF1366" w:rsidP="00CF1366">
      <w:pPr>
        <w:pStyle w:val="ListParagraph"/>
      </w:pPr>
      <w:r w:rsidRPr="00CF1366">
        <w:t>Easier access to mental health care for our serving and ex-service personnel</w:t>
      </w:r>
    </w:p>
    <w:p w:rsidR="00CF1366" w:rsidRPr="00CF1366" w:rsidRDefault="00CF1366" w:rsidP="00CF1366">
      <w:pPr>
        <w:pStyle w:val="ListParagraph"/>
      </w:pPr>
      <w:r w:rsidRPr="00CF1366">
        <w:t>Recognising when you may need support</w:t>
      </w:r>
    </w:p>
    <w:p w:rsidR="00CF1366" w:rsidRPr="00CF1366" w:rsidRDefault="00CF1366" w:rsidP="00CF1366">
      <w:pPr>
        <w:pStyle w:val="ListParagraph"/>
      </w:pPr>
      <w:r w:rsidRPr="00CF1366">
        <w:t xml:space="preserve">Looking after carers. </w:t>
      </w:r>
    </w:p>
    <w:p w:rsidR="00CF1366" w:rsidRPr="0086635C" w:rsidRDefault="00CF1366" w:rsidP="00236C3B">
      <w:pPr>
        <w:pStyle w:val="BodyText"/>
      </w:pPr>
      <w:r w:rsidRPr="0086635C">
        <w:t xml:space="preserve">Many peak organisations, including DVA and the Veterans and Veterans Families Counselling Service, can provide you with information on mental health conditions. Increasing your knowledge, whether for yourself, someone close to you, or someone you care for, is a crucial step towards mental wellness.  </w:t>
      </w:r>
    </w:p>
    <w:p w:rsidR="00CF1366" w:rsidRPr="004E750B" w:rsidRDefault="00CF1366" w:rsidP="00236C3B">
      <w:pPr>
        <w:pStyle w:val="BodyText"/>
      </w:pPr>
      <w:r w:rsidRPr="004E750B">
        <w:t xml:space="preserve">This year, as we celebrate Veterans’ Health Week and the theme of mental wellness, remember that the best thing you can do for your mental health is to stay mentally fit. If you have a mental health condition, </w:t>
      </w:r>
      <w:r>
        <w:t xml:space="preserve">don’t delay seeking treatment. </w:t>
      </w:r>
      <w:r w:rsidRPr="004E750B">
        <w:t xml:space="preserve">If you’re worried about a </w:t>
      </w:r>
      <w:r>
        <w:t>friend</w:t>
      </w:r>
      <w:r w:rsidRPr="004E750B">
        <w:t xml:space="preserve">, work colleague or family </w:t>
      </w:r>
      <w:r>
        <w:t>member</w:t>
      </w:r>
      <w:r w:rsidRPr="004E750B">
        <w:t>, let them know you’re concerned and ask if they’re OK. If you</w:t>
      </w:r>
      <w:r>
        <w:t>’</w:t>
      </w:r>
      <w:r w:rsidRPr="004E750B">
        <w:t>r</w:t>
      </w:r>
      <w:r>
        <w:t>e</w:t>
      </w:r>
      <w:r w:rsidRPr="004E750B">
        <w:t xml:space="preserve"> caring for someone with a mental health condition, please remember to </w:t>
      </w:r>
      <w:r>
        <w:t>look after</w:t>
      </w:r>
      <w:r w:rsidRPr="004E750B">
        <w:t xml:space="preserve"> yourself</w:t>
      </w:r>
      <w:r>
        <w:t xml:space="preserve"> as well</w:t>
      </w:r>
      <w:r w:rsidRPr="004E750B">
        <w:t xml:space="preserve">. </w:t>
      </w:r>
    </w:p>
    <w:p w:rsidR="00CF1366" w:rsidRPr="004E750B" w:rsidRDefault="00CF1366" w:rsidP="00CF1366">
      <w:pPr>
        <w:pStyle w:val="Heading3"/>
      </w:pPr>
      <w:r w:rsidRPr="004E750B">
        <w:t>Congratulations to our MHPE volunteers</w:t>
      </w:r>
    </w:p>
    <w:p w:rsidR="00236C3B" w:rsidRDefault="00CF1366" w:rsidP="00236C3B">
      <w:pPr>
        <w:pStyle w:val="BodyText"/>
      </w:pPr>
      <w:r w:rsidRPr="004E750B">
        <w:t xml:space="preserve">Each year, we </w:t>
      </w:r>
      <w:proofErr w:type="spellStart"/>
      <w:r w:rsidRPr="004E750B">
        <w:t>recognise</w:t>
      </w:r>
      <w:proofErr w:type="spellEnd"/>
      <w:r w:rsidRPr="004E750B">
        <w:t xml:space="preserve"> MHPE volunteers by awarding certificates of recognition and badges for </w:t>
      </w:r>
      <w:r>
        <w:t>five</w:t>
      </w:r>
      <w:r w:rsidRPr="004E750B">
        <w:t xml:space="preserve"> and </w:t>
      </w:r>
      <w:r>
        <w:t xml:space="preserve">ten years of service. </w:t>
      </w:r>
      <w:r w:rsidRPr="004E750B">
        <w:t>These awards are made during National Volunteer Week in order to acknowledge the value of volunteering within the broader Aus</w:t>
      </w:r>
      <w:r>
        <w:t xml:space="preserve">tralian community. </w:t>
      </w:r>
      <w:r w:rsidRPr="004E750B">
        <w:t xml:space="preserve">I would like to congratulate those volunteers who will achieve </w:t>
      </w:r>
      <w:r>
        <w:t>five</w:t>
      </w:r>
      <w:r w:rsidRPr="004E750B">
        <w:t xml:space="preserve"> and </w:t>
      </w:r>
      <w:r>
        <w:t>ten</w:t>
      </w:r>
      <w:r w:rsidRPr="004E750B">
        <w:t xml:space="preserve"> years of service and thank them for all their hard work, enthusiasm and ongoing support of the program.</w:t>
      </w:r>
    </w:p>
    <w:p w:rsidR="00CF1366" w:rsidRPr="004E750B" w:rsidRDefault="00236C3B" w:rsidP="00236C3B">
      <w:pPr>
        <w:pStyle w:val="BodyText"/>
      </w:pPr>
      <w:r>
        <w:t xml:space="preserve">Naomi Mulcahy, DVA MHPE </w:t>
      </w:r>
      <w:r w:rsidRPr="00236C3B">
        <w:t>Magazine</w:t>
      </w:r>
      <w:r>
        <w:t xml:space="preserve"> Editor</w:t>
      </w:r>
      <w:r w:rsidR="00CF1366" w:rsidRPr="004E750B">
        <w:t xml:space="preserve">  </w:t>
      </w:r>
    </w:p>
    <w:p w:rsidR="00CF1366" w:rsidRPr="00867C7A" w:rsidRDefault="00CF1366" w:rsidP="00CF1366">
      <w:pPr>
        <w:pStyle w:val="Heading3"/>
      </w:pPr>
      <w:r w:rsidRPr="00867C7A">
        <w:t>Magazine issues</w:t>
      </w:r>
    </w:p>
    <w:p w:rsidR="00CF1366" w:rsidRPr="003E777D" w:rsidRDefault="00CF1366" w:rsidP="00236C3B">
      <w:pPr>
        <w:pStyle w:val="BodyText"/>
      </w:pPr>
      <w:r>
        <w:t xml:space="preserve">You’ll notice on the front cover of the magazine that this issue is Winter 2015.  We felt a seasonal title sounded better and have renamed each issue as Autumn (March/April), Winter (July/August) and Spring/Summer (Nov/Dec). This aligns with </w:t>
      </w:r>
      <w:r w:rsidRPr="0086635C">
        <w:rPr>
          <w:i/>
        </w:rPr>
        <w:t>Vetaffairs</w:t>
      </w:r>
      <w:r>
        <w:t xml:space="preserve"> and we’ve found that many of our readers already refer to the magazine this way.</w:t>
      </w:r>
    </w:p>
    <w:p w:rsidR="002149EA" w:rsidRDefault="002149EA" w:rsidP="002149EA">
      <w:pPr>
        <w:pStyle w:val="Heading2"/>
        <w:rPr>
          <w:lang w:val="en-US"/>
        </w:rPr>
      </w:pPr>
      <w:r>
        <w:rPr>
          <w:lang w:val="en-US"/>
        </w:rPr>
        <w:t>MHPE Magazine Editorial Committee Membership</w:t>
      </w:r>
    </w:p>
    <w:p w:rsidR="002149EA" w:rsidRDefault="002149EA" w:rsidP="00236C3B">
      <w:pPr>
        <w:pStyle w:val="BodyText"/>
      </w:pPr>
      <w:r>
        <w:t>Naomi Mulcahy DVA (Editor)</w:t>
      </w:r>
    </w:p>
    <w:p w:rsidR="002149EA" w:rsidRDefault="002149EA" w:rsidP="00236C3B">
      <w:pPr>
        <w:pStyle w:val="BodyText"/>
      </w:pPr>
      <w:proofErr w:type="spellStart"/>
      <w:r>
        <w:t>Dr</w:t>
      </w:r>
      <w:proofErr w:type="spellEnd"/>
      <w:r>
        <w:t xml:space="preserve"> Warren Harrex, DVA Senior Medical Adviser</w:t>
      </w:r>
    </w:p>
    <w:p w:rsidR="002149EA" w:rsidRDefault="002149EA" w:rsidP="00236C3B">
      <w:pPr>
        <w:pStyle w:val="BodyText"/>
      </w:pPr>
      <w:r>
        <w:t>Mariusz Kalinowski DVA (outgoing member)</w:t>
      </w:r>
    </w:p>
    <w:p w:rsidR="002149EA" w:rsidRDefault="002149EA" w:rsidP="00236C3B">
      <w:pPr>
        <w:pStyle w:val="BodyText"/>
      </w:pPr>
      <w:r>
        <w:t>Michael Correll VVCS (outgoing member)</w:t>
      </w:r>
    </w:p>
    <w:p w:rsidR="002149EA" w:rsidRDefault="002149EA" w:rsidP="00236C3B">
      <w:pPr>
        <w:pStyle w:val="BodyText"/>
      </w:pPr>
      <w:r>
        <w:t xml:space="preserve">Chris Jones DVA </w:t>
      </w:r>
    </w:p>
    <w:p w:rsidR="002149EA" w:rsidRDefault="002149EA" w:rsidP="00236C3B">
      <w:pPr>
        <w:pStyle w:val="BodyText"/>
      </w:pPr>
      <w:proofErr w:type="spellStart"/>
      <w:r>
        <w:t>Dr</w:t>
      </w:r>
      <w:proofErr w:type="spellEnd"/>
      <w:r>
        <w:t xml:space="preserve"> Justin Harding DVA </w:t>
      </w:r>
    </w:p>
    <w:p w:rsidR="002149EA" w:rsidRDefault="002149EA" w:rsidP="00236C3B">
      <w:pPr>
        <w:pStyle w:val="BodyText"/>
      </w:pPr>
      <w:proofErr w:type="spellStart"/>
      <w:r>
        <w:lastRenderedPageBreak/>
        <w:t>Dr</w:t>
      </w:r>
      <w:proofErr w:type="spellEnd"/>
      <w:r>
        <w:t xml:space="preserve"> Stephanie Hodson, CSC, DVA Mental Health Adviser (incoming member)</w:t>
      </w:r>
    </w:p>
    <w:p w:rsidR="002149EA" w:rsidRDefault="002149EA" w:rsidP="00236C3B">
      <w:pPr>
        <w:pStyle w:val="BodyText"/>
      </w:pPr>
      <w:r>
        <w:t xml:space="preserve">The Committee would like to thank </w:t>
      </w:r>
      <w:r w:rsidRPr="002149EA">
        <w:t>Mariusz and Michael</w:t>
      </w:r>
      <w:r>
        <w:rPr>
          <w:b/>
        </w:rPr>
        <w:t xml:space="preserve"> </w:t>
      </w:r>
      <w:r>
        <w:t xml:space="preserve">for their support of the MHPE Magazine, and welcome </w:t>
      </w:r>
      <w:proofErr w:type="spellStart"/>
      <w:r w:rsidRPr="002149EA">
        <w:t>Dr</w:t>
      </w:r>
      <w:proofErr w:type="spellEnd"/>
      <w:r w:rsidRPr="002149EA">
        <w:t xml:space="preserve"> Hodson</w:t>
      </w:r>
      <w:r>
        <w:t xml:space="preserve"> who has joined the Committee as a permanent member.</w:t>
      </w:r>
    </w:p>
    <w:p w:rsidR="00586226" w:rsidRDefault="00145285" w:rsidP="00145285">
      <w:pPr>
        <w:pStyle w:val="Heading2"/>
      </w:pPr>
      <w:r>
        <w:t>MHPE Magazine and reproduction on content</w:t>
      </w:r>
    </w:p>
    <w:p w:rsidR="00145285" w:rsidRDefault="00145285" w:rsidP="00236C3B">
      <w:pPr>
        <w:pStyle w:val="BodyText"/>
      </w:pPr>
      <w:r>
        <w:t xml:space="preserve">Just a reminder to our readers, if you would like to include an article that’s </w:t>
      </w:r>
      <w:r w:rsidRPr="00236C3B">
        <w:t>appeared</w:t>
      </w:r>
      <w:r>
        <w:t xml:space="preserve"> in an edition of the magazine in your own publication, please contact the editor to confirm if there are any restrictions on the re-publication of the material.</w:t>
      </w:r>
    </w:p>
    <w:p w:rsidR="00AB14C9" w:rsidRDefault="00AB14C9" w:rsidP="00AB14C9">
      <w:pPr>
        <w:pStyle w:val="Heading2"/>
      </w:pPr>
      <w:r>
        <w:t>The Plastic Brain and New Tricks</w:t>
      </w:r>
    </w:p>
    <w:p w:rsidR="00AB14C9" w:rsidRDefault="00AB14C9" w:rsidP="00236C3B">
      <w:pPr>
        <w:pStyle w:val="BodyText"/>
      </w:pPr>
      <w:r>
        <w:t xml:space="preserve">We know about plastics – some have called this the Plastic Age. From the plastic bag to plastic surgery, and in between the components of computers, cars, kitchens, kindergartens....and fish bait. But, a plastic brain? The word means “able to be </w:t>
      </w:r>
      <w:proofErr w:type="spellStart"/>
      <w:r>
        <w:t>moulded</w:t>
      </w:r>
      <w:proofErr w:type="spellEnd"/>
      <w:r>
        <w:t xml:space="preserve">”, and our childhood experience with modelling clay gives us some idea – things that can change shape and take on new meanings or uses – plasticity. </w:t>
      </w:r>
    </w:p>
    <w:p w:rsidR="00AB14C9" w:rsidRDefault="00AB14C9" w:rsidP="00236C3B">
      <w:pPr>
        <w:pStyle w:val="BodyText"/>
      </w:pPr>
      <w:r>
        <w:t>Long, long ago in medical school I was taught that we were born with a fixed dose of brain cells. These grew to their full capacity during adolescence, and after that we lost them at a steadily increasing rate – a bit depressing really. Much less long ago my doctor daughter was taught much the same thing. We were also taught that cells in different areas of the brain had specific functions – and if that area was damaged then that function was compromised or lost for ever. And it is still essentially true that a brain cell lost is lost for ever. But wait, we now know more.</w:t>
      </w:r>
    </w:p>
    <w:p w:rsidR="00AB14C9" w:rsidRDefault="00AB14C9" w:rsidP="00236C3B">
      <w:pPr>
        <w:pStyle w:val="BodyText"/>
      </w:pPr>
      <w:r>
        <w:t xml:space="preserve">Brain cells have both a central “body”, the axon, and a number of wavy branches or arms called dendrites, rather like an octopus. The arms tangle with those of other nerve cells to allow the flow of current which makes us function. If we lose brain cells – from injury, disease of ageing – nearby cells can sometimes reach out across the 'gap' and re-establish connections. Even better, our nerve cells are smarter, more </w:t>
      </w:r>
      <w:r w:rsidRPr="001A1274">
        <w:t>flexible (plastic</w:t>
      </w:r>
      <w:r>
        <w:t>!) than we were originally taught. They can sometimes take over the lost functions of nearby, damaged cells or grow new tentacles to re-establish lost connections, or make new ones. One half of the brain can even learn to do some work which was thought to be the exclusive job of the other half.</w:t>
      </w:r>
    </w:p>
    <w:p w:rsidR="00AB14C9" w:rsidRDefault="00AB14C9" w:rsidP="00236C3B">
      <w:pPr>
        <w:pStyle w:val="BodyText"/>
      </w:pPr>
      <w:r>
        <w:t>Great news. We don't automatically get dumber as we get older. But, as you have guessed, this means that we have to do some work. Neuroplasticity – the capacity of brains to adjust, repair or learn new skills- is more likely to help us if we help our brains. This is my brainy daughter's list of what helps our brains to get smarter. (And if you have met some of these before, well, Medicine is really boring).</w:t>
      </w:r>
    </w:p>
    <w:p w:rsidR="00AB14C9" w:rsidRDefault="00AB14C9" w:rsidP="00AB14C9">
      <w:pPr>
        <w:pStyle w:val="ListParagraph"/>
      </w:pPr>
      <w:r>
        <w:t>The right amount of sleep – average more than six and less than ten hours.</w:t>
      </w:r>
    </w:p>
    <w:p w:rsidR="00AB14C9" w:rsidRDefault="00AB14C9" w:rsidP="00AB14C9">
      <w:pPr>
        <w:pStyle w:val="ListParagraph"/>
      </w:pPr>
      <w:r>
        <w:t xml:space="preserve">Enough exercise – at least 3 x 30 minutes huff and puff each week. </w:t>
      </w:r>
    </w:p>
    <w:p w:rsidR="00AB14C9" w:rsidRDefault="00AB14C9" w:rsidP="00AB14C9">
      <w:pPr>
        <w:pStyle w:val="ListParagraph"/>
      </w:pPr>
      <w:r>
        <w:t>Not too much booze – more days with two or fewer drinks and some dry days.</w:t>
      </w:r>
    </w:p>
    <w:p w:rsidR="00AB14C9" w:rsidRDefault="00AB14C9" w:rsidP="00AB14C9">
      <w:pPr>
        <w:pStyle w:val="ListParagraph"/>
      </w:pPr>
      <w:r>
        <w:t>More fresh, colourful food. The Mediterranean diet is the ideal.</w:t>
      </w:r>
    </w:p>
    <w:p w:rsidR="00AB14C9" w:rsidRDefault="00AB14C9" w:rsidP="00236C3B">
      <w:pPr>
        <w:pStyle w:val="BodyText"/>
        <w:rPr>
          <w:b/>
          <w:bCs/>
        </w:rPr>
      </w:pPr>
      <w:r>
        <w:t>The rest of the list is the “</w:t>
      </w:r>
      <w:r w:rsidRPr="00236C3B">
        <w:rPr>
          <w:bCs/>
        </w:rPr>
        <w:t>brain specials”</w:t>
      </w:r>
      <w:r w:rsidR="00236C3B" w:rsidRPr="00236C3B">
        <w:rPr>
          <w:bCs/>
        </w:rPr>
        <w:t>:</w:t>
      </w:r>
    </w:p>
    <w:p w:rsidR="00AB14C9" w:rsidRDefault="00AB14C9" w:rsidP="00AB14C9">
      <w:pPr>
        <w:pStyle w:val="ListParagraph"/>
      </w:pPr>
      <w:r>
        <w:t>Keep up social contacts and try to make new ones: this is really important.</w:t>
      </w:r>
    </w:p>
    <w:p w:rsidR="00AB14C9" w:rsidRDefault="00AB14C9" w:rsidP="00AB14C9">
      <w:pPr>
        <w:pStyle w:val="ListParagraph"/>
      </w:pPr>
      <w:r w:rsidRPr="003F2127">
        <w:lastRenderedPageBreak/>
        <w:t>Exercise</w:t>
      </w:r>
      <w:r>
        <w:t xml:space="preserve"> –</w:t>
      </w:r>
      <w:r w:rsidRPr="003F2127">
        <w:t xml:space="preserve"> Yes, that again! Think about the brain signals involved in just walking</w:t>
      </w:r>
      <w:r>
        <w:t xml:space="preserve"> – </w:t>
      </w:r>
      <w:r w:rsidRPr="003F2127">
        <w:t>motion, breathing, balancing, the we</w:t>
      </w:r>
      <w:r>
        <w:t>ather, where we are and who with…</w:t>
      </w:r>
      <w:r w:rsidRPr="003F2127">
        <w:t xml:space="preserve">and all without “thinking”. </w:t>
      </w:r>
    </w:p>
    <w:p w:rsidR="00AB14C9" w:rsidRPr="003F2127" w:rsidRDefault="00AB14C9" w:rsidP="00AB14C9">
      <w:pPr>
        <w:pStyle w:val="ListParagraph"/>
      </w:pPr>
      <w:r>
        <w:t>L</w:t>
      </w:r>
      <w:r w:rsidRPr="003F2127">
        <w:t>ook after your general health</w:t>
      </w:r>
      <w:r>
        <w:t xml:space="preserve">: </w:t>
      </w:r>
      <w:r w:rsidRPr="003F2127">
        <w:t>especially if diabetes or blood pressure or mental stresses are already present.</w:t>
      </w:r>
    </w:p>
    <w:p w:rsidR="00AB14C9" w:rsidRDefault="00AB14C9" w:rsidP="00AB14C9">
      <w:pPr>
        <w:pStyle w:val="ListParagraph"/>
      </w:pPr>
      <w:r>
        <w:t>And by no means least: get into “brain training”. Look up “Neuroplasticity” on the web to find fun games intended to stretch and grow your mental muscles. Or take up new activities which challenge your thinking and concentration (enough, but not too much) to grow a better connected brain.</w:t>
      </w:r>
    </w:p>
    <w:p w:rsidR="00AB14C9" w:rsidRDefault="00AB14C9" w:rsidP="00236C3B">
      <w:pPr>
        <w:pStyle w:val="BodyText"/>
      </w:pPr>
      <w:r>
        <w:t>You will not become Einstein overnight but you are likely to have a more interesting and enjoyable time. Give your plastic brain a chance to show what it can really do. Go on, you old dog.</w:t>
      </w:r>
    </w:p>
    <w:p w:rsidR="00AB14C9" w:rsidRDefault="00AB14C9" w:rsidP="00236C3B">
      <w:pPr>
        <w:pStyle w:val="BodyText"/>
      </w:pPr>
      <w:proofErr w:type="spellStart"/>
      <w:r>
        <w:t>Dr</w:t>
      </w:r>
      <w:proofErr w:type="spellEnd"/>
      <w:r>
        <w:t xml:space="preserve"> Tony Ireland FRACP, DVA Medical Adviser, with </w:t>
      </w:r>
      <w:proofErr w:type="spellStart"/>
      <w:r>
        <w:t>Dr</w:t>
      </w:r>
      <w:proofErr w:type="spellEnd"/>
      <w:r>
        <w:t xml:space="preserve"> Catriona Ireland FRACP.</w:t>
      </w:r>
    </w:p>
    <w:p w:rsidR="00DA54A5" w:rsidRDefault="00DA54A5" w:rsidP="00DA54A5">
      <w:pPr>
        <w:pStyle w:val="Heading2"/>
      </w:pPr>
      <w:r w:rsidRPr="000A3902">
        <w:t>Working to impro</w:t>
      </w:r>
      <w:r w:rsidRPr="00FF50ED">
        <w:t>v</w:t>
      </w:r>
      <w:r w:rsidRPr="000A3902">
        <w:t>e your health</w:t>
      </w:r>
    </w:p>
    <w:p w:rsidR="00DA54A5" w:rsidRDefault="00DA54A5" w:rsidP="00236C3B">
      <w:pPr>
        <w:pStyle w:val="BodyText"/>
      </w:pPr>
      <w:r>
        <w:t xml:space="preserve">It is the usual routine in medical practice to sort out the current problem with a patient, then to write any required scripts. It is at this time patients often ask for a certificate for work.  Doctors are usually obliging unless there is a clear contraindication to doing so. </w:t>
      </w:r>
    </w:p>
    <w:p w:rsidR="00DA54A5" w:rsidRDefault="00DA54A5" w:rsidP="00236C3B">
      <w:pPr>
        <w:pStyle w:val="BodyText"/>
      </w:pPr>
      <w:r>
        <w:t xml:space="preserve">One of the ironies in developed countries is that those with the highest standards of health care and longest lifespans also have the highest rates of those certified as being unfit for work.  This has become an issue for insurers and workers compensation organisations because of the associated costs. Doctors have not really seen this as a real issue because they have thought that being off work may provide better opportunity for recovery or optimising health. </w:t>
      </w:r>
    </w:p>
    <w:p w:rsidR="00DA54A5" w:rsidRDefault="00DA54A5" w:rsidP="00236C3B">
      <w:pPr>
        <w:pStyle w:val="BodyText"/>
      </w:pPr>
      <w:r>
        <w:t xml:space="preserve">However, evidence emerging over the past few years challenges this belief.  The evidence is now very strong that being out of work or on long term workers compensation leads to poorer health. Not working for long periods of time leads to higher rates of depression and suicide. Physical health is also poorer and may be a reflection of increased smoking, use of drugs and alcohol and poorer diets. The evidence also shows that getting back to work greatly improves mental health. </w:t>
      </w:r>
    </w:p>
    <w:p w:rsidR="00DA54A5" w:rsidRDefault="00DA54A5" w:rsidP="00236C3B">
      <w:pPr>
        <w:pStyle w:val="BodyText"/>
      </w:pPr>
      <w:r>
        <w:t>The Royal Australasian College of Physicians have embarked on a major program to inform and educate employers, insurers, workers compensation organisations, unions and health professionals of the ‘Health Benefits of Good Work’. The College aims to change behaviour when issuing medical certificates, advising that being unfit for any work should be limited to short term periods following surgery or acute illnesses, unless  people have major disabilities or illnesses . Doctors are being encouraged to write certificates of capacity instead of certificates of incapacity. Employers are being encouraged to increase opportunities for those workers who have limitations in what they can do.</w:t>
      </w:r>
    </w:p>
    <w:p w:rsidR="00DA54A5" w:rsidRDefault="00DA54A5" w:rsidP="00236C3B">
      <w:pPr>
        <w:pStyle w:val="BodyText"/>
      </w:pPr>
      <w:r>
        <w:t>But why does working improve our health?  It seems it gives us a purpose in life, a sense of self worth, provides social interaction with others as well as increasing our incomes. The higher incomes improve our diet, lifestyle choices, access to health services, as well as increasing education and training opportunities.</w:t>
      </w:r>
    </w:p>
    <w:p w:rsidR="00DA54A5" w:rsidRDefault="00DA54A5" w:rsidP="00236C3B">
      <w:pPr>
        <w:pStyle w:val="BodyText"/>
      </w:pPr>
      <w:r>
        <w:t xml:space="preserve">But is all work beneficial? The evidence suggests it needs to be good work. People feel better if they have some control over their workloads, how they complete their tasks and if they have job security. They will usually stay with an employer if they have good working relationships with others, feel supported and if their efforts are valued and acknowledged.  If those factors are absent, then </w:t>
      </w:r>
      <w:r>
        <w:lastRenderedPageBreak/>
        <w:t>their health will worsen to being similar as being unemployed. So this is why the Royal Australasian College of Physicians is advocating employers to improve working conditions and their management of workers. If workers are more appreciated, there will be fewer ‘sickies’ and less turnover of staff. The health of workers will improve and the costs to business will reduce significantly.</w:t>
      </w:r>
    </w:p>
    <w:p w:rsidR="00DA54A5" w:rsidRDefault="00DA54A5" w:rsidP="00236C3B">
      <w:pPr>
        <w:pStyle w:val="BodyText"/>
      </w:pPr>
      <w:r>
        <w:t>So the message is, if you are of working age and retain any capacity to work, then find some work you are able to do with employers who publicly embraces the ‘Health Benefits of Good Work’. Your health will benefit as well as your income.</w:t>
      </w:r>
    </w:p>
    <w:p w:rsidR="00DA54A5" w:rsidRPr="00DA54A5" w:rsidRDefault="00DA54A5" w:rsidP="00236C3B">
      <w:pPr>
        <w:pStyle w:val="BodyText"/>
      </w:pPr>
      <w:r w:rsidRPr="00DA54A5">
        <w:t>Dr Warren Harrex</w:t>
      </w:r>
      <w:r>
        <w:t xml:space="preserve">, </w:t>
      </w:r>
      <w:r w:rsidRPr="00DA54A5">
        <w:t>DVA Senior Medical Advisor</w:t>
      </w:r>
    </w:p>
    <w:p w:rsidR="00D86AF8" w:rsidRPr="00CC7025" w:rsidRDefault="00D86AF8" w:rsidP="00D86AF8">
      <w:pPr>
        <w:pStyle w:val="Heading2"/>
      </w:pPr>
      <w:r w:rsidRPr="00CC7025">
        <w:t>Being lonely makes men sick</w:t>
      </w:r>
    </w:p>
    <w:p w:rsidR="00D86AF8" w:rsidRPr="00CC7025" w:rsidRDefault="00D86AF8" w:rsidP="00236C3B">
      <w:pPr>
        <w:pStyle w:val="BodyText"/>
        <w:rPr>
          <w:lang w:val="en"/>
        </w:rPr>
      </w:pPr>
      <w:r w:rsidRPr="00CC7025">
        <w:t>Loneliness kills! When nearly 150 well-conducted research studies looking at over 300,000 people were reviewed, considering risk factors for death and the impact of social relationships, the results were compelling. The mortality risk of those with weaker social relationships was</w:t>
      </w:r>
      <w:r w:rsidRPr="00CC7025">
        <w:rPr>
          <w:lang w:val="en"/>
        </w:rPr>
        <w:t xml:space="preserve"> twice as great as obesity and comparable to smoking 15 cigarettes daily. This finding was consistent regardless of age, gender or initial health status (</w:t>
      </w:r>
      <w:r w:rsidRPr="00CC7025">
        <w:t>Holt-</w:t>
      </w:r>
      <w:proofErr w:type="spellStart"/>
      <w:r w:rsidRPr="00CC7025">
        <w:t>Lunstad</w:t>
      </w:r>
      <w:proofErr w:type="spellEnd"/>
      <w:r w:rsidRPr="00CC7025">
        <w:t xml:space="preserve"> et al</w:t>
      </w:r>
      <w:r>
        <w:t>, 2010</w:t>
      </w:r>
      <w:r w:rsidRPr="00CC7025">
        <w:t>).</w:t>
      </w:r>
    </w:p>
    <w:p w:rsidR="00D86AF8" w:rsidRPr="00CC7025" w:rsidRDefault="00D86AF8" w:rsidP="00236C3B">
      <w:pPr>
        <w:pStyle w:val="BodyText"/>
        <w:rPr>
          <w:rFonts w:cs="Arial"/>
          <w:szCs w:val="24"/>
          <w:lang w:val="en"/>
        </w:rPr>
      </w:pPr>
      <w:r w:rsidRPr="00CC7025">
        <w:rPr>
          <w:rFonts w:cs="Arial"/>
          <w:szCs w:val="24"/>
          <w:lang w:val="en"/>
        </w:rPr>
        <w:t>Residing with others is not, however, the simple means for living longer. In the large study above, the best indicator of risk was how well the person felt ‘integrated’ with those around</w:t>
      </w:r>
      <w:r>
        <w:rPr>
          <w:rFonts w:cs="Arial"/>
          <w:szCs w:val="24"/>
          <w:lang w:val="en"/>
        </w:rPr>
        <w:t xml:space="preserve"> them</w:t>
      </w:r>
      <w:r w:rsidRPr="00CC7025">
        <w:rPr>
          <w:rFonts w:cs="Arial"/>
          <w:szCs w:val="24"/>
          <w:lang w:val="en"/>
        </w:rPr>
        <w:t xml:space="preserve">. Other studies have used a more familiar term: </w:t>
      </w:r>
      <w:r>
        <w:rPr>
          <w:rFonts w:cs="Arial"/>
          <w:szCs w:val="24"/>
          <w:lang w:val="en"/>
        </w:rPr>
        <w:t>l</w:t>
      </w:r>
      <w:r w:rsidRPr="00CC7025">
        <w:rPr>
          <w:rFonts w:cs="Arial"/>
          <w:szCs w:val="24"/>
          <w:lang w:val="en"/>
        </w:rPr>
        <w:t>oneliness. Loneliness increases death rates, risk of depression and high blood pressure. We are not sure why loneliness is so damaging</w:t>
      </w:r>
      <w:r>
        <w:rPr>
          <w:rFonts w:cs="Arial"/>
          <w:szCs w:val="24"/>
          <w:lang w:val="en"/>
        </w:rPr>
        <w:t>.</w:t>
      </w:r>
      <w:r w:rsidRPr="00CC7025">
        <w:rPr>
          <w:rFonts w:cs="Arial"/>
          <w:szCs w:val="24"/>
          <w:lang w:val="en"/>
        </w:rPr>
        <w:t xml:space="preserve"> </w:t>
      </w:r>
      <w:r>
        <w:rPr>
          <w:rFonts w:cs="Arial"/>
          <w:szCs w:val="24"/>
          <w:lang w:val="en"/>
        </w:rPr>
        <w:t>I</w:t>
      </w:r>
      <w:r w:rsidRPr="00CC7025">
        <w:rPr>
          <w:rFonts w:cs="Arial"/>
          <w:szCs w:val="24"/>
          <w:lang w:val="en"/>
        </w:rPr>
        <w:t xml:space="preserve">t has been proposed that it makes a person feel chronically threatened, in turn gradually damaging the immune </w:t>
      </w:r>
      <w:r>
        <w:rPr>
          <w:rFonts w:cs="Arial"/>
          <w:szCs w:val="24"/>
          <w:lang w:val="en"/>
        </w:rPr>
        <w:t>system</w:t>
      </w:r>
      <w:r w:rsidRPr="00CC7025">
        <w:rPr>
          <w:rFonts w:cs="Arial"/>
          <w:szCs w:val="24"/>
          <w:lang w:val="en"/>
        </w:rPr>
        <w:t>. Perhaps “we need the tribe to survive”</w:t>
      </w:r>
      <w:r>
        <w:rPr>
          <w:rFonts w:cs="Arial"/>
          <w:szCs w:val="24"/>
          <w:lang w:val="en"/>
        </w:rPr>
        <w:t>?</w:t>
      </w:r>
    </w:p>
    <w:p w:rsidR="00D86AF8" w:rsidRPr="00CC7025" w:rsidRDefault="00D86AF8" w:rsidP="00236C3B">
      <w:pPr>
        <w:pStyle w:val="BodyText"/>
        <w:rPr>
          <w:rFonts w:cs="Arial"/>
          <w:szCs w:val="24"/>
          <w:lang w:val="en"/>
        </w:rPr>
      </w:pPr>
      <w:r w:rsidRPr="00D86AF8">
        <w:rPr>
          <w:rFonts w:cs="Arial"/>
          <w:i/>
          <w:szCs w:val="24"/>
          <w:lang w:val="en"/>
        </w:rPr>
        <w:t>beyondblue</w:t>
      </w:r>
      <w:r w:rsidRPr="00D86AF8">
        <w:rPr>
          <w:rFonts w:cs="Arial"/>
          <w:szCs w:val="24"/>
          <w:lang w:val="en"/>
        </w:rPr>
        <w:t xml:space="preserve"> </w:t>
      </w:r>
      <w:r w:rsidRPr="00CC7025">
        <w:rPr>
          <w:rFonts w:cs="Arial"/>
          <w:szCs w:val="24"/>
          <w:lang w:val="en"/>
        </w:rPr>
        <w:t xml:space="preserve">have found that feelings of isolation tend to emerge in men in their 30s, and remain a problem into old age. Of </w:t>
      </w:r>
      <w:r w:rsidRPr="00CC7025">
        <w:rPr>
          <w:rFonts w:cs="Arial"/>
          <w:szCs w:val="24"/>
        </w:rPr>
        <w:t xml:space="preserve">Australian men </w:t>
      </w:r>
      <w:r>
        <w:rPr>
          <w:rFonts w:cs="Arial"/>
          <w:szCs w:val="24"/>
        </w:rPr>
        <w:t xml:space="preserve">aged </w:t>
      </w:r>
      <w:r w:rsidRPr="00CC7025">
        <w:rPr>
          <w:rFonts w:cs="Arial"/>
          <w:szCs w:val="24"/>
        </w:rPr>
        <w:t>30 to 65, just four in 10 are satisfied with how much they feel like a member of the community</w:t>
      </w:r>
      <w:r>
        <w:rPr>
          <w:rFonts w:cs="Arial"/>
          <w:szCs w:val="24"/>
        </w:rPr>
        <w:t>,</w:t>
      </w:r>
      <w:r w:rsidRPr="00CC7025">
        <w:rPr>
          <w:rFonts w:cs="Arial"/>
          <w:szCs w:val="24"/>
        </w:rPr>
        <w:t xml:space="preserve"> and less than two-thirds are satisfied with the quality of their relationships. </w:t>
      </w:r>
      <w:r w:rsidRPr="00CC7025">
        <w:rPr>
          <w:rFonts w:cs="Arial"/>
          <w:i/>
          <w:szCs w:val="24"/>
        </w:rPr>
        <w:t>One in four, or 1.1 million Australian men aged 30</w:t>
      </w:r>
      <w:r>
        <w:rPr>
          <w:rFonts w:cs="Arial"/>
          <w:i/>
          <w:szCs w:val="24"/>
        </w:rPr>
        <w:t xml:space="preserve"> to </w:t>
      </w:r>
      <w:r w:rsidRPr="00CC7025">
        <w:rPr>
          <w:rFonts w:cs="Arial"/>
          <w:i/>
          <w:szCs w:val="24"/>
        </w:rPr>
        <w:t>65, have few or no social connections</w:t>
      </w:r>
      <w:r w:rsidRPr="00CC7025">
        <w:rPr>
          <w:rFonts w:cs="Arial"/>
          <w:szCs w:val="24"/>
        </w:rPr>
        <w:t>. Women at the same age seem to be able to maintain or make new friends as their circumstances change</w:t>
      </w:r>
      <w:r>
        <w:rPr>
          <w:rFonts w:cs="Arial"/>
          <w:szCs w:val="24"/>
        </w:rPr>
        <w:t>:</w:t>
      </w:r>
      <w:r w:rsidRPr="00CC7025">
        <w:rPr>
          <w:rFonts w:cs="Arial"/>
          <w:szCs w:val="24"/>
        </w:rPr>
        <w:t xml:space="preserve"> men don’t. </w:t>
      </w:r>
      <w:r w:rsidRPr="00CC7025">
        <w:rPr>
          <w:rFonts w:cs="Arial"/>
          <w:szCs w:val="24"/>
          <w:lang w:val="en"/>
        </w:rPr>
        <w:t xml:space="preserve">Retirement for some men increases </w:t>
      </w:r>
      <w:r>
        <w:rPr>
          <w:rFonts w:cs="Arial"/>
          <w:szCs w:val="24"/>
          <w:lang w:val="en"/>
        </w:rPr>
        <w:t xml:space="preserve">their </w:t>
      </w:r>
      <w:r w:rsidRPr="00CC7025">
        <w:rPr>
          <w:rFonts w:cs="Arial"/>
          <w:szCs w:val="24"/>
          <w:lang w:val="en"/>
        </w:rPr>
        <w:t xml:space="preserve">problems with disconnection from workmates, while for others a variety of social connections are renewed or developed. </w:t>
      </w:r>
    </w:p>
    <w:p w:rsidR="00D86AF8" w:rsidRPr="00CC7025" w:rsidRDefault="00D86AF8" w:rsidP="00236C3B">
      <w:pPr>
        <w:pStyle w:val="BodyText"/>
        <w:rPr>
          <w:rFonts w:cs="Arial"/>
          <w:szCs w:val="24"/>
          <w:lang w:val="en"/>
        </w:rPr>
      </w:pPr>
      <w:r w:rsidRPr="00CC7025">
        <w:rPr>
          <w:rFonts w:cs="Arial"/>
          <w:szCs w:val="24"/>
          <w:lang w:val="en"/>
        </w:rPr>
        <w:t>What can help men to reduce loneliness? For many it is in their hands; staying in touch with mates, joining local interest groups, or engaging in work-related social activities. Of course cost, disability and transport limitations can be impediments</w:t>
      </w:r>
      <w:r>
        <w:rPr>
          <w:rFonts w:cs="Arial"/>
          <w:szCs w:val="24"/>
          <w:lang w:val="en"/>
        </w:rPr>
        <w:t xml:space="preserve"> to change</w:t>
      </w:r>
      <w:r w:rsidRPr="00CC7025">
        <w:rPr>
          <w:rFonts w:cs="Arial"/>
          <w:szCs w:val="24"/>
          <w:lang w:val="en"/>
        </w:rPr>
        <w:t xml:space="preserve">, or even </w:t>
      </w:r>
      <w:r>
        <w:rPr>
          <w:rFonts w:cs="Arial"/>
          <w:szCs w:val="24"/>
          <w:lang w:val="en"/>
        </w:rPr>
        <w:t>causes in themselves.</w:t>
      </w:r>
      <w:r w:rsidRPr="00CC7025">
        <w:rPr>
          <w:rFonts w:cs="Arial"/>
          <w:szCs w:val="24"/>
          <w:lang w:val="en"/>
        </w:rPr>
        <w:t xml:space="preserve"> The challenge is to find new connections as the old ones, such as sporting groups or jobs, fall away. Encourage a mate to consider physical activities involving others; joining alumni groups (football clubs, military or workplaces), volunteering</w:t>
      </w:r>
      <w:r>
        <w:rPr>
          <w:rFonts w:cs="Arial"/>
          <w:szCs w:val="24"/>
          <w:lang w:val="en"/>
        </w:rPr>
        <w:t>,</w:t>
      </w:r>
      <w:r w:rsidRPr="00CC7025">
        <w:rPr>
          <w:rFonts w:cs="Arial"/>
          <w:szCs w:val="24"/>
          <w:lang w:val="en"/>
        </w:rPr>
        <w:t xml:space="preserve"> or learning a new skill at a Men’s Shed.</w:t>
      </w:r>
    </w:p>
    <w:p w:rsidR="00D86AF8" w:rsidRPr="00CC7025" w:rsidRDefault="00D86AF8" w:rsidP="00236C3B">
      <w:pPr>
        <w:pStyle w:val="BodyText"/>
        <w:rPr>
          <w:rFonts w:cs="Arial"/>
          <w:szCs w:val="24"/>
          <w:lang w:val="en"/>
        </w:rPr>
      </w:pPr>
      <w:r w:rsidRPr="00CC7025">
        <w:rPr>
          <w:rFonts w:cs="Arial"/>
          <w:szCs w:val="24"/>
          <w:lang w:val="en"/>
        </w:rPr>
        <w:t xml:space="preserve">Men’s Health Peer Education is well ahead of the </w:t>
      </w:r>
      <w:r w:rsidRPr="00D86AF8">
        <w:rPr>
          <w:rFonts w:cs="Arial"/>
          <w:i/>
          <w:szCs w:val="24"/>
          <w:lang w:val="en"/>
        </w:rPr>
        <w:t>beyondblue</w:t>
      </w:r>
      <w:r w:rsidRPr="00CC7025">
        <w:rPr>
          <w:rFonts w:cs="Arial"/>
          <w:szCs w:val="24"/>
          <w:lang w:val="en"/>
        </w:rPr>
        <w:t xml:space="preserve"> report</w:t>
      </w:r>
      <w:r>
        <w:rPr>
          <w:rFonts w:cs="Arial"/>
          <w:szCs w:val="24"/>
          <w:lang w:val="en"/>
        </w:rPr>
        <w:t>:</w:t>
      </w:r>
      <w:r w:rsidRPr="00CC7025">
        <w:rPr>
          <w:rFonts w:cs="Arial"/>
          <w:szCs w:val="24"/>
          <w:lang w:val="en"/>
        </w:rPr>
        <w:t xml:space="preserve"> it already has Social Participation as a core topic. Volunteers can use their knowledge and connections to make a difference and events such as Veterans’ Health Week provide opportunities to gently encourage isolated men to reconnect.</w:t>
      </w:r>
    </w:p>
    <w:p w:rsidR="00D86AF8" w:rsidRDefault="00D86AF8" w:rsidP="00236C3B">
      <w:pPr>
        <w:pStyle w:val="BodyText"/>
        <w:rPr>
          <w:rFonts w:cs="Arial"/>
          <w:szCs w:val="24"/>
        </w:rPr>
      </w:pPr>
      <w:r w:rsidRPr="00CC7025">
        <w:rPr>
          <w:rFonts w:cs="Arial"/>
          <w:szCs w:val="24"/>
        </w:rPr>
        <w:t xml:space="preserve">How can we do better for generations to come? </w:t>
      </w:r>
      <w:r w:rsidRPr="00D86AF8">
        <w:rPr>
          <w:rFonts w:cs="Arial"/>
          <w:i/>
          <w:szCs w:val="24"/>
        </w:rPr>
        <w:t>beyondblue</w:t>
      </w:r>
      <w:r w:rsidRPr="00D86AF8">
        <w:rPr>
          <w:rFonts w:cs="Arial"/>
          <w:szCs w:val="24"/>
        </w:rPr>
        <w:t xml:space="preserve"> </w:t>
      </w:r>
      <w:r w:rsidRPr="00CC7025">
        <w:rPr>
          <w:rFonts w:cs="Arial"/>
          <w:szCs w:val="24"/>
        </w:rPr>
        <w:t>found that “</w:t>
      </w:r>
      <w:r>
        <w:rPr>
          <w:rFonts w:cs="Arial"/>
          <w:szCs w:val="24"/>
        </w:rPr>
        <w:t>m</w:t>
      </w:r>
      <w:r w:rsidRPr="00CC7025">
        <w:rPr>
          <w:rFonts w:cs="Arial"/>
          <w:szCs w:val="24"/>
        </w:rPr>
        <w:t xml:space="preserve">en who had experienced low levels of emotional openness or engagement with their fathers growing up are more likely to experience poor social support, and good communication between father and son may be a protective factor from social </w:t>
      </w:r>
      <w:r w:rsidRPr="00CC7025">
        <w:rPr>
          <w:rFonts w:cs="Arial"/>
          <w:szCs w:val="24"/>
        </w:rPr>
        <w:lastRenderedPageBreak/>
        <w:t xml:space="preserve">disconnectedness in later life.” </w:t>
      </w:r>
      <w:r>
        <w:rPr>
          <w:rFonts w:cs="Arial"/>
          <w:szCs w:val="24"/>
        </w:rPr>
        <w:t>The take home message: t</w:t>
      </w:r>
      <w:r w:rsidRPr="00CC7025">
        <w:rPr>
          <w:rFonts w:cs="Arial"/>
          <w:szCs w:val="24"/>
        </w:rPr>
        <w:t>alk with your boys</w:t>
      </w:r>
      <w:r>
        <w:rPr>
          <w:rFonts w:cs="Arial"/>
          <w:szCs w:val="24"/>
        </w:rPr>
        <w:t>, openly and often</w:t>
      </w:r>
      <w:r w:rsidRPr="00CC7025">
        <w:rPr>
          <w:rFonts w:cs="Arial"/>
          <w:szCs w:val="24"/>
        </w:rPr>
        <w:t>.</w:t>
      </w:r>
    </w:p>
    <w:p w:rsidR="00F72F06" w:rsidRPr="00F72F06" w:rsidRDefault="00F72F06" w:rsidP="00236C3B">
      <w:pPr>
        <w:pStyle w:val="BodyText"/>
        <w:rPr>
          <w:szCs w:val="22"/>
        </w:rPr>
      </w:pPr>
      <w:r w:rsidRPr="00CC7025">
        <w:t>Anthony Hoare</w:t>
      </w:r>
      <w:r>
        <w:t xml:space="preserve">, </w:t>
      </w:r>
      <w:r w:rsidRPr="00CC7025">
        <w:t>DVA National Health Adviser</w:t>
      </w:r>
    </w:p>
    <w:p w:rsidR="00D86AF8" w:rsidRDefault="00D86AF8" w:rsidP="00D86AF8">
      <w:pPr>
        <w:pStyle w:val="Heading3"/>
      </w:pPr>
      <w:r>
        <w:t>Article text box</w:t>
      </w:r>
    </w:p>
    <w:p w:rsidR="00D86AF8" w:rsidRPr="00613D6C" w:rsidRDefault="00D86AF8" w:rsidP="00236C3B">
      <w:pPr>
        <w:pStyle w:val="BodyText"/>
      </w:pPr>
      <w:r w:rsidRPr="00613D6C">
        <w:t>Research with veterans has consistently shown the importance that social isolation and resulting feelings of loneliness can have on mental health outcomes. A six year longitudinal study of personnel that served in Rwanda showed that one of the key predictors of negative mental h</w:t>
      </w:r>
      <w:r>
        <w:t xml:space="preserve">ealth outcomes was loneliness. </w:t>
      </w:r>
      <w:r w:rsidRPr="00613D6C">
        <w:t xml:space="preserve">Similarly, recent United States and Canadian research with contemporary veterans suggest a substantial association between social support and mental health outcomes. </w:t>
      </w:r>
    </w:p>
    <w:p w:rsidR="00D86AF8" w:rsidRPr="00613D6C" w:rsidRDefault="00D86AF8" w:rsidP="00236C3B">
      <w:pPr>
        <w:pStyle w:val="BodyText"/>
        <w:rPr>
          <w:rFonts w:cs="Arial"/>
        </w:rPr>
      </w:pPr>
      <w:r w:rsidRPr="00613D6C">
        <w:rPr>
          <w:rFonts w:cs="Arial"/>
        </w:rPr>
        <w:t xml:space="preserve">Check out the annual Military and Veteran Mental Health Annual Literature Scans on At Ease </w:t>
      </w:r>
      <w:hyperlink r:id="rId9" w:history="1">
        <w:r w:rsidRPr="00D86AF8">
          <w:rPr>
            <w:rStyle w:val="Hyperlink"/>
            <w:rFonts w:cs="Arial"/>
          </w:rPr>
          <w:t>http://www.at-ease.dva.gov.au</w:t>
        </w:r>
      </w:hyperlink>
    </w:p>
    <w:p w:rsidR="00FF50ED" w:rsidRPr="00FF50ED" w:rsidRDefault="00FF50ED" w:rsidP="00FF50ED">
      <w:pPr>
        <w:pStyle w:val="Heading2"/>
      </w:pPr>
      <w:r w:rsidRPr="00FF50ED">
        <w:t>Should I access support?</w:t>
      </w:r>
    </w:p>
    <w:p w:rsidR="00FF50ED" w:rsidRPr="00FF50ED" w:rsidRDefault="00FF50ED" w:rsidP="00236C3B">
      <w:pPr>
        <w:pStyle w:val="BodyText"/>
      </w:pPr>
      <w:r w:rsidRPr="00FF50ED">
        <w:t xml:space="preserve">With so much medical information on the Internet nowadays, it is easy to find medical advice for most conditions with the click of a button. The catch, however, is knowing what to search for in the first place. Doctors are able to consolidate signs, symptoms and investigation results into an accurate diagnosis. However, doctors still require patients to come forward seeking medical advice. How then, do you tell if you need help for your mental wellbeing? This article will discuss some common signs and symptoms experienced by patients with conditions affecting their mental health. It is hoped this will encourage them to seek an early assessment. </w:t>
      </w:r>
    </w:p>
    <w:p w:rsidR="00FF50ED" w:rsidRPr="00FF50ED" w:rsidRDefault="00FF50ED" w:rsidP="00236C3B">
      <w:pPr>
        <w:pStyle w:val="BodyText"/>
      </w:pPr>
      <w:r w:rsidRPr="00FF50ED">
        <w:t xml:space="preserve">Military service is a high risk occupation due to the potential for exposure to potentially traumatic events both on deployment but also in Australia, for example disaster relief, training accidents and border protection. Impairment of mental wellbeing following these activities can present in numerous ways. People with certain depressive disorders can have a depressed or irritable mood. Others may experience a loss of interest or pleasure in things or activities that used to give them much pleasure and satisfaction. These can include hobbies, food and work. They commonly feel fatigued and experience changes in their sleeping patterns as well. Depression can also affect concentration levels or result in a significant increase or decrease in appetite. </w:t>
      </w:r>
    </w:p>
    <w:p w:rsidR="00FF50ED" w:rsidRPr="00FF50ED" w:rsidRDefault="00FF50ED" w:rsidP="00236C3B">
      <w:pPr>
        <w:pStyle w:val="BodyText"/>
      </w:pPr>
      <w:r w:rsidRPr="00FF50ED">
        <w:t xml:space="preserve">Such exposures can also increase the risk of anxiety disorders and posttraumatic stress disorder. These conditions can manifest as intrusive memories or nightmares about the trauma. Affected individuals may also experience feelings of guilt and anger, depending on the nature of the traumatic incident. Anxious individuals may also feel restless and their muscles tense-up easily. Others may feel hyper-vigilant or startle easily. Relationship problems with family and peers caused by feeling detached from them can occur after exposure to traumatic experiences. On the more serious side of the spectrum, recklessness and self-destructive and anti-social behaviour can manifest in actions such as drink driving and speeding. </w:t>
      </w:r>
    </w:p>
    <w:p w:rsidR="00FF50ED" w:rsidRPr="00FF50ED" w:rsidRDefault="00FF50ED" w:rsidP="00236C3B">
      <w:pPr>
        <w:pStyle w:val="BodyText"/>
      </w:pPr>
      <w:r w:rsidRPr="00FF50ED">
        <w:t xml:space="preserve">Some symptoms are more concerning than others. Suicidal and homicidal thoughts are strong warning signs that urgent medical and psychiatric interventions are required. It is even more concerning if plans have been made to enact the suicidal or homicidal intentions. In such situations, it is imperative to </w:t>
      </w:r>
      <w:r w:rsidRPr="00FF50ED">
        <w:lastRenderedPageBreak/>
        <w:t xml:space="preserve">seek urgent psychiatric review or present to the nearest Emergency Department. Other warning signs include abuse of alcohol or illicit drugs. </w:t>
      </w:r>
    </w:p>
    <w:p w:rsidR="00FF50ED" w:rsidRPr="00FF50ED" w:rsidRDefault="00FF50ED" w:rsidP="00236C3B">
      <w:pPr>
        <w:pStyle w:val="BodyText"/>
      </w:pPr>
      <w:r w:rsidRPr="00FF50ED">
        <w:t>If you have any of these signs or symptoms, it is a good idea to talk about it with your GP or mental health professional</w:t>
      </w:r>
      <w:r>
        <w:t xml:space="preserve">. The At Ease portal </w:t>
      </w:r>
      <w:hyperlink r:id="rId10" w:history="1">
        <w:r w:rsidRPr="00FF50ED">
          <w:rPr>
            <w:rStyle w:val="Hyperlink"/>
            <w:rFonts w:cs="Arial"/>
          </w:rPr>
          <w:t>www.at-ease.dva.gov.au</w:t>
        </w:r>
      </w:hyperlink>
      <w:r w:rsidRPr="00FF50ED">
        <w:t xml:space="preserve"> also can help identify when you need to reach out, seek treatment or identify effective ways to move forward. Discussing sooner rather than later is important as there are effective treatments.  Also, if left alone, mental health issues can grow rapidly in severity and complexity, making treatment difficult and resulting in complications. Lastly, please note that this article should not be used for psychiatric self-diagnosis which should be left to a mental health professional. </w:t>
      </w:r>
    </w:p>
    <w:p w:rsidR="00FF50ED" w:rsidRPr="00FF50ED" w:rsidRDefault="00FF50ED" w:rsidP="00236C3B">
      <w:pPr>
        <w:pStyle w:val="BodyText"/>
      </w:pPr>
      <w:proofErr w:type="spellStart"/>
      <w:r w:rsidRPr="00FF50ED">
        <w:t>Dr</w:t>
      </w:r>
      <w:proofErr w:type="spellEnd"/>
      <w:r w:rsidRPr="00FF50ED">
        <w:t xml:space="preserve"> Dwayne Chang</w:t>
      </w:r>
      <w:r>
        <w:t xml:space="preserve">, </w:t>
      </w:r>
      <w:r w:rsidRPr="00FF50ED">
        <w:t>DVA Medical Adviser</w:t>
      </w:r>
    </w:p>
    <w:p w:rsidR="00FA466D" w:rsidRPr="00FD45D6" w:rsidRDefault="00FA466D" w:rsidP="00FA466D">
      <w:pPr>
        <w:pStyle w:val="Heading2"/>
      </w:pPr>
      <w:r w:rsidRPr="00FD45D6">
        <w:t>BUILDING MENTAL FITNESS</w:t>
      </w:r>
    </w:p>
    <w:p w:rsidR="00FA466D" w:rsidRPr="00FD45D6" w:rsidRDefault="00FA466D" w:rsidP="00236C3B">
      <w:pPr>
        <w:pStyle w:val="BodyText"/>
      </w:pPr>
      <w:r w:rsidRPr="00FD45D6">
        <w:t>We can all work towards greater mental fitness through building our resi</w:t>
      </w:r>
      <w:r>
        <w:t xml:space="preserve">lience. </w:t>
      </w:r>
      <w:r w:rsidRPr="00FD45D6">
        <w:t>We all face stressful, anxiety provoking and potentially traumatic situations in life</w:t>
      </w:r>
      <w:r>
        <w:t xml:space="preserve">. </w:t>
      </w:r>
      <w:r w:rsidRPr="00FD45D6">
        <w:t xml:space="preserve">Our ability to cope with or bounce back from these events can be enhanced by having the broadest range of coping strategies or ‘toolbox’ available. </w:t>
      </w:r>
    </w:p>
    <w:p w:rsidR="00FA466D" w:rsidRPr="00FD45D6" w:rsidRDefault="00FA466D" w:rsidP="00236C3B">
      <w:pPr>
        <w:pStyle w:val="BodyText"/>
        <w:rPr>
          <w:rFonts w:cs="Arial"/>
          <w:color w:val="313131"/>
        </w:rPr>
      </w:pPr>
      <w:r w:rsidRPr="00FD45D6">
        <w:rPr>
          <w:rFonts w:cs="Arial"/>
          <w:color w:val="313131"/>
        </w:rPr>
        <w:t xml:space="preserve">Due to the risks of military service, this is particularly true of individuals in the Australian </w:t>
      </w:r>
      <w:proofErr w:type="spellStart"/>
      <w:r w:rsidRPr="00FD45D6">
        <w:rPr>
          <w:rFonts w:cs="Arial"/>
          <w:color w:val="313131"/>
        </w:rPr>
        <w:t>Defence</w:t>
      </w:r>
      <w:proofErr w:type="spellEnd"/>
      <w:r w:rsidRPr="00FD45D6">
        <w:rPr>
          <w:rFonts w:cs="Arial"/>
          <w:color w:val="313131"/>
        </w:rPr>
        <w:t xml:space="preserve"> Force (ADF), who may face considerable hardship, stress or</w:t>
      </w:r>
      <w:r>
        <w:rPr>
          <w:rFonts w:cs="Arial"/>
          <w:color w:val="313131"/>
        </w:rPr>
        <w:t xml:space="preserve"> danger. </w:t>
      </w:r>
      <w:r w:rsidRPr="00FD45D6">
        <w:rPr>
          <w:rFonts w:cs="Arial"/>
          <w:color w:val="313131"/>
        </w:rPr>
        <w:t>This can include challenges in training environments, on deployment, providing disaster and humanitarian support or</w:t>
      </w:r>
      <w:r>
        <w:rPr>
          <w:rFonts w:cs="Arial"/>
          <w:color w:val="313131"/>
        </w:rPr>
        <w:t xml:space="preserve"> during boa</w:t>
      </w:r>
      <w:r w:rsidRPr="00FD45D6">
        <w:rPr>
          <w:rFonts w:cs="Arial"/>
          <w:color w:val="313131"/>
        </w:rPr>
        <w:t>rder protection tasks.</w:t>
      </w:r>
      <w:r>
        <w:rPr>
          <w:rFonts w:cs="Arial"/>
          <w:color w:val="313131"/>
        </w:rPr>
        <w:t xml:space="preserve"> </w:t>
      </w:r>
      <w:r w:rsidRPr="00FD45D6">
        <w:rPr>
          <w:rFonts w:cs="Arial"/>
          <w:color w:val="313131"/>
        </w:rPr>
        <w:t xml:space="preserve">SMART (Self Management and Resilience Training) is a tri-service approach developed in </w:t>
      </w:r>
      <w:proofErr w:type="spellStart"/>
      <w:r w:rsidRPr="00FD45D6">
        <w:rPr>
          <w:rFonts w:cs="Arial"/>
          <w:color w:val="313131"/>
        </w:rPr>
        <w:t>Defence</w:t>
      </w:r>
      <w:proofErr w:type="spellEnd"/>
      <w:r w:rsidRPr="00FD45D6">
        <w:rPr>
          <w:rFonts w:cs="Arial"/>
          <w:color w:val="313131"/>
        </w:rPr>
        <w:t xml:space="preserve"> to provide ADF personnel with the knowledge and skills to maintain peak performance in all these environments. </w:t>
      </w:r>
    </w:p>
    <w:p w:rsidR="00FA466D" w:rsidRPr="00FD45D6" w:rsidRDefault="00FA466D" w:rsidP="00236C3B">
      <w:pPr>
        <w:pStyle w:val="BodyText"/>
        <w:rPr>
          <w:rFonts w:cs="Arial"/>
          <w:color w:val="313131"/>
        </w:rPr>
      </w:pPr>
      <w:r w:rsidRPr="00FD45D6">
        <w:rPr>
          <w:rFonts w:cs="Arial"/>
          <w:color w:val="313131"/>
        </w:rPr>
        <w:t>SMART is a practical approach to resilience that supports ADF personnel to develop an effective toolbox of coping strategies.</w:t>
      </w:r>
      <w:r>
        <w:rPr>
          <w:rFonts w:cs="Arial"/>
          <w:color w:val="313131"/>
        </w:rPr>
        <w:t xml:space="preserve"> </w:t>
      </w:r>
      <w:r w:rsidRPr="00FD45D6">
        <w:rPr>
          <w:rFonts w:cs="Arial"/>
          <w:color w:val="313131"/>
        </w:rPr>
        <w:t>It has an active “help yourself, help your mates” method to managing reactions to stressful situations that work at the individual and team level.</w:t>
      </w:r>
      <w:r>
        <w:rPr>
          <w:rFonts w:cs="Arial"/>
          <w:color w:val="313131"/>
        </w:rPr>
        <w:t xml:space="preserve"> </w:t>
      </w:r>
    </w:p>
    <w:p w:rsidR="00FA466D" w:rsidRPr="00FD45D6" w:rsidRDefault="00FA466D" w:rsidP="00236C3B">
      <w:pPr>
        <w:pStyle w:val="BodyText"/>
        <w:rPr>
          <w:rFonts w:cs="Arial"/>
          <w:color w:val="313131"/>
        </w:rPr>
      </w:pPr>
      <w:r w:rsidRPr="00FD45D6">
        <w:rPr>
          <w:rFonts w:cs="Arial"/>
          <w:color w:val="313131"/>
        </w:rPr>
        <w:t xml:space="preserve">The resilience training includes teaching strategies that allow personnel to manage thoughts, </w:t>
      </w:r>
      <w:proofErr w:type="spellStart"/>
      <w:r w:rsidRPr="00FD45D6">
        <w:rPr>
          <w:rFonts w:cs="Arial"/>
          <w:color w:val="313131"/>
        </w:rPr>
        <w:t>behaviours</w:t>
      </w:r>
      <w:proofErr w:type="spellEnd"/>
      <w:r w:rsidRPr="00FD45D6">
        <w:rPr>
          <w:rFonts w:cs="Arial"/>
          <w:color w:val="313131"/>
        </w:rPr>
        <w:t>, emotional and physical reactions</w:t>
      </w:r>
      <w:r>
        <w:rPr>
          <w:rFonts w:cs="Arial"/>
          <w:color w:val="313131"/>
        </w:rPr>
        <w:t xml:space="preserve">. </w:t>
      </w:r>
      <w:r w:rsidRPr="00FD45D6">
        <w:rPr>
          <w:rFonts w:cs="Arial"/>
          <w:color w:val="313131"/>
        </w:rPr>
        <w:t>Importantly</w:t>
      </w:r>
      <w:r>
        <w:rPr>
          <w:rFonts w:cs="Arial"/>
          <w:color w:val="313131"/>
        </w:rPr>
        <w:t>,</w:t>
      </w:r>
      <w:r w:rsidRPr="00FD45D6">
        <w:rPr>
          <w:rFonts w:cs="Arial"/>
          <w:color w:val="313131"/>
        </w:rPr>
        <w:t xml:space="preserve"> it also teaches people when to apply the tools, through teaching the importance </w:t>
      </w:r>
      <w:r>
        <w:rPr>
          <w:rFonts w:cs="Arial"/>
          <w:color w:val="313131"/>
        </w:rPr>
        <w:t xml:space="preserve">of </w:t>
      </w:r>
      <w:r w:rsidRPr="00FD45D6">
        <w:rPr>
          <w:rFonts w:cs="Arial"/>
          <w:color w:val="313131"/>
        </w:rPr>
        <w:t>testing your perceptions, identifying what is controllable, and if necessary, adjusting your initial reactions.</w:t>
      </w:r>
    </w:p>
    <w:p w:rsidR="00FA466D" w:rsidRPr="00FD45D6" w:rsidRDefault="00FA466D" w:rsidP="00236C3B">
      <w:pPr>
        <w:pStyle w:val="BodyText"/>
        <w:rPr>
          <w:rFonts w:cs="Arial"/>
          <w:color w:val="313131"/>
        </w:rPr>
      </w:pPr>
      <w:r w:rsidRPr="00FD45D6">
        <w:rPr>
          <w:rFonts w:cs="Arial"/>
          <w:color w:val="313131"/>
        </w:rPr>
        <w:t>ADF personnel now learn about SMART throughout their careers – from recr</w:t>
      </w:r>
      <w:r>
        <w:rPr>
          <w:rFonts w:cs="Arial"/>
          <w:color w:val="313131"/>
        </w:rPr>
        <w:t xml:space="preserve">uit training to pre-deployment </w:t>
      </w:r>
      <w:proofErr w:type="spellStart"/>
      <w:r>
        <w:rPr>
          <w:rFonts w:cs="Arial"/>
          <w:color w:val="313131"/>
        </w:rPr>
        <w:t>BattleSMART</w:t>
      </w:r>
      <w:proofErr w:type="spellEnd"/>
      <w:r>
        <w:rPr>
          <w:rFonts w:cs="Arial"/>
          <w:color w:val="313131"/>
        </w:rPr>
        <w:t>,</w:t>
      </w:r>
      <w:r w:rsidRPr="00FD45D6">
        <w:rPr>
          <w:rFonts w:cs="Arial"/>
          <w:color w:val="313131"/>
        </w:rPr>
        <w:t xml:space="preserve"> and as part of the t</w:t>
      </w:r>
      <w:r>
        <w:rPr>
          <w:rFonts w:cs="Arial"/>
          <w:color w:val="313131"/>
        </w:rPr>
        <w:t xml:space="preserve">ransition process </w:t>
      </w:r>
      <w:proofErr w:type="spellStart"/>
      <w:r>
        <w:rPr>
          <w:rFonts w:cs="Arial"/>
          <w:color w:val="313131"/>
        </w:rPr>
        <w:t>LifeSMART</w:t>
      </w:r>
      <w:proofErr w:type="spellEnd"/>
      <w:r>
        <w:rPr>
          <w:rFonts w:cs="Arial"/>
          <w:color w:val="313131"/>
        </w:rPr>
        <w:t xml:space="preserve">. </w:t>
      </w:r>
      <w:r w:rsidRPr="00FD45D6">
        <w:rPr>
          <w:rFonts w:cs="Arial"/>
          <w:color w:val="313131"/>
        </w:rPr>
        <w:t>People leaving full time service can continue to use the approach to assist them to transition to civili</w:t>
      </w:r>
      <w:r>
        <w:rPr>
          <w:rFonts w:cs="Arial"/>
          <w:color w:val="313131"/>
        </w:rPr>
        <w:t xml:space="preserve">an life and/or reserve service. </w:t>
      </w:r>
      <w:r w:rsidRPr="00FD45D6">
        <w:rPr>
          <w:rFonts w:cs="Arial"/>
          <w:color w:val="313131"/>
        </w:rPr>
        <w:t>As finding new employment, settling into a new home, and building new supports and social networks</w:t>
      </w:r>
      <w:r>
        <w:rPr>
          <w:rFonts w:cs="Arial"/>
          <w:color w:val="313131"/>
        </w:rPr>
        <w:t>,</w:t>
      </w:r>
      <w:r w:rsidRPr="00FD45D6">
        <w:rPr>
          <w:rFonts w:cs="Arial"/>
          <w:color w:val="313131"/>
        </w:rPr>
        <w:t xml:space="preserve"> can be challenging.</w:t>
      </w:r>
      <w:r w:rsidRPr="00FD45D6">
        <w:rPr>
          <w:rFonts w:cs="Arial"/>
          <w:b/>
          <w:bCs/>
        </w:rPr>
        <w:t xml:space="preserve"> </w:t>
      </w:r>
    </w:p>
    <w:p w:rsidR="00FA466D" w:rsidRPr="00FD45D6" w:rsidRDefault="00FA466D" w:rsidP="00236C3B">
      <w:pPr>
        <w:pStyle w:val="BodyText"/>
        <w:rPr>
          <w:rFonts w:cs="Arial"/>
          <w:color w:val="313131"/>
        </w:rPr>
      </w:pPr>
      <w:r w:rsidRPr="00FD45D6">
        <w:rPr>
          <w:rFonts w:cs="Arial"/>
          <w:color w:val="313131"/>
        </w:rPr>
        <w:t xml:space="preserve">The </w:t>
      </w:r>
      <w:proofErr w:type="spellStart"/>
      <w:r w:rsidRPr="00FD45D6">
        <w:rPr>
          <w:rFonts w:cs="Arial"/>
          <w:color w:val="313131"/>
        </w:rPr>
        <w:t>Defence</w:t>
      </w:r>
      <w:proofErr w:type="spellEnd"/>
      <w:r w:rsidRPr="00FD45D6">
        <w:rPr>
          <w:rFonts w:cs="Arial"/>
          <w:color w:val="313131"/>
        </w:rPr>
        <w:t xml:space="preserve"> Community Organisation also provides </w:t>
      </w:r>
      <w:proofErr w:type="spellStart"/>
      <w:r w:rsidRPr="00FD45D6">
        <w:rPr>
          <w:rFonts w:cs="Arial"/>
          <w:color w:val="313131"/>
        </w:rPr>
        <w:t>FamilySMART</w:t>
      </w:r>
      <w:proofErr w:type="spellEnd"/>
      <w:r w:rsidRPr="00FD45D6">
        <w:rPr>
          <w:rFonts w:cs="Arial"/>
          <w:color w:val="313131"/>
        </w:rPr>
        <w:t>, a series of group programs designed to help the partners of ADF members identify and build on their strengths, learn techniques to cope with the stressors and challenges of the military lifestyle, and become more resilien</w:t>
      </w:r>
      <w:r>
        <w:rPr>
          <w:rFonts w:cs="Arial"/>
          <w:color w:val="313131"/>
        </w:rPr>
        <w:t xml:space="preserve">t, self-reliant and proactive. </w:t>
      </w:r>
      <w:r w:rsidRPr="00FD45D6">
        <w:rPr>
          <w:rFonts w:cs="Arial"/>
          <w:color w:val="313131"/>
        </w:rPr>
        <w:t xml:space="preserve">The programs target challenging aspects of </w:t>
      </w:r>
      <w:proofErr w:type="spellStart"/>
      <w:r w:rsidRPr="00FD45D6">
        <w:rPr>
          <w:rFonts w:cs="Arial"/>
          <w:color w:val="313131"/>
        </w:rPr>
        <w:t>Defence</w:t>
      </w:r>
      <w:proofErr w:type="spellEnd"/>
      <w:r w:rsidRPr="00FD45D6">
        <w:rPr>
          <w:rFonts w:cs="Arial"/>
          <w:color w:val="313131"/>
        </w:rPr>
        <w:t xml:space="preserve"> life such as deployment, relocations, partner absence from home, or reuniting with a partner who is returning after a long time away.</w:t>
      </w:r>
    </w:p>
    <w:p w:rsidR="00FA466D" w:rsidRPr="00FD45D6" w:rsidRDefault="00FA466D" w:rsidP="00236C3B">
      <w:pPr>
        <w:pStyle w:val="BodyText"/>
        <w:rPr>
          <w:rFonts w:cs="Arial"/>
          <w:color w:val="313131"/>
        </w:rPr>
      </w:pPr>
      <w:r w:rsidRPr="00FD45D6">
        <w:rPr>
          <w:rFonts w:cs="Arial"/>
          <w:color w:val="313131"/>
        </w:rPr>
        <w:t xml:space="preserve">The High Resilience (High Res) website and accompanying app recently developed by the Department of Veterans’ Affairs jointly with </w:t>
      </w:r>
      <w:proofErr w:type="spellStart"/>
      <w:r w:rsidRPr="00FD45D6">
        <w:rPr>
          <w:rFonts w:cs="Arial"/>
          <w:color w:val="313131"/>
        </w:rPr>
        <w:t>Defence</w:t>
      </w:r>
      <w:proofErr w:type="spellEnd"/>
      <w:r w:rsidRPr="00FD45D6">
        <w:rPr>
          <w:rFonts w:cs="Arial"/>
          <w:color w:val="313131"/>
        </w:rPr>
        <w:t xml:space="preserve">, Phoenix Australia and the Young and Well Cooperative Research Centre, are based on </w:t>
      </w:r>
      <w:r w:rsidRPr="00FD45D6">
        <w:rPr>
          <w:rFonts w:cs="Arial"/>
          <w:color w:val="313131"/>
        </w:rPr>
        <w:lastRenderedPageBreak/>
        <w:t>SMART</w:t>
      </w:r>
      <w:r>
        <w:rPr>
          <w:rFonts w:cs="Arial"/>
          <w:color w:val="313131"/>
        </w:rPr>
        <w:t xml:space="preserve">. </w:t>
      </w:r>
      <w:r w:rsidRPr="00FD45D6">
        <w:rPr>
          <w:rFonts w:cs="Arial"/>
          <w:color w:val="313131"/>
        </w:rPr>
        <w:t>These resources have been developed to assist serving and ex-serving personnel as well as their families.  We all face challenges in life and these tools can be used by anyone in the veteran or general community.</w:t>
      </w:r>
    </w:p>
    <w:p w:rsidR="00FA466D" w:rsidRPr="00FD45D6" w:rsidRDefault="00FA466D" w:rsidP="00236C3B">
      <w:pPr>
        <w:pStyle w:val="BodyText"/>
        <w:rPr>
          <w:rFonts w:cs="Arial"/>
          <w:color w:val="313131"/>
        </w:rPr>
      </w:pPr>
      <w:r w:rsidRPr="00FD45D6">
        <w:rPr>
          <w:rFonts w:cs="Arial"/>
          <w:color w:val="313131"/>
        </w:rPr>
        <w:t xml:space="preserve">A key focus of both the High Res website and app is </w:t>
      </w:r>
      <w:r>
        <w:rPr>
          <w:rFonts w:cs="Arial"/>
          <w:color w:val="313131"/>
        </w:rPr>
        <w:t xml:space="preserve">to provide </w:t>
      </w:r>
      <w:r w:rsidRPr="00FD45D6">
        <w:rPr>
          <w:rFonts w:cs="Arial"/>
          <w:color w:val="313131"/>
        </w:rPr>
        <w:t>resources to learn more about resilience and set goals</w:t>
      </w:r>
      <w:r>
        <w:rPr>
          <w:rFonts w:cs="Arial"/>
          <w:color w:val="313131"/>
        </w:rPr>
        <w:t xml:space="preserve"> to practice tools. </w:t>
      </w:r>
      <w:r w:rsidRPr="00FD45D6">
        <w:rPr>
          <w:rFonts w:cs="Arial"/>
        </w:rPr>
        <w:t xml:space="preserve">Maintaining resilience is no different than maintaining physical fitness: it takes regular training. </w:t>
      </w:r>
      <w:r w:rsidRPr="00FD45D6">
        <w:rPr>
          <w:rFonts w:cs="Arial"/>
          <w:color w:val="313131"/>
        </w:rPr>
        <w:t>The skills that help us perform under pressure are the same ones that help to</w:t>
      </w:r>
      <w:r w:rsidRPr="00FD45D6">
        <w:rPr>
          <w:rFonts w:cs="Arial"/>
        </w:rPr>
        <w:t xml:space="preserve"> </w:t>
      </w:r>
      <w:r w:rsidRPr="00FD45D6">
        <w:rPr>
          <w:rFonts w:cs="Arial"/>
          <w:color w:val="313131"/>
        </w:rPr>
        <w:t>ac</w:t>
      </w:r>
      <w:r>
        <w:rPr>
          <w:rFonts w:cs="Arial"/>
          <w:color w:val="313131"/>
        </w:rPr>
        <w:t xml:space="preserve">hieve important goals in life. </w:t>
      </w:r>
      <w:r w:rsidRPr="00FD45D6">
        <w:rPr>
          <w:rFonts w:cs="Arial"/>
          <w:color w:val="313131"/>
        </w:rPr>
        <w:t>A key component of the website is a “Plan for Imp</w:t>
      </w:r>
      <w:r>
        <w:rPr>
          <w:rFonts w:cs="Arial"/>
          <w:color w:val="313131"/>
        </w:rPr>
        <w:t xml:space="preserve">roving My Resilience” section. </w:t>
      </w:r>
      <w:r w:rsidRPr="00FD45D6">
        <w:rPr>
          <w:rFonts w:cs="Arial"/>
          <w:color w:val="313131"/>
        </w:rPr>
        <w:t>Through this section you can sharpen your skills, set goals and track your progress.</w:t>
      </w:r>
    </w:p>
    <w:p w:rsidR="00FA466D" w:rsidRPr="00FD45D6" w:rsidRDefault="00FA466D" w:rsidP="00236C3B">
      <w:pPr>
        <w:pStyle w:val="BodyText"/>
        <w:rPr>
          <w:rFonts w:cs="Arial"/>
          <w:color w:val="313131"/>
        </w:rPr>
      </w:pPr>
      <w:r w:rsidRPr="00FD45D6">
        <w:rPr>
          <w:rFonts w:cs="Arial"/>
          <w:color w:val="313131"/>
        </w:rPr>
        <w:t>No matter what our challenges might be, these resilience skills are key</w:t>
      </w:r>
      <w:r>
        <w:rPr>
          <w:rFonts w:cs="Arial"/>
          <w:color w:val="313131"/>
        </w:rPr>
        <w:t xml:space="preserve"> resources we can all draw on. </w:t>
      </w:r>
      <w:r w:rsidRPr="00FD45D6">
        <w:rPr>
          <w:rFonts w:cs="Arial"/>
          <w:color w:val="313131"/>
        </w:rPr>
        <w:t>Having the broadest possible toolbox helps us to be resilient, overcome challenges and assist us to get the most out of life.</w:t>
      </w:r>
    </w:p>
    <w:p w:rsidR="00236C3B" w:rsidRPr="00FD45D6" w:rsidRDefault="00236C3B" w:rsidP="00236C3B">
      <w:pPr>
        <w:pStyle w:val="BodyText"/>
        <w:rPr>
          <w:rFonts w:cs="Arial"/>
          <w:color w:val="313131"/>
        </w:rPr>
      </w:pPr>
      <w:r w:rsidRPr="00FD45D6">
        <w:rPr>
          <w:rFonts w:cs="Arial"/>
          <w:color w:val="313131"/>
        </w:rPr>
        <w:t>Learn more visit:</w:t>
      </w:r>
    </w:p>
    <w:p w:rsidR="00236C3B" w:rsidRPr="00FD45D6" w:rsidRDefault="00236C3B" w:rsidP="00236C3B">
      <w:pPr>
        <w:pStyle w:val="BodyText"/>
        <w:rPr>
          <w:rFonts w:cs="Arial"/>
          <w:color w:val="313131"/>
        </w:rPr>
      </w:pPr>
      <w:r w:rsidRPr="00FD45D6">
        <w:rPr>
          <w:rFonts w:cs="Arial"/>
          <w:color w:val="313131"/>
        </w:rPr>
        <w:t xml:space="preserve">High Res App  </w:t>
      </w:r>
      <w:hyperlink r:id="rId11" w:history="1">
        <w:r w:rsidRPr="00FA466D">
          <w:rPr>
            <w:rStyle w:val="Hyperlink"/>
            <w:rFonts w:cs="Arial"/>
          </w:rPr>
          <w:t>www.at-ease.dva.gov.au</w:t>
        </w:r>
      </w:hyperlink>
    </w:p>
    <w:p w:rsidR="00236C3B" w:rsidRDefault="00236C3B" w:rsidP="00236C3B">
      <w:pPr>
        <w:pStyle w:val="BodyText"/>
        <w:rPr>
          <w:rFonts w:cs="Arial"/>
          <w:color w:val="313131"/>
        </w:rPr>
      </w:pPr>
      <w:proofErr w:type="spellStart"/>
      <w:r w:rsidRPr="00FD45D6">
        <w:rPr>
          <w:rFonts w:cs="Arial"/>
          <w:color w:val="313131"/>
        </w:rPr>
        <w:t>FamilySMART</w:t>
      </w:r>
      <w:proofErr w:type="spellEnd"/>
      <w:r w:rsidRPr="00FD45D6">
        <w:rPr>
          <w:rFonts w:cs="Arial"/>
          <w:color w:val="313131"/>
        </w:rPr>
        <w:t xml:space="preserve">  </w:t>
      </w:r>
      <w:hyperlink r:id="rId12" w:history="1">
        <w:r>
          <w:rPr>
            <w:rStyle w:val="Hyperlink"/>
          </w:rPr>
          <w:t>www.defence.gov.au/dco/partners.htm</w:t>
        </w:r>
      </w:hyperlink>
    </w:p>
    <w:p w:rsidR="00FA466D" w:rsidRPr="00FD45D6" w:rsidRDefault="00FA466D" w:rsidP="00236C3B">
      <w:pPr>
        <w:pStyle w:val="BodyText"/>
        <w:rPr>
          <w:rFonts w:cs="Arial"/>
          <w:color w:val="313131"/>
        </w:rPr>
      </w:pPr>
      <w:proofErr w:type="spellStart"/>
      <w:r w:rsidRPr="00FD45D6">
        <w:rPr>
          <w:rFonts w:cs="Arial"/>
          <w:color w:val="313131"/>
        </w:rPr>
        <w:t>Dr</w:t>
      </w:r>
      <w:proofErr w:type="spellEnd"/>
      <w:r w:rsidRPr="00FD45D6">
        <w:rPr>
          <w:rFonts w:cs="Arial"/>
          <w:color w:val="313131"/>
        </w:rPr>
        <w:t xml:space="preserve"> Stephanie Hodson</w:t>
      </w:r>
      <w:r>
        <w:rPr>
          <w:rFonts w:cs="Arial"/>
          <w:color w:val="313131"/>
        </w:rPr>
        <w:t>, DVA Mental Health Adviser</w:t>
      </w:r>
    </w:p>
    <w:p w:rsidR="00432885" w:rsidRPr="00A5182F" w:rsidRDefault="00432885" w:rsidP="00432885">
      <w:pPr>
        <w:pStyle w:val="Heading2"/>
        <w:rPr>
          <w:rFonts w:eastAsia="Times New Roman"/>
          <w:lang w:val="en"/>
        </w:rPr>
      </w:pPr>
      <w:r w:rsidRPr="00A5182F">
        <w:rPr>
          <w:rFonts w:eastAsia="Times New Roman"/>
          <w:lang w:val="en"/>
        </w:rPr>
        <w:t xml:space="preserve">Looking after the </w:t>
      </w:r>
      <w:proofErr w:type="spellStart"/>
      <w:r w:rsidRPr="00A5182F">
        <w:rPr>
          <w:rFonts w:eastAsia="Times New Roman"/>
          <w:lang w:val="en"/>
        </w:rPr>
        <w:t>carer</w:t>
      </w:r>
      <w:proofErr w:type="spellEnd"/>
    </w:p>
    <w:p w:rsidR="00432885" w:rsidRPr="00432885" w:rsidRDefault="00432885" w:rsidP="00236C3B">
      <w:pPr>
        <w:pStyle w:val="BodyText"/>
        <w:rPr>
          <w:lang w:eastAsia="en-AU"/>
        </w:rPr>
      </w:pPr>
      <w:r w:rsidRPr="00432885">
        <w:rPr>
          <w:lang w:eastAsia="en-AU"/>
        </w:rPr>
        <w:t>It's important for people who are supporting or caring for someone with depression or anxiety to look after themselves, both physically and emotionally. </w:t>
      </w:r>
    </w:p>
    <w:p w:rsidR="00432885" w:rsidRPr="0020486C" w:rsidRDefault="00432885" w:rsidP="00236C3B">
      <w:pPr>
        <w:pStyle w:val="BodyText"/>
        <w:rPr>
          <w:color w:val="363636"/>
          <w:lang w:eastAsia="en-AU"/>
        </w:rPr>
      </w:pPr>
      <w:r w:rsidRPr="0020486C">
        <w:rPr>
          <w:color w:val="363636"/>
          <w:lang w:eastAsia="en-AU"/>
        </w:rPr>
        <w:t xml:space="preserve">They need to stay strong and reliable, not only for the person they're looking after, but also for themselves. However the constant, sometimes overwhelming </w:t>
      </w:r>
      <w:r>
        <w:rPr>
          <w:color w:val="363636"/>
          <w:lang w:eastAsia="en-AU"/>
        </w:rPr>
        <w:t>pressures</w:t>
      </w:r>
      <w:r w:rsidRPr="0020486C">
        <w:rPr>
          <w:color w:val="363636"/>
          <w:lang w:eastAsia="en-AU"/>
        </w:rPr>
        <w:t xml:space="preserve"> of being a </w:t>
      </w:r>
      <w:proofErr w:type="spellStart"/>
      <w:r w:rsidRPr="0020486C">
        <w:rPr>
          <w:color w:val="363636"/>
          <w:lang w:eastAsia="en-AU"/>
        </w:rPr>
        <w:t>carer</w:t>
      </w:r>
      <w:proofErr w:type="spellEnd"/>
      <w:r w:rsidRPr="0020486C">
        <w:rPr>
          <w:color w:val="363636"/>
          <w:lang w:eastAsia="en-AU"/>
        </w:rPr>
        <w:t xml:space="preserve"> can put </w:t>
      </w:r>
      <w:r>
        <w:rPr>
          <w:color w:val="363636"/>
          <w:lang w:eastAsia="en-AU"/>
        </w:rPr>
        <w:t>that</w:t>
      </w:r>
      <w:r w:rsidRPr="0020486C">
        <w:rPr>
          <w:color w:val="363636"/>
          <w:lang w:eastAsia="en-AU"/>
        </w:rPr>
        <w:t xml:space="preserve"> person at greater risk of developing depression</w:t>
      </w:r>
      <w:r>
        <w:rPr>
          <w:color w:val="363636"/>
          <w:lang w:eastAsia="en-AU"/>
        </w:rPr>
        <w:t xml:space="preserve"> themselves</w:t>
      </w:r>
      <w:r w:rsidRPr="0020486C">
        <w:rPr>
          <w:color w:val="363636"/>
          <w:lang w:eastAsia="en-AU"/>
        </w:rPr>
        <w:t>.</w:t>
      </w:r>
    </w:p>
    <w:p w:rsidR="00432885" w:rsidRPr="0020486C" w:rsidRDefault="00432885" w:rsidP="00236C3B">
      <w:pPr>
        <w:pStyle w:val="BodyText"/>
        <w:rPr>
          <w:lang w:eastAsia="en-AU"/>
        </w:rPr>
      </w:pPr>
      <w:r w:rsidRPr="0020486C">
        <w:rPr>
          <w:lang w:eastAsia="en-AU"/>
        </w:rPr>
        <w:t xml:space="preserve">The </w:t>
      </w:r>
      <w:r w:rsidRPr="00432885">
        <w:rPr>
          <w:i/>
          <w:iCs/>
          <w:lang w:eastAsia="en-AU"/>
        </w:rPr>
        <w:t>beyondblue</w:t>
      </w:r>
      <w:r w:rsidRPr="00A5182F">
        <w:rPr>
          <w:i/>
          <w:iCs/>
          <w:lang w:eastAsia="en-AU"/>
        </w:rPr>
        <w:t xml:space="preserve"> Guide for Carers – Caring for others, caring for yourself</w:t>
      </w:r>
      <w:r w:rsidRPr="0020486C">
        <w:rPr>
          <w:i/>
          <w:lang w:eastAsia="en-AU"/>
        </w:rPr>
        <w:t> </w:t>
      </w:r>
      <w:r w:rsidRPr="0020486C">
        <w:rPr>
          <w:lang w:eastAsia="en-AU"/>
        </w:rPr>
        <w:t>is a booklet developed by carers, for carers. Based on personal stories and experiences, the guide offers helpful advice and tips about caring for others</w:t>
      </w:r>
      <w:r>
        <w:rPr>
          <w:lang w:eastAsia="en-AU"/>
        </w:rPr>
        <w:t>,</w:t>
      </w:r>
      <w:r w:rsidRPr="0020486C">
        <w:rPr>
          <w:lang w:eastAsia="en-AU"/>
        </w:rPr>
        <w:t xml:space="preserve"> and caring for yourself too. It also looks at understanding your feelings and the impact a mental health </w:t>
      </w:r>
      <w:r>
        <w:rPr>
          <w:lang w:eastAsia="en-AU"/>
        </w:rPr>
        <w:t>condition</w:t>
      </w:r>
      <w:r w:rsidRPr="0020486C">
        <w:rPr>
          <w:lang w:eastAsia="en-AU"/>
        </w:rPr>
        <w:t xml:space="preserve"> can have on you, your family and friends.</w:t>
      </w:r>
    </w:p>
    <w:p w:rsidR="00432885" w:rsidRPr="0020486C" w:rsidRDefault="00432885" w:rsidP="00236C3B">
      <w:pPr>
        <w:pStyle w:val="BodyText"/>
        <w:rPr>
          <w:lang w:eastAsia="en-AU"/>
        </w:rPr>
      </w:pPr>
      <w:r w:rsidRPr="0020486C">
        <w:rPr>
          <w:lang w:eastAsia="en-AU"/>
        </w:rPr>
        <w:t>The guide covers:</w:t>
      </w:r>
    </w:p>
    <w:p w:rsidR="00432885" w:rsidRPr="0020486C" w:rsidRDefault="00432885" w:rsidP="00432885">
      <w:pPr>
        <w:pStyle w:val="ListParagraph"/>
        <w:rPr>
          <w:lang w:val="en"/>
        </w:rPr>
      </w:pPr>
      <w:r w:rsidRPr="0020486C">
        <w:rPr>
          <w:lang w:val="en"/>
        </w:rPr>
        <w:t>how to get through the tough times</w:t>
      </w:r>
    </w:p>
    <w:p w:rsidR="00432885" w:rsidRPr="0020486C" w:rsidRDefault="00432885" w:rsidP="00432885">
      <w:pPr>
        <w:pStyle w:val="ListParagraph"/>
        <w:rPr>
          <w:lang w:val="en"/>
        </w:rPr>
      </w:pPr>
      <w:r w:rsidRPr="0020486C">
        <w:rPr>
          <w:lang w:val="en"/>
        </w:rPr>
        <w:t>what worked (and what didn't)</w:t>
      </w:r>
    </w:p>
    <w:p w:rsidR="00432885" w:rsidRPr="0020486C" w:rsidRDefault="00432885" w:rsidP="00432885">
      <w:pPr>
        <w:pStyle w:val="ListParagraph"/>
        <w:rPr>
          <w:lang w:val="en"/>
        </w:rPr>
      </w:pPr>
      <w:r w:rsidRPr="0020486C">
        <w:rPr>
          <w:lang w:val="en"/>
        </w:rPr>
        <w:t>how to overcome a range of difficulties</w:t>
      </w:r>
    </w:p>
    <w:p w:rsidR="00432885" w:rsidRPr="0020486C" w:rsidRDefault="00432885" w:rsidP="00432885">
      <w:pPr>
        <w:pStyle w:val="ListParagraph"/>
        <w:rPr>
          <w:lang w:val="en"/>
        </w:rPr>
      </w:pPr>
      <w:r w:rsidRPr="0020486C">
        <w:rPr>
          <w:lang w:val="en"/>
        </w:rPr>
        <w:t>how to support the person with the illness</w:t>
      </w:r>
    </w:p>
    <w:p w:rsidR="00432885" w:rsidRPr="0020486C" w:rsidRDefault="00432885" w:rsidP="00432885">
      <w:pPr>
        <w:pStyle w:val="ListParagraph"/>
        <w:rPr>
          <w:lang w:val="en"/>
        </w:rPr>
      </w:pPr>
      <w:r w:rsidRPr="0020486C">
        <w:rPr>
          <w:lang w:val="en"/>
        </w:rPr>
        <w:t>how to access support for carers.</w:t>
      </w:r>
    </w:p>
    <w:p w:rsidR="00432885" w:rsidRPr="00A5182F" w:rsidRDefault="00432885" w:rsidP="00236C3B">
      <w:pPr>
        <w:pStyle w:val="BodyText"/>
        <w:rPr>
          <w:lang w:eastAsia="en-AU"/>
        </w:rPr>
      </w:pPr>
      <w:r w:rsidRPr="0020486C">
        <w:rPr>
          <w:color w:val="363636"/>
          <w:lang w:eastAsia="en-AU"/>
        </w:rPr>
        <w:t xml:space="preserve">In addition, the </w:t>
      </w:r>
      <w:r w:rsidRPr="00432885">
        <w:rPr>
          <w:i/>
          <w:iCs/>
          <w:lang w:eastAsia="en-AU"/>
        </w:rPr>
        <w:t>beyondblue</w:t>
      </w:r>
      <w:r w:rsidRPr="00A5182F">
        <w:rPr>
          <w:i/>
          <w:iCs/>
          <w:color w:val="363636"/>
          <w:lang w:eastAsia="en-AU"/>
        </w:rPr>
        <w:t xml:space="preserve"> </w:t>
      </w:r>
      <w:r w:rsidRPr="00432885">
        <w:rPr>
          <w:lang w:eastAsia="en-AU"/>
        </w:rPr>
        <w:t xml:space="preserve">DVD </w:t>
      </w:r>
      <w:r w:rsidRPr="00432885">
        <w:rPr>
          <w:i/>
          <w:iCs/>
          <w:lang w:eastAsia="en-AU"/>
        </w:rPr>
        <w:t>Carers' Stories of Hope and Recovery</w:t>
      </w:r>
      <w:r w:rsidRPr="00432885">
        <w:rPr>
          <w:lang w:eastAsia="en-AU"/>
        </w:rPr>
        <w:t xml:space="preserve"> features interviews with people who care for, or support, a friend or relative with depression, anxiety or a related condition. You can watch the interviews online at </w:t>
      </w:r>
      <w:hyperlink r:id="rId13" w:history="1">
        <w:r>
          <w:rPr>
            <w:rStyle w:val="Hyperlink"/>
            <w:rFonts w:eastAsia="Times New Roman" w:cs="Arial"/>
            <w:lang w:val="en"/>
          </w:rPr>
          <w:t>www.youtube.com/user/beyondblueofficial</w:t>
        </w:r>
      </w:hyperlink>
      <w:r>
        <w:rPr>
          <w:rStyle w:val="Hyperlink"/>
          <w:rFonts w:eastAsia="Times New Roman" w:cs="Arial"/>
          <w:lang w:val="en"/>
        </w:rPr>
        <w:t>.</w:t>
      </w:r>
    </w:p>
    <w:p w:rsidR="00432885" w:rsidRPr="00DD640E" w:rsidRDefault="00432885" w:rsidP="00432885">
      <w:pPr>
        <w:pStyle w:val="Heading3"/>
        <w:rPr>
          <w:rFonts w:eastAsia="Times New Roman"/>
          <w:lang w:val="en"/>
        </w:rPr>
      </w:pPr>
      <w:r w:rsidRPr="00DD640E">
        <w:rPr>
          <w:rFonts w:eastAsia="Times New Roman"/>
          <w:lang w:val="en"/>
        </w:rPr>
        <w:t>Helpful tips</w:t>
      </w:r>
    </w:p>
    <w:p w:rsidR="00432885" w:rsidRPr="00432885" w:rsidRDefault="00432885" w:rsidP="00236C3B">
      <w:pPr>
        <w:pStyle w:val="BodyText"/>
        <w:rPr>
          <w:rFonts w:eastAsiaTheme="minorHAnsi"/>
          <w:b/>
          <w:bCs/>
          <w:szCs w:val="22"/>
          <w:lang w:eastAsia="en-AU"/>
        </w:rPr>
      </w:pPr>
      <w:r w:rsidRPr="0020486C">
        <w:rPr>
          <w:bCs/>
          <w:lang w:eastAsia="en-AU"/>
        </w:rPr>
        <w:t>Learn about depression and anxiety</w:t>
      </w:r>
      <w:r w:rsidRPr="00A5182F">
        <w:rPr>
          <w:bCs/>
          <w:lang w:eastAsia="en-AU"/>
        </w:rPr>
        <w:t xml:space="preserve">. </w:t>
      </w:r>
      <w:r w:rsidRPr="0020486C">
        <w:rPr>
          <w:lang w:eastAsia="en-AU"/>
        </w:rPr>
        <w:t xml:space="preserve">This may help you to understand why a person with the </w:t>
      </w:r>
      <w:r>
        <w:rPr>
          <w:lang w:eastAsia="en-AU"/>
        </w:rPr>
        <w:t>condition</w:t>
      </w:r>
      <w:r w:rsidRPr="0020486C">
        <w:rPr>
          <w:lang w:eastAsia="en-AU"/>
        </w:rPr>
        <w:t xml:space="preserve"> behaves in a certain way. It may also help you to separate the </w:t>
      </w:r>
      <w:r>
        <w:rPr>
          <w:lang w:eastAsia="en-AU"/>
        </w:rPr>
        <w:t>condition</w:t>
      </w:r>
      <w:r w:rsidRPr="0020486C">
        <w:rPr>
          <w:lang w:eastAsia="en-AU"/>
        </w:rPr>
        <w:t xml:space="preserve"> from the person and to realise that the person's mood or behaviour is not necessarily directed at you. </w:t>
      </w:r>
      <w:r w:rsidRPr="00A5182F">
        <w:rPr>
          <w:lang w:eastAsia="en-AU"/>
        </w:rPr>
        <w:t xml:space="preserve">Further information is available from </w:t>
      </w:r>
      <w:r w:rsidRPr="00432885">
        <w:rPr>
          <w:i/>
          <w:lang w:eastAsia="en-AU"/>
        </w:rPr>
        <w:t>beyondblue</w:t>
      </w:r>
      <w:r w:rsidRPr="00A5182F">
        <w:rPr>
          <w:i/>
          <w:lang w:eastAsia="en-AU"/>
        </w:rPr>
        <w:t>.</w:t>
      </w:r>
    </w:p>
    <w:p w:rsidR="00432885" w:rsidRPr="00DD640E" w:rsidRDefault="00432885" w:rsidP="00432885">
      <w:pPr>
        <w:pStyle w:val="Heading3"/>
        <w:rPr>
          <w:rFonts w:eastAsia="Times New Roman"/>
          <w:lang w:val="en"/>
        </w:rPr>
      </w:pPr>
      <w:r w:rsidRPr="00DD640E">
        <w:rPr>
          <w:rFonts w:eastAsia="Times New Roman"/>
          <w:lang w:val="en"/>
        </w:rPr>
        <w:lastRenderedPageBreak/>
        <w:t>Take time out</w:t>
      </w:r>
    </w:p>
    <w:p w:rsidR="00432885" w:rsidRPr="00432885" w:rsidRDefault="00432885" w:rsidP="00236C3B">
      <w:pPr>
        <w:pStyle w:val="BodyText"/>
        <w:rPr>
          <w:rFonts w:eastAsiaTheme="minorHAnsi"/>
          <w:b/>
          <w:bCs/>
          <w:szCs w:val="22"/>
          <w:lang w:eastAsia="en-AU"/>
        </w:rPr>
      </w:pPr>
      <w:r w:rsidRPr="0020486C">
        <w:rPr>
          <w:lang w:eastAsia="en-AU"/>
        </w:rPr>
        <w:t>As a family member or friend of a person who is experiencing depression and/or anxiety, it's important to look after yourself too. Make sure you spend time to unwind and do things you enjoy.</w:t>
      </w:r>
    </w:p>
    <w:p w:rsidR="00432885" w:rsidRPr="00DD640E" w:rsidRDefault="00432885" w:rsidP="00432885">
      <w:pPr>
        <w:pStyle w:val="Heading3"/>
        <w:rPr>
          <w:rFonts w:eastAsia="Times New Roman"/>
          <w:lang w:val="en"/>
        </w:rPr>
      </w:pPr>
      <w:r w:rsidRPr="00DD640E">
        <w:rPr>
          <w:rFonts w:eastAsia="Times New Roman"/>
          <w:lang w:val="en"/>
        </w:rPr>
        <w:t>Talk to someone</w:t>
      </w:r>
    </w:p>
    <w:p w:rsidR="00432885" w:rsidRDefault="00432885" w:rsidP="00236C3B">
      <w:pPr>
        <w:pStyle w:val="BodyText"/>
        <w:rPr>
          <w:b/>
          <w:bCs/>
          <w:lang w:eastAsia="en-AU"/>
        </w:rPr>
      </w:pPr>
      <w:r w:rsidRPr="0020486C">
        <w:rPr>
          <w:lang w:eastAsia="en-AU"/>
        </w:rPr>
        <w:t xml:space="preserve">It may be helpful to talk to your friends or family members about how you're feeling in your role as a </w:t>
      </w:r>
      <w:proofErr w:type="spellStart"/>
      <w:r w:rsidRPr="0020486C">
        <w:rPr>
          <w:lang w:eastAsia="en-AU"/>
        </w:rPr>
        <w:t>carer</w:t>
      </w:r>
      <w:proofErr w:type="spellEnd"/>
      <w:r w:rsidRPr="0020486C">
        <w:rPr>
          <w:lang w:eastAsia="en-AU"/>
        </w:rPr>
        <w:t>. If you're having trouble coping and don't feel comfortable talking with the people you know, talk to a counsellor.</w:t>
      </w:r>
    </w:p>
    <w:p w:rsidR="00432885" w:rsidRPr="00DD640E" w:rsidRDefault="00432885" w:rsidP="00432885">
      <w:pPr>
        <w:pStyle w:val="Heading3"/>
        <w:rPr>
          <w:rFonts w:eastAsia="Times New Roman"/>
          <w:lang w:val="en"/>
        </w:rPr>
      </w:pPr>
      <w:r w:rsidRPr="00DD640E">
        <w:rPr>
          <w:rFonts w:eastAsia="Times New Roman"/>
          <w:lang w:val="en"/>
        </w:rPr>
        <w:t>Support for carers</w:t>
      </w:r>
    </w:p>
    <w:p w:rsidR="00432885" w:rsidRPr="0020486C" w:rsidRDefault="00432885" w:rsidP="00236C3B">
      <w:pPr>
        <w:pStyle w:val="BodyText"/>
        <w:rPr>
          <w:b/>
          <w:bCs/>
          <w:lang w:eastAsia="en-AU"/>
        </w:rPr>
      </w:pPr>
      <w:r w:rsidRPr="0020486C">
        <w:rPr>
          <w:lang w:eastAsia="en-AU"/>
        </w:rPr>
        <w:t>If you're living with, or caring for, someone who is experiencing depression or anxiety, you may feel isolated sometimes</w:t>
      </w:r>
      <w:r>
        <w:rPr>
          <w:lang w:eastAsia="en-AU"/>
        </w:rPr>
        <w:t>, with</w:t>
      </w:r>
      <w:r w:rsidRPr="0020486C">
        <w:rPr>
          <w:lang w:eastAsia="en-AU"/>
        </w:rPr>
        <w:t xml:space="preserve"> friends or other family members not </w:t>
      </w:r>
      <w:r>
        <w:rPr>
          <w:lang w:eastAsia="en-AU"/>
        </w:rPr>
        <w:t xml:space="preserve">necessarily </w:t>
      </w:r>
      <w:r w:rsidRPr="0020486C">
        <w:rPr>
          <w:lang w:eastAsia="en-AU"/>
        </w:rPr>
        <w:t>understand</w:t>
      </w:r>
      <w:r>
        <w:rPr>
          <w:lang w:eastAsia="en-AU"/>
        </w:rPr>
        <w:t>ing</w:t>
      </w:r>
      <w:r w:rsidRPr="0020486C">
        <w:rPr>
          <w:lang w:eastAsia="en-AU"/>
        </w:rPr>
        <w:t xml:space="preserve"> the position you're in. Try talking to people who are in a similar situation</w:t>
      </w:r>
      <w:r>
        <w:rPr>
          <w:lang w:eastAsia="en-AU"/>
        </w:rPr>
        <w:t>,</w:t>
      </w:r>
      <w:r w:rsidRPr="0020486C">
        <w:rPr>
          <w:lang w:eastAsia="en-AU"/>
        </w:rPr>
        <w:t xml:space="preserve"> or seek out services that provide education and support for carers of people with mental health conditions.</w:t>
      </w:r>
    </w:p>
    <w:p w:rsidR="00432885" w:rsidRPr="00DD640E" w:rsidRDefault="00432885" w:rsidP="00432885">
      <w:pPr>
        <w:pStyle w:val="Heading3"/>
        <w:rPr>
          <w:rFonts w:eastAsia="Times New Roman"/>
          <w:lang w:val="en"/>
        </w:rPr>
      </w:pPr>
      <w:r w:rsidRPr="00DD640E">
        <w:rPr>
          <w:rFonts w:eastAsia="Times New Roman"/>
          <w:lang w:val="en"/>
        </w:rPr>
        <w:t>Useful organisations for carers</w:t>
      </w:r>
    </w:p>
    <w:p w:rsidR="00432885" w:rsidRPr="00DD640E" w:rsidRDefault="00432885" w:rsidP="00236C3B">
      <w:pPr>
        <w:pStyle w:val="BodyText"/>
        <w:rPr>
          <w:b/>
          <w:bCs/>
        </w:rPr>
      </w:pPr>
      <w:r w:rsidRPr="00DD640E">
        <w:t xml:space="preserve">Carers Australia is a not-for-profit organisation dedicated to improving the lives of carers through important services like </w:t>
      </w:r>
      <w:proofErr w:type="spellStart"/>
      <w:r w:rsidRPr="00DD640E">
        <w:t>carer</w:t>
      </w:r>
      <w:proofErr w:type="spellEnd"/>
      <w:r w:rsidRPr="00DD640E">
        <w:t xml:space="preserve"> counselling, advice, advocacy, education and training.</w:t>
      </w:r>
      <w:r>
        <w:t xml:space="preserve"> Ph: 1800 242 636. </w:t>
      </w:r>
      <w:hyperlink r:id="rId14" w:history="1">
        <w:r>
          <w:rPr>
            <w:rStyle w:val="Hyperlink"/>
            <w:rFonts w:eastAsia="Times New Roman" w:cs="Arial"/>
            <w:lang w:val="en"/>
          </w:rPr>
          <w:t>www.carersaustralia.com.au/</w:t>
        </w:r>
      </w:hyperlink>
    </w:p>
    <w:p w:rsidR="00432885" w:rsidRPr="00A5182F" w:rsidRDefault="00432885" w:rsidP="00236C3B">
      <w:pPr>
        <w:pStyle w:val="BodyText"/>
        <w:rPr>
          <w:b/>
          <w:bCs/>
        </w:rPr>
      </w:pPr>
      <w:r w:rsidRPr="00A5182F">
        <w:t>Mental Health Carers Arafmi Australia (MHCAA) provide specialist mental health support to families, carers and their friends. Support includes: linking people to other carers who can offer face-to-face peer support, education services with other carers, and advocacy services which help carers to identify and find solutions to their challenges.</w:t>
      </w:r>
      <w:r>
        <w:t xml:space="preserve"> </w:t>
      </w:r>
      <w:hyperlink r:id="rId15" w:history="1">
        <w:r>
          <w:rPr>
            <w:rStyle w:val="Hyperlink"/>
            <w:rFonts w:eastAsia="Times New Roman" w:cs="Arial"/>
            <w:lang w:val="en"/>
          </w:rPr>
          <w:t>www.arafmiaustralia.asn.au/</w:t>
        </w:r>
      </w:hyperlink>
    </w:p>
    <w:p w:rsidR="00432885" w:rsidRPr="00432885" w:rsidRDefault="00432885" w:rsidP="00236C3B">
      <w:pPr>
        <w:pStyle w:val="BodyText"/>
        <w:rPr>
          <w:b/>
          <w:bCs/>
        </w:rPr>
      </w:pPr>
      <w:proofErr w:type="spellStart"/>
      <w:r w:rsidRPr="00A5182F">
        <w:t>Carer</w:t>
      </w:r>
      <w:proofErr w:type="spellEnd"/>
      <w:r w:rsidRPr="00A5182F">
        <w:t xml:space="preserve"> Advisory and Counselling Service provide family </w:t>
      </w:r>
      <w:proofErr w:type="spellStart"/>
      <w:r w:rsidRPr="00A5182F">
        <w:t>carer</w:t>
      </w:r>
      <w:proofErr w:type="spellEnd"/>
      <w:r w:rsidRPr="00A5182F">
        <w:t xml:space="preserve"> support and counselling. Contact your state or territory branch of Carers Association on 1800 242 636 (free call from landlines).</w:t>
      </w:r>
    </w:p>
    <w:p w:rsidR="00432885" w:rsidRDefault="00432885" w:rsidP="00236C3B">
      <w:pPr>
        <w:pStyle w:val="BodyText"/>
        <w:rPr>
          <w:rFonts w:cs="Arial"/>
          <w:bCs/>
        </w:rPr>
      </w:pPr>
      <w:r w:rsidRPr="00E13107">
        <w:rPr>
          <w:rFonts w:cs="Arial"/>
          <w:bCs/>
        </w:rPr>
        <w:t>Reproduced with permission</w:t>
      </w:r>
      <w:r>
        <w:rPr>
          <w:rFonts w:cs="Arial"/>
          <w:bCs/>
        </w:rPr>
        <w:t xml:space="preserve"> © 2015</w:t>
      </w:r>
      <w:r w:rsidRPr="00E13107">
        <w:rPr>
          <w:rFonts w:cs="Arial"/>
          <w:bCs/>
        </w:rPr>
        <w:t xml:space="preserve"> </w:t>
      </w:r>
      <w:r w:rsidRPr="00432885">
        <w:rPr>
          <w:rFonts w:cs="Arial"/>
          <w:bCs/>
          <w:i/>
        </w:rPr>
        <w:t>beyondblue</w:t>
      </w:r>
    </w:p>
    <w:p w:rsidR="00432885" w:rsidRPr="00432885" w:rsidRDefault="00432885" w:rsidP="00432885">
      <w:pPr>
        <w:pStyle w:val="Heading3"/>
      </w:pPr>
      <w:r w:rsidRPr="00432885">
        <w:t>Article Text box:</w:t>
      </w:r>
    </w:p>
    <w:p w:rsidR="00432885" w:rsidRPr="00DD640E" w:rsidRDefault="00432885" w:rsidP="00236C3B">
      <w:pPr>
        <w:pStyle w:val="BodyText"/>
        <w:rPr>
          <w:b/>
          <w:i/>
        </w:rPr>
      </w:pPr>
      <w:r w:rsidRPr="00DD640E">
        <w:t xml:space="preserve">To obtain a copy of the </w:t>
      </w:r>
      <w:r w:rsidRPr="00DD640E">
        <w:rPr>
          <w:i/>
        </w:rPr>
        <w:t>beyondblue</w:t>
      </w:r>
      <w:r w:rsidRPr="00DD640E">
        <w:t xml:space="preserve"> </w:t>
      </w:r>
      <w:r>
        <w:rPr>
          <w:i/>
        </w:rPr>
        <w:t>G</w:t>
      </w:r>
      <w:r w:rsidRPr="00FB7190">
        <w:rPr>
          <w:i/>
        </w:rPr>
        <w:t>uide for carers</w:t>
      </w:r>
      <w:r w:rsidRPr="00DD640E">
        <w:t>, Ph: 1300 22 4636 or</w:t>
      </w:r>
      <w:r>
        <w:t xml:space="preserve"> visit</w:t>
      </w:r>
      <w:r w:rsidRPr="00DD640E">
        <w:rPr>
          <w:b/>
          <w:i/>
        </w:rPr>
        <w:t xml:space="preserve"> </w:t>
      </w:r>
      <w:hyperlink r:id="rId16" w:history="1">
        <w:r w:rsidRPr="00432885">
          <w:rPr>
            <w:rStyle w:val="Hyperlink"/>
            <w:rFonts w:cs="Arial"/>
          </w:rPr>
          <w:t>www.beyondblue.org.au/resources</w:t>
        </w:r>
      </w:hyperlink>
      <w:r w:rsidRPr="00DD640E">
        <w:rPr>
          <w:i/>
        </w:rPr>
        <w:br/>
        <w:t>beyondblue</w:t>
      </w:r>
      <w:r w:rsidRPr="00DD640E">
        <w:t xml:space="preserve"> is funded by the Commonwealth and State governments, and has an extensive range of information and resources, and supports many practical initiatives around depression, anxiety and </w:t>
      </w:r>
      <w:r>
        <w:t>suicide prevention</w:t>
      </w:r>
      <w:r w:rsidRPr="00DD640E">
        <w:t>.</w:t>
      </w:r>
    </w:p>
    <w:p w:rsidR="00D86AF8" w:rsidRDefault="00826D5A" w:rsidP="00826D5A">
      <w:pPr>
        <w:pStyle w:val="Heading2"/>
      </w:pPr>
      <w:r>
        <w:t>Talking about mental fitness: it’s OK</w:t>
      </w:r>
    </w:p>
    <w:p w:rsidR="00236C3B" w:rsidRPr="00236C3B" w:rsidRDefault="00236C3B" w:rsidP="00236C3B">
      <w:pPr>
        <w:pStyle w:val="BodyText"/>
      </w:pPr>
      <w:r w:rsidRPr="00236C3B">
        <w:t xml:space="preserve">We hear a lot about physical fitness and its importance for good health. Mental fitness is just as important, in fact physical and mental wellbeing are closely related. Mental fitness and emotional wellbeing allow us to </w:t>
      </w:r>
      <w:proofErr w:type="spellStart"/>
      <w:r w:rsidRPr="00236C3B">
        <w:t>recognise</w:t>
      </w:r>
      <w:proofErr w:type="spellEnd"/>
      <w:r w:rsidRPr="00236C3B">
        <w:t xml:space="preserve"> our strengths and abilities, to cope with the stresses of life, to build strong relationships and to contribute to our family and community. It means we can enjoy life</w:t>
      </w:r>
    </w:p>
    <w:p w:rsidR="00236C3B" w:rsidRDefault="00236C3B" w:rsidP="00236C3B">
      <w:pPr>
        <w:pStyle w:val="BodyText"/>
      </w:pPr>
      <w:r>
        <w:rPr>
          <w:spacing w:val="1"/>
        </w:rPr>
        <w:t>Men</w:t>
      </w:r>
      <w:r>
        <w:rPr>
          <w:spacing w:val="6"/>
        </w:rPr>
        <w:t>t</w:t>
      </w:r>
      <w:r>
        <w:t>al</w:t>
      </w:r>
      <w:r>
        <w:rPr>
          <w:spacing w:val="21"/>
        </w:rPr>
        <w:t xml:space="preserve"> </w:t>
      </w:r>
      <w:r>
        <w:t>f</w:t>
      </w:r>
      <w:r>
        <w:rPr>
          <w:spacing w:val="-10"/>
        </w:rPr>
        <w:t>i</w:t>
      </w:r>
      <w:r>
        <w:rPr>
          <w:spacing w:val="1"/>
        </w:rPr>
        <w:t>tnes</w:t>
      </w:r>
      <w:r>
        <w:t>s</w:t>
      </w:r>
      <w:r>
        <w:rPr>
          <w:spacing w:val="21"/>
        </w:rPr>
        <w:t xml:space="preserve"> </w:t>
      </w:r>
      <w:r>
        <w:t>is</w:t>
      </w:r>
      <w:r>
        <w:rPr>
          <w:spacing w:val="21"/>
        </w:rPr>
        <w:t xml:space="preserve"> </w:t>
      </w:r>
      <w:r>
        <w:rPr>
          <w:spacing w:val="1"/>
        </w:rPr>
        <w:t>mor</w:t>
      </w:r>
      <w:r>
        <w:t>e</w:t>
      </w:r>
      <w:r>
        <w:rPr>
          <w:spacing w:val="22"/>
        </w:rPr>
        <w:t xml:space="preserve"> </w:t>
      </w:r>
      <w:r>
        <w:t>than</w:t>
      </w:r>
      <w:r>
        <w:rPr>
          <w:spacing w:val="21"/>
        </w:rPr>
        <w:t xml:space="preserve"> </w:t>
      </w:r>
      <w:r>
        <w:rPr>
          <w:spacing w:val="1"/>
        </w:rPr>
        <w:t>the</w:t>
      </w:r>
      <w:r>
        <w:rPr>
          <w:w w:val="103"/>
        </w:rPr>
        <w:t xml:space="preserve"> </w:t>
      </w:r>
      <w:r>
        <w:t>absence</w:t>
      </w:r>
      <w:r>
        <w:rPr>
          <w:spacing w:val="10"/>
        </w:rPr>
        <w:t xml:space="preserve"> </w:t>
      </w:r>
      <w:r>
        <w:rPr>
          <w:spacing w:val="1"/>
        </w:rPr>
        <w:t>o</w:t>
      </w:r>
      <w:r>
        <w:t>f</w:t>
      </w:r>
      <w:r>
        <w:rPr>
          <w:spacing w:val="10"/>
        </w:rPr>
        <w:t xml:space="preserve"> </w:t>
      </w:r>
      <w:r>
        <w:rPr>
          <w:spacing w:val="1"/>
        </w:rPr>
        <w:t>men</w:t>
      </w:r>
      <w:r>
        <w:rPr>
          <w:spacing w:val="6"/>
        </w:rPr>
        <w:t>t</w:t>
      </w:r>
      <w:r>
        <w:t>al</w:t>
      </w:r>
      <w:r>
        <w:rPr>
          <w:spacing w:val="11"/>
        </w:rPr>
        <w:t xml:space="preserve"> </w:t>
      </w:r>
      <w:r>
        <w:t>health</w:t>
      </w:r>
      <w:r>
        <w:rPr>
          <w:spacing w:val="10"/>
        </w:rPr>
        <w:t xml:space="preserve"> </w:t>
      </w:r>
      <w:r>
        <w:rPr>
          <w:spacing w:val="1"/>
        </w:rPr>
        <w:t>conditions.</w:t>
      </w:r>
      <w:r>
        <w:rPr>
          <w:w w:val="101"/>
        </w:rPr>
        <w:t xml:space="preserve"> </w:t>
      </w:r>
      <w:r>
        <w:rPr>
          <w:spacing w:val="1"/>
        </w:rPr>
        <w:t>I</w:t>
      </w:r>
      <w:r>
        <w:t>t</w:t>
      </w:r>
      <w:r>
        <w:rPr>
          <w:spacing w:val="12"/>
        </w:rPr>
        <w:t xml:space="preserve"> </w:t>
      </w:r>
      <w:r>
        <w:t>a</w:t>
      </w:r>
      <w:r>
        <w:rPr>
          <w:spacing w:val="-11"/>
        </w:rPr>
        <w:t>f</w:t>
      </w:r>
      <w:r>
        <w:rPr>
          <w:spacing w:val="-7"/>
        </w:rPr>
        <w:t>f</w:t>
      </w:r>
      <w:r>
        <w:rPr>
          <w:spacing w:val="1"/>
        </w:rPr>
        <w:t>ect</w:t>
      </w:r>
      <w:r>
        <w:t>s</w:t>
      </w:r>
      <w:r>
        <w:rPr>
          <w:spacing w:val="12"/>
        </w:rPr>
        <w:t xml:space="preserve"> </w:t>
      </w:r>
      <w:r>
        <w:rPr>
          <w:spacing w:val="-3"/>
        </w:rPr>
        <w:t>ev</w:t>
      </w:r>
      <w:r>
        <w:t>e</w:t>
      </w:r>
      <w:r>
        <w:rPr>
          <w:spacing w:val="13"/>
        </w:rPr>
        <w:t>r</w:t>
      </w:r>
      <w:r>
        <w:t>y</w:t>
      </w:r>
      <w:r>
        <w:rPr>
          <w:spacing w:val="13"/>
        </w:rPr>
        <w:t xml:space="preserve"> </w:t>
      </w:r>
      <w:r>
        <w:t>aspect</w:t>
      </w:r>
      <w:r>
        <w:rPr>
          <w:spacing w:val="12"/>
        </w:rPr>
        <w:t xml:space="preserve"> </w:t>
      </w:r>
      <w:r>
        <w:rPr>
          <w:spacing w:val="1"/>
        </w:rPr>
        <w:t>o</w:t>
      </w:r>
      <w:r>
        <w:t>f</w:t>
      </w:r>
      <w:r>
        <w:rPr>
          <w:spacing w:val="13"/>
        </w:rPr>
        <w:t xml:space="preserve"> </w:t>
      </w:r>
      <w:r>
        <w:t>our</w:t>
      </w:r>
      <w:r>
        <w:rPr>
          <w:spacing w:val="12"/>
        </w:rPr>
        <w:t xml:space="preserve"> </w:t>
      </w:r>
      <w:r>
        <w:t>li</w:t>
      </w:r>
      <w:r>
        <w:rPr>
          <w:spacing w:val="-3"/>
        </w:rPr>
        <w:t>v</w:t>
      </w:r>
      <w:r>
        <w:t>es, h</w:t>
      </w:r>
      <w:r>
        <w:rPr>
          <w:spacing w:val="-3"/>
        </w:rPr>
        <w:t>o</w:t>
      </w:r>
      <w:r>
        <w:t>w</w:t>
      </w:r>
      <w:r>
        <w:rPr>
          <w:spacing w:val="23"/>
        </w:rPr>
        <w:t xml:space="preserve"> </w:t>
      </w:r>
      <w:r>
        <w:rPr>
          <w:spacing w:val="-3"/>
        </w:rPr>
        <w:t>w</w:t>
      </w:r>
      <w:r>
        <w:t>e</w:t>
      </w:r>
      <w:r>
        <w:rPr>
          <w:spacing w:val="23"/>
        </w:rPr>
        <w:t xml:space="preserve"> </w:t>
      </w:r>
      <w:r>
        <w:rPr>
          <w:spacing w:val="-7"/>
        </w:rPr>
        <w:t>f</w:t>
      </w:r>
      <w:r>
        <w:t>eel</w:t>
      </w:r>
      <w:r>
        <w:rPr>
          <w:spacing w:val="23"/>
        </w:rPr>
        <w:t xml:space="preserve"> </w:t>
      </w:r>
      <w:r>
        <w:t>about</w:t>
      </w:r>
      <w:r>
        <w:rPr>
          <w:spacing w:val="23"/>
        </w:rPr>
        <w:t xml:space="preserve"> </w:t>
      </w:r>
      <w:r>
        <w:t>oursel</w:t>
      </w:r>
      <w:r>
        <w:rPr>
          <w:spacing w:val="-3"/>
        </w:rPr>
        <w:t>v</w:t>
      </w:r>
      <w:r>
        <w:t>es,</w:t>
      </w:r>
      <w:r>
        <w:rPr>
          <w:spacing w:val="23"/>
        </w:rPr>
        <w:t xml:space="preserve"> </w:t>
      </w:r>
      <w:r>
        <w:t>h</w:t>
      </w:r>
      <w:r>
        <w:rPr>
          <w:spacing w:val="-3"/>
        </w:rPr>
        <w:t>o</w:t>
      </w:r>
      <w:r>
        <w:t>w</w:t>
      </w:r>
      <w:r>
        <w:rPr>
          <w:w w:val="115"/>
        </w:rPr>
        <w:t xml:space="preserve"> </w:t>
      </w:r>
      <w:r>
        <w:rPr>
          <w:spacing w:val="-3"/>
        </w:rPr>
        <w:t>w</w:t>
      </w:r>
      <w:r>
        <w:t>e</w:t>
      </w:r>
      <w:r>
        <w:rPr>
          <w:spacing w:val="19"/>
        </w:rPr>
        <w:t xml:space="preserve"> </w:t>
      </w:r>
      <w:r>
        <w:rPr>
          <w:spacing w:val="-7"/>
        </w:rPr>
        <w:t>f</w:t>
      </w:r>
      <w:r>
        <w:t>eel</w:t>
      </w:r>
      <w:r>
        <w:rPr>
          <w:spacing w:val="19"/>
        </w:rPr>
        <w:t xml:space="preserve"> </w:t>
      </w:r>
      <w:r>
        <w:t>about</w:t>
      </w:r>
      <w:r>
        <w:rPr>
          <w:spacing w:val="19"/>
        </w:rPr>
        <w:t xml:space="preserve"> </w:t>
      </w:r>
      <w:r>
        <w:rPr>
          <w:spacing w:val="1"/>
        </w:rPr>
        <w:lastRenderedPageBreak/>
        <w:t>other</w:t>
      </w:r>
      <w:r>
        <w:t>s</w:t>
      </w:r>
      <w:r>
        <w:rPr>
          <w:spacing w:val="20"/>
        </w:rPr>
        <w:t xml:space="preserve"> </w:t>
      </w:r>
      <w:r>
        <w:t>and</w:t>
      </w:r>
      <w:r>
        <w:rPr>
          <w:spacing w:val="19"/>
        </w:rPr>
        <w:t xml:space="preserve"> </w:t>
      </w:r>
      <w:r>
        <w:t>h</w:t>
      </w:r>
      <w:r>
        <w:rPr>
          <w:spacing w:val="-3"/>
        </w:rPr>
        <w:t>o</w:t>
      </w:r>
      <w:r>
        <w:t>w</w:t>
      </w:r>
      <w:r>
        <w:rPr>
          <w:spacing w:val="19"/>
        </w:rPr>
        <w:t xml:space="preserve"> </w:t>
      </w:r>
      <w:r>
        <w:rPr>
          <w:spacing w:val="-3"/>
        </w:rPr>
        <w:t>w</w:t>
      </w:r>
      <w:r>
        <w:t xml:space="preserve">e </w:t>
      </w:r>
      <w:r>
        <w:rPr>
          <w:spacing w:val="1"/>
        </w:rPr>
        <w:t>mee</w:t>
      </w:r>
      <w:r>
        <w:t>t</w:t>
      </w:r>
      <w:r>
        <w:rPr>
          <w:spacing w:val="15"/>
        </w:rPr>
        <w:t xml:space="preserve"> </w:t>
      </w:r>
      <w:r>
        <w:rPr>
          <w:spacing w:val="1"/>
        </w:rPr>
        <w:t>th</w:t>
      </w:r>
      <w:r>
        <w:t>e</w:t>
      </w:r>
      <w:r>
        <w:rPr>
          <w:spacing w:val="15"/>
        </w:rPr>
        <w:t xml:space="preserve"> </w:t>
      </w:r>
      <w:r>
        <w:t>demands</w:t>
      </w:r>
      <w:r>
        <w:rPr>
          <w:spacing w:val="16"/>
        </w:rPr>
        <w:t xml:space="preserve"> </w:t>
      </w:r>
      <w:r>
        <w:rPr>
          <w:spacing w:val="1"/>
        </w:rPr>
        <w:t>o</w:t>
      </w:r>
      <w:r>
        <w:t>f</w:t>
      </w:r>
      <w:r>
        <w:rPr>
          <w:spacing w:val="15"/>
        </w:rPr>
        <w:t xml:space="preserve"> </w:t>
      </w:r>
      <w:r>
        <w:rPr>
          <w:spacing w:val="-3"/>
        </w:rPr>
        <w:t>ev</w:t>
      </w:r>
      <w:r>
        <w:t>e</w:t>
      </w:r>
      <w:r>
        <w:rPr>
          <w:spacing w:val="13"/>
        </w:rPr>
        <w:t>r</w:t>
      </w:r>
      <w:r>
        <w:rPr>
          <w:spacing w:val="-3"/>
        </w:rPr>
        <w:t>y</w:t>
      </w:r>
      <w:r>
        <w:t>d</w:t>
      </w:r>
      <w:r>
        <w:rPr>
          <w:spacing w:val="-4"/>
        </w:rPr>
        <w:t>a</w:t>
      </w:r>
      <w:r>
        <w:t>y</w:t>
      </w:r>
      <w:r>
        <w:rPr>
          <w:spacing w:val="15"/>
        </w:rPr>
        <w:t xml:space="preserve"> </w:t>
      </w:r>
      <w:r>
        <w:rPr>
          <w:spacing w:val="1"/>
        </w:rPr>
        <w:t>li</w:t>
      </w:r>
      <w:r>
        <w:rPr>
          <w:spacing w:val="-8"/>
        </w:rPr>
        <w:t>f</w:t>
      </w:r>
      <w:r>
        <w:t xml:space="preserve">e. </w:t>
      </w:r>
      <w:r>
        <w:rPr>
          <w:spacing w:val="-37"/>
        </w:rPr>
        <w:t>Y</w:t>
      </w:r>
      <w:r>
        <w:t>ou</w:t>
      </w:r>
      <w:r>
        <w:rPr>
          <w:spacing w:val="8"/>
        </w:rPr>
        <w:t xml:space="preserve"> </w:t>
      </w:r>
      <w:r>
        <w:t>can</w:t>
      </w:r>
      <w:r>
        <w:rPr>
          <w:spacing w:val="8"/>
        </w:rPr>
        <w:t xml:space="preserve"> </w:t>
      </w:r>
      <w:r>
        <w:rPr>
          <w:spacing w:val="5"/>
        </w:rPr>
        <w:t>t</w:t>
      </w:r>
      <w:r>
        <w:t>a</w:t>
      </w:r>
      <w:r>
        <w:rPr>
          <w:spacing w:val="-4"/>
        </w:rPr>
        <w:t>k</w:t>
      </w:r>
      <w:r>
        <w:t>e</w:t>
      </w:r>
      <w:r>
        <w:rPr>
          <w:spacing w:val="8"/>
        </w:rPr>
        <w:t xml:space="preserve"> </w:t>
      </w:r>
      <w:r>
        <w:rPr>
          <w:spacing w:val="1"/>
        </w:rPr>
        <w:t>step</w:t>
      </w:r>
      <w:r>
        <w:t>s</w:t>
      </w:r>
      <w:r>
        <w:rPr>
          <w:spacing w:val="8"/>
        </w:rPr>
        <w:t xml:space="preserve"> </w:t>
      </w:r>
      <w:r>
        <w:rPr>
          <w:spacing w:val="1"/>
        </w:rPr>
        <w:t>t</w:t>
      </w:r>
      <w:r>
        <w:t>o</w:t>
      </w:r>
      <w:r>
        <w:rPr>
          <w:spacing w:val="9"/>
        </w:rPr>
        <w:t xml:space="preserve"> </w:t>
      </w:r>
      <w:r>
        <w:rPr>
          <w:spacing w:val="1"/>
        </w:rPr>
        <w:t>impr</w:t>
      </w:r>
      <w:r>
        <w:rPr>
          <w:spacing w:val="-3"/>
        </w:rPr>
        <w:t>ov</w:t>
      </w:r>
      <w:r>
        <w:t>e</w:t>
      </w:r>
      <w:r>
        <w:rPr>
          <w:spacing w:val="8"/>
        </w:rPr>
        <w:t xml:space="preserve"> </w:t>
      </w:r>
      <w:r>
        <w:rPr>
          <w:spacing w:val="-3"/>
        </w:rPr>
        <w:t>y</w:t>
      </w:r>
      <w:r>
        <w:t xml:space="preserve">our </w:t>
      </w:r>
      <w:r>
        <w:rPr>
          <w:spacing w:val="1"/>
        </w:rPr>
        <w:t>men</w:t>
      </w:r>
      <w:r>
        <w:rPr>
          <w:spacing w:val="6"/>
        </w:rPr>
        <w:t>t</w:t>
      </w:r>
      <w:r>
        <w:t>al</w:t>
      </w:r>
      <w:r>
        <w:rPr>
          <w:spacing w:val="7"/>
        </w:rPr>
        <w:t xml:space="preserve"> </w:t>
      </w:r>
      <w:r>
        <w:t>and</w:t>
      </w:r>
      <w:r>
        <w:rPr>
          <w:spacing w:val="7"/>
        </w:rPr>
        <w:t xml:space="preserve"> </w:t>
      </w:r>
      <w:r>
        <w:t>p</w:t>
      </w:r>
      <w:r>
        <w:rPr>
          <w:spacing w:val="-3"/>
        </w:rPr>
        <w:t>hy</w:t>
      </w:r>
      <w:r>
        <w:t>sical</w:t>
      </w:r>
      <w:r>
        <w:rPr>
          <w:spacing w:val="7"/>
        </w:rPr>
        <w:t xml:space="preserve"> </w:t>
      </w:r>
      <w:r>
        <w:rPr>
          <w:spacing w:val="-3"/>
        </w:rPr>
        <w:t>w</w:t>
      </w:r>
      <w:r>
        <w:t>ellbein</w:t>
      </w:r>
      <w:r>
        <w:rPr>
          <w:spacing w:val="7"/>
        </w:rPr>
        <w:t>g</w:t>
      </w:r>
      <w:r>
        <w:t>.</w:t>
      </w:r>
    </w:p>
    <w:p w:rsidR="00AB14C9" w:rsidRDefault="002D033A" w:rsidP="002D033A">
      <w:pPr>
        <w:pStyle w:val="BodyText"/>
      </w:pPr>
      <w:r>
        <w:rPr>
          <w:spacing w:val="-3"/>
        </w:rPr>
        <w:t>B</w:t>
      </w:r>
      <w:r>
        <w:rPr>
          <w:spacing w:val="1"/>
        </w:rPr>
        <w:t>ot</w:t>
      </w:r>
      <w:r>
        <w:t>h</w:t>
      </w:r>
      <w:r>
        <w:rPr>
          <w:spacing w:val="5"/>
        </w:rPr>
        <w:t xml:space="preserve"> </w:t>
      </w:r>
      <w:r>
        <w:t>our</w:t>
      </w:r>
      <w:r>
        <w:rPr>
          <w:spacing w:val="5"/>
        </w:rPr>
        <w:t xml:space="preserve"> </w:t>
      </w:r>
      <w:r>
        <w:t>p</w:t>
      </w:r>
      <w:r>
        <w:rPr>
          <w:spacing w:val="-3"/>
        </w:rPr>
        <w:t>hy</w:t>
      </w:r>
      <w:r>
        <w:t>sical</w:t>
      </w:r>
      <w:r>
        <w:rPr>
          <w:spacing w:val="5"/>
        </w:rPr>
        <w:t xml:space="preserve"> </w:t>
      </w:r>
      <w:r>
        <w:t>and</w:t>
      </w:r>
      <w:r>
        <w:rPr>
          <w:spacing w:val="5"/>
        </w:rPr>
        <w:t xml:space="preserve"> </w:t>
      </w:r>
      <w:r>
        <w:rPr>
          <w:spacing w:val="1"/>
        </w:rPr>
        <w:t>emotional</w:t>
      </w:r>
      <w:r>
        <w:rPr>
          <w:w w:val="101"/>
        </w:rPr>
        <w:t xml:space="preserve"> </w:t>
      </w:r>
      <w:r>
        <w:rPr>
          <w:spacing w:val="-3"/>
        </w:rPr>
        <w:t>w</w:t>
      </w:r>
      <w:r>
        <w:t>ellbeing</w:t>
      </w:r>
      <w:r>
        <w:rPr>
          <w:spacing w:val="5"/>
        </w:rPr>
        <w:t xml:space="preserve"> </w:t>
      </w:r>
      <w:r>
        <w:t>can</w:t>
      </w:r>
      <w:r>
        <w:rPr>
          <w:spacing w:val="6"/>
        </w:rPr>
        <w:t xml:space="preserve"> </w:t>
      </w:r>
      <w:r>
        <w:rPr>
          <w:spacing w:val="-3"/>
        </w:rPr>
        <w:t>v</w:t>
      </w:r>
      <w:r>
        <w:t>a</w:t>
      </w:r>
      <w:r>
        <w:rPr>
          <w:spacing w:val="12"/>
        </w:rPr>
        <w:t>r</w:t>
      </w:r>
      <w:r>
        <w:t>y</w:t>
      </w:r>
      <w:r>
        <w:rPr>
          <w:spacing w:val="6"/>
        </w:rPr>
        <w:t xml:space="preserve"> </w:t>
      </w:r>
      <w:r>
        <w:rPr>
          <w:spacing w:val="1"/>
        </w:rPr>
        <w:t>fro</w:t>
      </w:r>
      <w:r>
        <w:t>m</w:t>
      </w:r>
      <w:r>
        <w:rPr>
          <w:spacing w:val="6"/>
        </w:rPr>
        <w:t xml:space="preserve"> </w:t>
      </w:r>
      <w:r>
        <w:t>d</w:t>
      </w:r>
      <w:r>
        <w:rPr>
          <w:spacing w:val="-4"/>
        </w:rPr>
        <w:t>a</w:t>
      </w:r>
      <w:r>
        <w:t>y</w:t>
      </w:r>
      <w:r>
        <w:rPr>
          <w:spacing w:val="6"/>
        </w:rPr>
        <w:t xml:space="preserve"> </w:t>
      </w:r>
      <w:r>
        <w:rPr>
          <w:spacing w:val="1"/>
        </w:rPr>
        <w:t>t</w:t>
      </w:r>
      <w:r>
        <w:t>o</w:t>
      </w:r>
      <w:r>
        <w:rPr>
          <w:spacing w:val="6"/>
        </w:rPr>
        <w:t xml:space="preserve"> </w:t>
      </w:r>
      <w:r>
        <w:t>d</w:t>
      </w:r>
      <w:r>
        <w:rPr>
          <w:spacing w:val="-4"/>
        </w:rPr>
        <w:t>a</w:t>
      </w:r>
      <w:r>
        <w:rPr>
          <w:spacing w:val="-17"/>
        </w:rPr>
        <w:t>y</w:t>
      </w:r>
      <w:r>
        <w:t xml:space="preserve">. </w:t>
      </w:r>
      <w:r>
        <w:rPr>
          <w:spacing w:val="-8"/>
        </w:rPr>
        <w:t>W</w:t>
      </w:r>
      <w:r>
        <w:t>e</w:t>
      </w:r>
      <w:r>
        <w:rPr>
          <w:spacing w:val="5"/>
        </w:rPr>
        <w:t xml:space="preserve"> </w:t>
      </w:r>
      <w:r>
        <w:t>all</w:t>
      </w:r>
      <w:r>
        <w:rPr>
          <w:spacing w:val="5"/>
        </w:rPr>
        <w:t xml:space="preserve"> </w:t>
      </w:r>
      <w:r>
        <w:rPr>
          <w:spacing w:val="-3"/>
        </w:rPr>
        <w:t>e</w:t>
      </w:r>
      <w:r>
        <w:t>xperience</w:t>
      </w:r>
      <w:r>
        <w:rPr>
          <w:spacing w:val="5"/>
        </w:rPr>
        <w:t xml:space="preserve"> </w:t>
      </w:r>
      <w:r>
        <w:rPr>
          <w:spacing w:val="1"/>
        </w:rPr>
        <w:t>li</w:t>
      </w:r>
      <w:r>
        <w:rPr>
          <w:spacing w:val="-8"/>
        </w:rPr>
        <w:t>f</w:t>
      </w:r>
      <w:r>
        <w:rPr>
          <w:spacing w:val="-4"/>
        </w:rPr>
        <w:t>e</w:t>
      </w:r>
      <w:r>
        <w:rPr>
          <w:spacing w:val="-19"/>
        </w:rPr>
        <w:t>’</w:t>
      </w:r>
      <w:r>
        <w:t>s</w:t>
      </w:r>
      <w:r>
        <w:rPr>
          <w:spacing w:val="5"/>
        </w:rPr>
        <w:t xml:space="preserve"> </w:t>
      </w:r>
      <w:r>
        <w:rPr>
          <w:spacing w:val="-11"/>
        </w:rPr>
        <w:t>c</w:t>
      </w:r>
      <w:r>
        <w:t>hallenges</w:t>
      </w:r>
      <w:r>
        <w:rPr>
          <w:w w:val="98"/>
        </w:rPr>
        <w:t xml:space="preserve">  </w:t>
      </w:r>
      <w:r>
        <w:t>and</w:t>
      </w:r>
      <w:r>
        <w:rPr>
          <w:spacing w:val="15"/>
        </w:rPr>
        <w:t xml:space="preserve"> </w:t>
      </w:r>
      <w:r>
        <w:rPr>
          <w:spacing w:val="1"/>
        </w:rPr>
        <w:t>stresses</w:t>
      </w:r>
      <w:r>
        <w:t>,</w:t>
      </w:r>
      <w:r>
        <w:rPr>
          <w:spacing w:val="15"/>
        </w:rPr>
        <w:t xml:space="preserve"> </w:t>
      </w:r>
      <w:r>
        <w:rPr>
          <w:spacing w:val="1"/>
        </w:rPr>
        <w:t>bu</w:t>
      </w:r>
      <w:r>
        <w:t>t</w:t>
      </w:r>
      <w:r>
        <w:rPr>
          <w:spacing w:val="16"/>
        </w:rPr>
        <w:t xml:space="preserve"> </w:t>
      </w:r>
      <w:r>
        <w:t>being</w:t>
      </w:r>
      <w:r>
        <w:rPr>
          <w:spacing w:val="15"/>
        </w:rPr>
        <w:t xml:space="preserve"> </w:t>
      </w:r>
      <w:r>
        <w:rPr>
          <w:spacing w:val="1"/>
        </w:rPr>
        <w:t>men</w:t>
      </w:r>
      <w:r>
        <w:rPr>
          <w:spacing w:val="6"/>
        </w:rPr>
        <w:t>t</w:t>
      </w:r>
      <w:r>
        <w:t>ally</w:t>
      </w:r>
      <w:r>
        <w:rPr>
          <w:spacing w:val="16"/>
        </w:rPr>
        <w:t xml:space="preserve"> </w:t>
      </w:r>
      <w:r>
        <w:t>f</w:t>
      </w:r>
      <w:r>
        <w:rPr>
          <w:spacing w:val="-10"/>
        </w:rPr>
        <w:t>i</w:t>
      </w:r>
      <w:r>
        <w:t>t</w:t>
      </w:r>
      <w:r>
        <w:rPr>
          <w:w w:val="119"/>
        </w:rPr>
        <w:t xml:space="preserve"> </w:t>
      </w:r>
      <w:r>
        <w:t>gi</w:t>
      </w:r>
      <w:r>
        <w:rPr>
          <w:spacing w:val="-3"/>
        </w:rPr>
        <w:t>v</w:t>
      </w:r>
      <w:r>
        <w:t>es</w:t>
      </w:r>
      <w:r>
        <w:rPr>
          <w:spacing w:val="10"/>
        </w:rPr>
        <w:t xml:space="preserve"> </w:t>
      </w:r>
      <w:r>
        <w:t>us</w:t>
      </w:r>
      <w:r>
        <w:rPr>
          <w:spacing w:val="10"/>
        </w:rPr>
        <w:t xml:space="preserve"> </w:t>
      </w:r>
      <w:r>
        <w:rPr>
          <w:spacing w:val="1"/>
        </w:rPr>
        <w:t>th</w:t>
      </w:r>
      <w:r>
        <w:t>e</w:t>
      </w:r>
      <w:r>
        <w:rPr>
          <w:spacing w:val="11"/>
        </w:rPr>
        <w:t xml:space="preserve"> </w:t>
      </w:r>
      <w:r>
        <w:t>resilience</w:t>
      </w:r>
      <w:r>
        <w:rPr>
          <w:spacing w:val="10"/>
        </w:rPr>
        <w:t xml:space="preserve"> </w:t>
      </w:r>
      <w:r>
        <w:rPr>
          <w:spacing w:val="1"/>
        </w:rPr>
        <w:t>t</w:t>
      </w:r>
      <w:r>
        <w:t>o</w:t>
      </w:r>
      <w:r>
        <w:rPr>
          <w:spacing w:val="10"/>
        </w:rPr>
        <w:t xml:space="preserve"> </w:t>
      </w:r>
      <w:r>
        <w:t>bounce  ba</w:t>
      </w:r>
      <w:r>
        <w:rPr>
          <w:spacing w:val="-12"/>
        </w:rPr>
        <w:t>c</w:t>
      </w:r>
      <w:r>
        <w:t>k</w:t>
      </w:r>
      <w:r>
        <w:rPr>
          <w:spacing w:val="12"/>
        </w:rPr>
        <w:t xml:space="preserve"> </w:t>
      </w:r>
      <w:r>
        <w:rPr>
          <w:spacing w:val="1"/>
        </w:rPr>
        <w:t>whe</w:t>
      </w:r>
      <w:r>
        <w:t>n</w:t>
      </w:r>
      <w:r>
        <w:rPr>
          <w:spacing w:val="13"/>
        </w:rPr>
        <w:t xml:space="preserve"> </w:t>
      </w:r>
      <w:r>
        <w:rPr>
          <w:spacing w:val="1"/>
        </w:rPr>
        <w:t>time</w:t>
      </w:r>
      <w:r>
        <w:t>s</w:t>
      </w:r>
      <w:r>
        <w:rPr>
          <w:spacing w:val="12"/>
        </w:rPr>
        <w:t xml:space="preserve"> </w:t>
      </w:r>
      <w:r>
        <w:t>are</w:t>
      </w:r>
      <w:r>
        <w:rPr>
          <w:spacing w:val="13"/>
        </w:rPr>
        <w:t xml:space="preserve"> </w:t>
      </w:r>
      <w:r>
        <w:rPr>
          <w:spacing w:val="1"/>
        </w:rPr>
        <w:t>tough</w:t>
      </w:r>
      <w:r>
        <w:t>.</w:t>
      </w:r>
      <w:r>
        <w:rPr>
          <w:spacing w:val="13"/>
        </w:rPr>
        <w:t xml:space="preserve"> </w:t>
      </w:r>
      <w:r>
        <w:t xml:space="preserve">Building </w:t>
      </w:r>
      <w:r>
        <w:rPr>
          <w:spacing w:val="1"/>
        </w:rPr>
        <w:t>stron</w:t>
      </w:r>
      <w:r>
        <w:t>g</w:t>
      </w:r>
      <w:r>
        <w:rPr>
          <w:spacing w:val="-2"/>
        </w:rPr>
        <w:t xml:space="preserve"> </w:t>
      </w:r>
      <w:r>
        <w:t>relationships,</w:t>
      </w:r>
      <w:r>
        <w:rPr>
          <w:spacing w:val="-1"/>
        </w:rPr>
        <w:t xml:space="preserve"> </w:t>
      </w:r>
      <w:r>
        <w:t>enj</w:t>
      </w:r>
      <w:r>
        <w:rPr>
          <w:spacing w:val="-3"/>
        </w:rPr>
        <w:t>o</w:t>
      </w:r>
      <w:r>
        <w:t>ying</w:t>
      </w:r>
      <w:r>
        <w:rPr>
          <w:spacing w:val="-1"/>
        </w:rPr>
        <w:t xml:space="preserve"> </w:t>
      </w:r>
      <w:r>
        <w:t>a</w:t>
      </w:r>
      <w:r>
        <w:rPr>
          <w:w w:val="89"/>
        </w:rPr>
        <w:t xml:space="preserve"> </w:t>
      </w:r>
      <w:r>
        <w:t>healt</w:t>
      </w:r>
      <w:r>
        <w:rPr>
          <w:spacing w:val="-3"/>
        </w:rPr>
        <w:t>h</w:t>
      </w:r>
      <w:r>
        <w:t>y</w:t>
      </w:r>
      <w:r>
        <w:rPr>
          <w:spacing w:val="7"/>
        </w:rPr>
        <w:t xml:space="preserve"> </w:t>
      </w:r>
      <w:r>
        <w:rPr>
          <w:spacing w:val="1"/>
        </w:rPr>
        <w:t>li</w:t>
      </w:r>
      <w:r>
        <w:rPr>
          <w:spacing w:val="-8"/>
        </w:rPr>
        <w:t>f</w:t>
      </w:r>
      <w:r>
        <w:rPr>
          <w:spacing w:val="1"/>
        </w:rPr>
        <w:t>es</w:t>
      </w:r>
      <w:r>
        <w:rPr>
          <w:spacing w:val="6"/>
        </w:rPr>
        <w:t>t</w:t>
      </w:r>
      <w:r>
        <w:t>yle</w:t>
      </w:r>
      <w:r>
        <w:rPr>
          <w:spacing w:val="8"/>
        </w:rPr>
        <w:t xml:space="preserve"> </w:t>
      </w:r>
      <w:r>
        <w:t>and</w:t>
      </w:r>
      <w:r>
        <w:rPr>
          <w:spacing w:val="7"/>
        </w:rPr>
        <w:t xml:space="preserve"> </w:t>
      </w:r>
      <w:r>
        <w:t>d</w:t>
      </w:r>
      <w:r>
        <w:rPr>
          <w:spacing w:val="-3"/>
        </w:rPr>
        <w:t>ev</w:t>
      </w:r>
      <w:r>
        <w:t>eloping coping</w:t>
      </w:r>
      <w:r>
        <w:rPr>
          <w:spacing w:val="17"/>
        </w:rPr>
        <w:t xml:space="preserve"> </w:t>
      </w:r>
      <w:r>
        <w:rPr>
          <w:spacing w:val="1"/>
        </w:rPr>
        <w:t>strategie</w:t>
      </w:r>
      <w:r>
        <w:t>s</w:t>
      </w:r>
      <w:r>
        <w:rPr>
          <w:spacing w:val="17"/>
        </w:rPr>
        <w:t xml:space="preserve"> </w:t>
      </w:r>
      <w:r>
        <w:t>can</w:t>
      </w:r>
      <w:r>
        <w:rPr>
          <w:spacing w:val="17"/>
        </w:rPr>
        <w:t xml:space="preserve"> </w:t>
      </w:r>
      <w:r>
        <w:rPr>
          <w:spacing w:val="1"/>
        </w:rPr>
        <w:t>promot</w:t>
      </w:r>
      <w:r>
        <w:t>e</w:t>
      </w:r>
      <w:r>
        <w:rPr>
          <w:spacing w:val="18"/>
        </w:rPr>
        <w:t xml:space="preserve"> </w:t>
      </w:r>
      <w:r>
        <w:rPr>
          <w:spacing w:val="1"/>
        </w:rPr>
        <w:t>men</w:t>
      </w:r>
      <w:r>
        <w:rPr>
          <w:spacing w:val="6"/>
        </w:rPr>
        <w:t>t</w:t>
      </w:r>
      <w:r>
        <w:t>al</w:t>
      </w:r>
      <w:r>
        <w:rPr>
          <w:w w:val="92"/>
        </w:rPr>
        <w:t xml:space="preserve"> </w:t>
      </w:r>
      <w:r>
        <w:t>f</w:t>
      </w:r>
      <w:r>
        <w:rPr>
          <w:spacing w:val="-10"/>
        </w:rPr>
        <w:t>i</w:t>
      </w:r>
      <w:r>
        <w:rPr>
          <w:spacing w:val="1"/>
        </w:rPr>
        <w:t>tness</w:t>
      </w:r>
      <w:r>
        <w:t>,</w:t>
      </w:r>
      <w:r>
        <w:rPr>
          <w:spacing w:val="21"/>
        </w:rPr>
        <w:t xml:space="preserve"> </w:t>
      </w:r>
      <w:r>
        <w:rPr>
          <w:spacing w:val="1"/>
        </w:rPr>
        <w:t>bot</w:t>
      </w:r>
      <w:r>
        <w:t>h</w:t>
      </w:r>
      <w:r>
        <w:rPr>
          <w:spacing w:val="21"/>
        </w:rPr>
        <w:t xml:space="preserve"> </w:t>
      </w:r>
      <w:r>
        <w:t>n</w:t>
      </w:r>
      <w:r>
        <w:rPr>
          <w:spacing w:val="-3"/>
        </w:rPr>
        <w:t>o</w:t>
      </w:r>
      <w:r>
        <w:t>w</w:t>
      </w:r>
      <w:r>
        <w:rPr>
          <w:spacing w:val="21"/>
        </w:rPr>
        <w:t xml:space="preserve"> </w:t>
      </w:r>
      <w:r>
        <w:t>and</w:t>
      </w:r>
      <w:r>
        <w:rPr>
          <w:spacing w:val="21"/>
        </w:rPr>
        <w:t xml:space="preserve"> </w:t>
      </w:r>
      <w:r>
        <w:t>in</w:t>
      </w:r>
      <w:r>
        <w:rPr>
          <w:spacing w:val="21"/>
        </w:rPr>
        <w:t xml:space="preserve"> </w:t>
      </w:r>
      <w:r>
        <w:rPr>
          <w:spacing w:val="1"/>
        </w:rPr>
        <w:t>th</w:t>
      </w:r>
      <w:r>
        <w:t>e</w:t>
      </w:r>
      <w:r>
        <w:rPr>
          <w:spacing w:val="21"/>
        </w:rPr>
        <w:t xml:space="preserve"> </w:t>
      </w:r>
      <w:r>
        <w:rPr>
          <w:spacing w:val="1"/>
        </w:rPr>
        <w:t>fu</w:t>
      </w:r>
      <w:r>
        <w:rPr>
          <w:spacing w:val="-4"/>
        </w:rPr>
        <w:t>t</w:t>
      </w:r>
      <w:r>
        <w:t>ure.</w:t>
      </w:r>
    </w:p>
    <w:p w:rsidR="002D033A" w:rsidRDefault="002D033A" w:rsidP="002D033A">
      <w:pPr>
        <w:pStyle w:val="BodyText"/>
      </w:pPr>
      <w:r>
        <w:t>Men</w:t>
      </w:r>
      <w:r>
        <w:rPr>
          <w:spacing w:val="4"/>
        </w:rPr>
        <w:t>t</w:t>
      </w:r>
      <w:r>
        <w:t>al</w:t>
      </w:r>
      <w:r>
        <w:rPr>
          <w:spacing w:val="3"/>
        </w:rPr>
        <w:t xml:space="preserve"> </w:t>
      </w:r>
      <w:r>
        <w:t>health</w:t>
      </w:r>
      <w:r>
        <w:rPr>
          <w:spacing w:val="4"/>
        </w:rPr>
        <w:t xml:space="preserve"> </w:t>
      </w:r>
      <w:r>
        <w:t>problems</w:t>
      </w:r>
      <w:r>
        <w:rPr>
          <w:spacing w:val="3"/>
        </w:rPr>
        <w:t xml:space="preserve"> </w:t>
      </w:r>
      <w:r>
        <w:t>are</w:t>
      </w:r>
      <w:r>
        <w:rPr>
          <w:spacing w:val="4"/>
        </w:rPr>
        <w:t xml:space="preserve"> </w:t>
      </w:r>
      <w:r>
        <w:t>common</w:t>
      </w:r>
      <w:r>
        <w:rPr>
          <w:spacing w:val="4"/>
        </w:rPr>
        <w:t xml:space="preserve"> </w:t>
      </w:r>
      <w:r>
        <w:t>in</w:t>
      </w:r>
      <w:r>
        <w:rPr>
          <w:spacing w:val="3"/>
        </w:rPr>
        <w:t xml:space="preserve"> </w:t>
      </w:r>
      <w:r>
        <w:t>the</w:t>
      </w:r>
      <w:r>
        <w:rPr>
          <w:spacing w:val="-3"/>
        </w:rPr>
        <w:t xml:space="preserve"> </w:t>
      </w:r>
      <w:r>
        <w:rPr>
          <w:spacing w:val="-7"/>
        </w:rPr>
        <w:t>A</w:t>
      </w:r>
      <w:r>
        <w:t>ustralian</w:t>
      </w:r>
      <w:r>
        <w:rPr>
          <w:w w:val="98"/>
        </w:rPr>
        <w:t xml:space="preserve"> </w:t>
      </w:r>
      <w:r>
        <w:t>communi</w:t>
      </w:r>
      <w:r>
        <w:rPr>
          <w:spacing w:val="4"/>
        </w:rPr>
        <w:t>t</w:t>
      </w:r>
      <w:r>
        <w:t>y;</w:t>
      </w:r>
      <w:r>
        <w:rPr>
          <w:spacing w:val="6"/>
        </w:rPr>
        <w:t xml:space="preserve"> </w:t>
      </w:r>
      <w:r>
        <w:t>about</w:t>
      </w:r>
      <w:r>
        <w:rPr>
          <w:spacing w:val="6"/>
        </w:rPr>
        <w:t xml:space="preserve"> </w:t>
      </w:r>
      <w:r>
        <w:t>one</w:t>
      </w:r>
      <w:r>
        <w:rPr>
          <w:spacing w:val="7"/>
        </w:rPr>
        <w:t xml:space="preserve"> </w:t>
      </w:r>
      <w:r>
        <w:t>in</w:t>
      </w:r>
      <w:r>
        <w:rPr>
          <w:spacing w:val="6"/>
        </w:rPr>
        <w:t xml:space="preserve"> </w:t>
      </w:r>
      <w:r>
        <w:rPr>
          <w:spacing w:val="4"/>
        </w:rPr>
        <w:t>t</w:t>
      </w:r>
      <w:r>
        <w:rPr>
          <w:spacing w:val="-6"/>
        </w:rPr>
        <w:t>w</w:t>
      </w:r>
      <w:r>
        <w:t>o</w:t>
      </w:r>
      <w:r>
        <w:rPr>
          <w:spacing w:val="-1"/>
        </w:rPr>
        <w:t xml:space="preserve"> </w:t>
      </w:r>
      <w:r w:rsidRPr="002D033A">
        <w:t>Australian</w:t>
      </w:r>
      <w:r>
        <w:rPr>
          <w:spacing w:val="7"/>
        </w:rPr>
        <w:t xml:space="preserve"> </w:t>
      </w:r>
      <w:r>
        <w:t>adults</w:t>
      </w:r>
      <w:r>
        <w:rPr>
          <w:spacing w:val="6"/>
        </w:rPr>
        <w:t xml:space="preserve"> </w:t>
      </w:r>
      <w:r>
        <w:rPr>
          <w:spacing w:val="-6"/>
        </w:rPr>
        <w:t>e</w:t>
      </w:r>
      <w:r>
        <w:t>xperience a</w:t>
      </w:r>
      <w:r>
        <w:rPr>
          <w:spacing w:val="-4"/>
        </w:rPr>
        <w:t xml:space="preserve"> </w:t>
      </w:r>
      <w:r>
        <w:t>men</w:t>
      </w:r>
      <w:r>
        <w:rPr>
          <w:spacing w:val="4"/>
        </w:rPr>
        <w:t>t</w:t>
      </w:r>
      <w:r>
        <w:t>al</w:t>
      </w:r>
      <w:r>
        <w:rPr>
          <w:spacing w:val="-4"/>
        </w:rPr>
        <w:t xml:space="preserve"> </w:t>
      </w:r>
      <w:r>
        <w:t>health</w:t>
      </w:r>
      <w:r>
        <w:rPr>
          <w:spacing w:val="-3"/>
        </w:rPr>
        <w:t xml:space="preserve"> </w:t>
      </w:r>
      <w:r>
        <w:t>problem</w:t>
      </w:r>
      <w:r>
        <w:rPr>
          <w:spacing w:val="-4"/>
        </w:rPr>
        <w:t xml:space="preserve"> </w:t>
      </w:r>
      <w:r>
        <w:t>su</w:t>
      </w:r>
      <w:r>
        <w:rPr>
          <w:spacing w:val="-14"/>
        </w:rPr>
        <w:t>c</w:t>
      </w:r>
      <w:r>
        <w:t>h</w:t>
      </w:r>
      <w:r>
        <w:rPr>
          <w:spacing w:val="-4"/>
        </w:rPr>
        <w:t xml:space="preserve"> </w:t>
      </w:r>
      <w:r>
        <w:t>as</w:t>
      </w:r>
      <w:r>
        <w:rPr>
          <w:spacing w:val="-3"/>
        </w:rPr>
        <w:t xml:space="preserve"> </w:t>
      </w:r>
      <w:r>
        <w:t>anxie</w:t>
      </w:r>
      <w:r>
        <w:rPr>
          <w:spacing w:val="5"/>
        </w:rPr>
        <w:t>t</w:t>
      </w:r>
      <w:r>
        <w:rPr>
          <w:spacing w:val="-20"/>
        </w:rPr>
        <w:t>y</w:t>
      </w:r>
      <w:r>
        <w:t>,</w:t>
      </w:r>
      <w:r>
        <w:rPr>
          <w:spacing w:val="-4"/>
        </w:rPr>
        <w:t xml:space="preserve"> </w:t>
      </w:r>
      <w:r>
        <w:t>depression</w:t>
      </w:r>
      <w:r>
        <w:rPr>
          <w:spacing w:val="-4"/>
        </w:rPr>
        <w:t xml:space="preserve"> </w:t>
      </w:r>
      <w:r>
        <w:t xml:space="preserve">or </w:t>
      </w:r>
      <w:r w:rsidRPr="002D033A">
        <w:t>post-traumatic stress disorder (PTSD) at least once in their life</w:t>
      </w:r>
    </w:p>
    <w:p w:rsidR="005442AB" w:rsidRDefault="005442AB" w:rsidP="005442AB">
      <w:pPr>
        <w:pStyle w:val="BodyText"/>
      </w:pPr>
      <w:r>
        <w:t>Ma</w:t>
      </w:r>
      <w:r>
        <w:rPr>
          <w:spacing w:val="-6"/>
        </w:rPr>
        <w:t>n</w:t>
      </w:r>
      <w:r>
        <w:t>y</w:t>
      </w:r>
      <w:r>
        <w:rPr>
          <w:spacing w:val="5"/>
        </w:rPr>
        <w:t xml:space="preserve"> </w:t>
      </w:r>
      <w:r>
        <w:rPr>
          <w:spacing w:val="-6"/>
        </w:rPr>
        <w:t>v</w:t>
      </w:r>
      <w:r>
        <w:t>eterans</w:t>
      </w:r>
      <w:r>
        <w:rPr>
          <w:spacing w:val="5"/>
        </w:rPr>
        <w:t xml:space="preserve"> </w:t>
      </w:r>
      <w:r>
        <w:t>adjust</w:t>
      </w:r>
      <w:r>
        <w:rPr>
          <w:spacing w:val="6"/>
        </w:rPr>
        <w:t xml:space="preserve"> </w:t>
      </w:r>
      <w:r>
        <w:t>successfully</w:t>
      </w:r>
      <w:r>
        <w:rPr>
          <w:spacing w:val="5"/>
        </w:rPr>
        <w:t xml:space="preserve"> </w:t>
      </w:r>
      <w:r>
        <w:t>to</w:t>
      </w:r>
      <w:r>
        <w:rPr>
          <w:w w:val="106"/>
        </w:rPr>
        <w:t xml:space="preserve"> </w:t>
      </w:r>
      <w:r>
        <w:t>civilian</w:t>
      </w:r>
      <w:r>
        <w:rPr>
          <w:spacing w:val="7"/>
        </w:rPr>
        <w:t xml:space="preserve"> </w:t>
      </w:r>
      <w:r>
        <w:t>li</w:t>
      </w:r>
      <w:r>
        <w:rPr>
          <w:spacing w:val="-11"/>
        </w:rPr>
        <w:t>f</w:t>
      </w:r>
      <w:r>
        <w:t>e,</w:t>
      </w:r>
      <w:r>
        <w:rPr>
          <w:spacing w:val="8"/>
        </w:rPr>
        <w:t xml:space="preserve"> </w:t>
      </w:r>
      <w:r>
        <w:t>but</w:t>
      </w:r>
      <w:r>
        <w:rPr>
          <w:spacing w:val="7"/>
        </w:rPr>
        <w:t xml:space="preserve"> </w:t>
      </w:r>
      <w:r>
        <w:rPr>
          <w:spacing w:val="-6"/>
        </w:rPr>
        <w:t>f</w:t>
      </w:r>
      <w:r>
        <w:t>or</w:t>
      </w:r>
      <w:r>
        <w:rPr>
          <w:spacing w:val="8"/>
        </w:rPr>
        <w:t xml:space="preserve"> </w:t>
      </w:r>
      <w:r>
        <w:t>some</w:t>
      </w:r>
      <w:r>
        <w:rPr>
          <w:spacing w:val="8"/>
        </w:rPr>
        <w:t xml:space="preserve"> </w:t>
      </w:r>
      <w:r>
        <w:t>the</w:t>
      </w:r>
      <w:r>
        <w:rPr>
          <w:spacing w:val="7"/>
        </w:rPr>
        <w:t xml:space="preserve"> </w:t>
      </w:r>
      <w:r>
        <w:rPr>
          <w:spacing w:val="-6"/>
        </w:rPr>
        <w:t>e</w:t>
      </w:r>
      <w:r>
        <w:t>xperience of</w:t>
      </w:r>
      <w:r>
        <w:rPr>
          <w:spacing w:val="18"/>
        </w:rPr>
        <w:t xml:space="preserve"> </w:t>
      </w:r>
      <w:r>
        <w:t>transitioning</w:t>
      </w:r>
      <w:r>
        <w:rPr>
          <w:spacing w:val="18"/>
        </w:rPr>
        <w:t xml:space="preserve"> </w:t>
      </w:r>
      <w:r>
        <w:t>from</w:t>
      </w:r>
      <w:r>
        <w:rPr>
          <w:spacing w:val="18"/>
        </w:rPr>
        <w:t xml:space="preserve"> </w:t>
      </w:r>
      <w:r>
        <w:t>full</w:t>
      </w:r>
      <w:r>
        <w:rPr>
          <w:spacing w:val="18"/>
        </w:rPr>
        <w:t xml:space="preserve"> </w:t>
      </w:r>
      <w:r>
        <w:t>time</w:t>
      </w:r>
      <w:r>
        <w:rPr>
          <w:spacing w:val="18"/>
        </w:rPr>
        <w:t xml:space="preserve"> </w:t>
      </w:r>
      <w:r>
        <w:t>se</w:t>
      </w:r>
      <w:r>
        <w:rPr>
          <w:spacing w:val="10"/>
        </w:rPr>
        <w:t>r</w:t>
      </w:r>
      <w:r>
        <w:t>vice can</w:t>
      </w:r>
      <w:r>
        <w:rPr>
          <w:spacing w:val="-6"/>
        </w:rPr>
        <w:t xml:space="preserve"> </w:t>
      </w:r>
      <w:r>
        <w:t>be</w:t>
      </w:r>
      <w:r>
        <w:rPr>
          <w:spacing w:val="-5"/>
        </w:rPr>
        <w:t xml:space="preserve"> </w:t>
      </w:r>
      <w:r>
        <w:t>stressful</w:t>
      </w:r>
      <w:r>
        <w:rPr>
          <w:spacing w:val="-5"/>
        </w:rPr>
        <w:t xml:space="preserve"> </w:t>
      </w:r>
      <w:r>
        <w:t>and</w:t>
      </w:r>
      <w:r>
        <w:rPr>
          <w:spacing w:val="-5"/>
        </w:rPr>
        <w:t xml:space="preserve"> </w:t>
      </w:r>
      <w:r>
        <w:rPr>
          <w:spacing w:val="-13"/>
        </w:rPr>
        <w:t>c</w:t>
      </w:r>
      <w:r>
        <w:t>hallengin</w:t>
      </w:r>
      <w:r>
        <w:rPr>
          <w:spacing w:val="5"/>
        </w:rPr>
        <w:t>g</w:t>
      </w:r>
      <w:r>
        <w:t>.</w:t>
      </w:r>
      <w:r>
        <w:rPr>
          <w:spacing w:val="-5"/>
        </w:rPr>
        <w:t xml:space="preserve"> </w:t>
      </w:r>
      <w:r>
        <w:t>It</w:t>
      </w:r>
      <w:r>
        <w:rPr>
          <w:spacing w:val="-20"/>
        </w:rPr>
        <w:t>’</w:t>
      </w:r>
      <w:r>
        <w:t>s</w:t>
      </w:r>
      <w:r>
        <w:rPr>
          <w:spacing w:val="-6"/>
        </w:rPr>
        <w:t xml:space="preserve"> </w:t>
      </w:r>
      <w:r>
        <w:t>OK</w:t>
      </w:r>
      <w:r>
        <w:rPr>
          <w:w w:val="96"/>
        </w:rPr>
        <w:t xml:space="preserve"> </w:t>
      </w:r>
      <w:r>
        <w:t>to</w:t>
      </w:r>
      <w:r>
        <w:rPr>
          <w:spacing w:val="10"/>
        </w:rPr>
        <w:t xml:space="preserve"> </w:t>
      </w:r>
      <w:r>
        <w:t>question</w:t>
      </w:r>
      <w:r>
        <w:rPr>
          <w:spacing w:val="10"/>
        </w:rPr>
        <w:t xml:space="preserve"> </w:t>
      </w:r>
      <w:r>
        <w:rPr>
          <w:spacing w:val="-6"/>
        </w:rPr>
        <w:t>y</w:t>
      </w:r>
      <w:r>
        <w:t>our</w:t>
      </w:r>
      <w:r>
        <w:rPr>
          <w:spacing w:val="11"/>
        </w:rPr>
        <w:t xml:space="preserve"> </w:t>
      </w:r>
      <w:r>
        <w:rPr>
          <w:spacing w:val="-6"/>
        </w:rPr>
        <w:t>o</w:t>
      </w:r>
      <w:r>
        <w:t>wn</w:t>
      </w:r>
      <w:r>
        <w:rPr>
          <w:spacing w:val="10"/>
        </w:rPr>
        <w:t xml:space="preserve"> </w:t>
      </w:r>
      <w:r>
        <w:t>men</w:t>
      </w:r>
      <w:r>
        <w:rPr>
          <w:spacing w:val="4"/>
        </w:rPr>
        <w:t>t</w:t>
      </w:r>
      <w:r>
        <w:t>al</w:t>
      </w:r>
      <w:r>
        <w:rPr>
          <w:spacing w:val="11"/>
        </w:rPr>
        <w:t xml:space="preserve"> </w:t>
      </w:r>
      <w:r>
        <w:t>health,</w:t>
      </w:r>
      <w:r>
        <w:rPr>
          <w:spacing w:val="10"/>
        </w:rPr>
        <w:t xml:space="preserve"> </w:t>
      </w:r>
      <w:r>
        <w:t xml:space="preserve">to </w:t>
      </w:r>
      <w:proofErr w:type="spellStart"/>
      <w:r>
        <w:t>recognise</w:t>
      </w:r>
      <w:proofErr w:type="spellEnd"/>
      <w:r>
        <w:rPr>
          <w:spacing w:val="-3"/>
        </w:rPr>
        <w:t xml:space="preserve"> </w:t>
      </w:r>
      <w:r>
        <w:t>when</w:t>
      </w:r>
      <w:r>
        <w:rPr>
          <w:spacing w:val="-2"/>
        </w:rPr>
        <w:t xml:space="preserve"> </w:t>
      </w:r>
      <w:r>
        <w:rPr>
          <w:spacing w:val="-6"/>
        </w:rPr>
        <w:t>y</w:t>
      </w:r>
      <w:r>
        <w:t>ou</w:t>
      </w:r>
      <w:r>
        <w:rPr>
          <w:spacing w:val="-3"/>
        </w:rPr>
        <w:t xml:space="preserve"> </w:t>
      </w:r>
      <w:r>
        <w:t>h</w:t>
      </w:r>
      <w:r>
        <w:rPr>
          <w:spacing w:val="-7"/>
        </w:rPr>
        <w:t>a</w:t>
      </w:r>
      <w:r>
        <w:rPr>
          <w:spacing w:val="-6"/>
        </w:rPr>
        <w:t>v</w:t>
      </w:r>
      <w:r>
        <w:t>e</w:t>
      </w:r>
      <w:r>
        <w:rPr>
          <w:spacing w:val="-2"/>
        </w:rPr>
        <w:t xml:space="preserve"> </w:t>
      </w:r>
      <w:r>
        <w:t>a</w:t>
      </w:r>
      <w:r>
        <w:rPr>
          <w:spacing w:val="-3"/>
        </w:rPr>
        <w:t xml:space="preserve"> </w:t>
      </w:r>
      <w:r>
        <w:t>problem,</w:t>
      </w:r>
      <w:r>
        <w:rPr>
          <w:spacing w:val="-2"/>
        </w:rPr>
        <w:t xml:space="preserve"> </w:t>
      </w:r>
      <w:r>
        <w:t>and</w:t>
      </w:r>
      <w:r>
        <w:rPr>
          <w:w w:val="96"/>
        </w:rPr>
        <w:t xml:space="preserve"> </w:t>
      </w:r>
      <w:r>
        <w:t>to</w:t>
      </w:r>
      <w:r>
        <w:rPr>
          <w:spacing w:val="13"/>
        </w:rPr>
        <w:t xml:space="preserve"> </w:t>
      </w:r>
      <w:r>
        <w:t>kn</w:t>
      </w:r>
      <w:r>
        <w:rPr>
          <w:spacing w:val="-6"/>
        </w:rPr>
        <w:t>o</w:t>
      </w:r>
      <w:r>
        <w:t>w</w:t>
      </w:r>
      <w:r>
        <w:rPr>
          <w:spacing w:val="14"/>
        </w:rPr>
        <w:t xml:space="preserve"> </w:t>
      </w:r>
      <w:r>
        <w:t>where</w:t>
      </w:r>
      <w:r>
        <w:rPr>
          <w:spacing w:val="13"/>
        </w:rPr>
        <w:t xml:space="preserve"> </w:t>
      </w:r>
      <w:r>
        <w:t>to</w:t>
      </w:r>
      <w:r>
        <w:rPr>
          <w:spacing w:val="14"/>
        </w:rPr>
        <w:t xml:space="preserve"> </w:t>
      </w:r>
      <w:r>
        <w:t>go</w:t>
      </w:r>
      <w:r>
        <w:rPr>
          <w:spacing w:val="14"/>
        </w:rPr>
        <w:t xml:space="preserve"> </w:t>
      </w:r>
      <w:r>
        <w:t>to</w:t>
      </w:r>
      <w:r>
        <w:rPr>
          <w:spacing w:val="13"/>
        </w:rPr>
        <w:t xml:space="preserve"> </w:t>
      </w:r>
      <w:r>
        <w:t>seek</w:t>
      </w:r>
      <w:r>
        <w:rPr>
          <w:spacing w:val="14"/>
        </w:rPr>
        <w:t xml:space="preserve"> </w:t>
      </w:r>
      <w:r>
        <w:t>help.</w:t>
      </w:r>
    </w:p>
    <w:p w:rsidR="005442AB" w:rsidRDefault="005442AB" w:rsidP="005442AB">
      <w:pPr>
        <w:pStyle w:val="BodyText"/>
      </w:pPr>
      <w:r>
        <w:rPr>
          <w:spacing w:val="-9"/>
        </w:rPr>
        <w:t>R</w:t>
      </w:r>
      <w:r>
        <w:t>e</w:t>
      </w:r>
      <w:r>
        <w:rPr>
          <w:spacing w:val="-10"/>
        </w:rPr>
        <w:t>t</w:t>
      </w:r>
      <w:r>
        <w:t>urning</w:t>
      </w:r>
      <w:r>
        <w:rPr>
          <w:spacing w:val="-9"/>
        </w:rPr>
        <w:t xml:space="preserve"> </w:t>
      </w:r>
      <w:r>
        <w:t>to</w:t>
      </w:r>
      <w:r>
        <w:rPr>
          <w:spacing w:val="-8"/>
        </w:rPr>
        <w:t xml:space="preserve"> </w:t>
      </w:r>
      <w:r>
        <w:rPr>
          <w:spacing w:val="-4"/>
        </w:rPr>
        <w:t>civilia</w:t>
      </w:r>
      <w:r>
        <w:t>n</w:t>
      </w:r>
      <w:r>
        <w:rPr>
          <w:spacing w:val="-8"/>
        </w:rPr>
        <w:t xml:space="preserve"> </w:t>
      </w:r>
      <w:r>
        <w:t>li</w:t>
      </w:r>
      <w:r>
        <w:rPr>
          <w:spacing w:val="-14"/>
        </w:rPr>
        <w:t>f</w:t>
      </w:r>
      <w:r>
        <w:t>e</w:t>
      </w:r>
      <w:r>
        <w:rPr>
          <w:spacing w:val="-9"/>
        </w:rPr>
        <w:t xml:space="preserve"> </w:t>
      </w:r>
      <w:r>
        <w:t>is</w:t>
      </w:r>
      <w:r>
        <w:rPr>
          <w:spacing w:val="-8"/>
        </w:rPr>
        <w:t xml:space="preserve"> </w:t>
      </w:r>
      <w:r>
        <w:t>a</w:t>
      </w:r>
      <w:r>
        <w:rPr>
          <w:spacing w:val="-8"/>
        </w:rPr>
        <w:t xml:space="preserve"> </w:t>
      </w:r>
      <w:r>
        <w:t>major</w:t>
      </w:r>
      <w:r>
        <w:rPr>
          <w:spacing w:val="-9"/>
        </w:rPr>
        <w:t xml:space="preserve"> </w:t>
      </w:r>
      <w:r>
        <w:rPr>
          <w:spacing w:val="-16"/>
        </w:rPr>
        <w:t>c</w:t>
      </w:r>
      <w:r>
        <w:rPr>
          <w:spacing w:val="-4"/>
        </w:rPr>
        <w:t>hange</w:t>
      </w:r>
      <w:r>
        <w:rPr>
          <w:w w:val="97"/>
        </w:rPr>
        <w:t xml:space="preserve"> </w:t>
      </w:r>
      <w:r>
        <w:t>in</w:t>
      </w:r>
      <w:r>
        <w:rPr>
          <w:spacing w:val="1"/>
        </w:rPr>
        <w:t xml:space="preserve"> </w:t>
      </w:r>
      <w:r>
        <w:t>li</w:t>
      </w:r>
      <w:r>
        <w:rPr>
          <w:spacing w:val="-13"/>
        </w:rPr>
        <w:t>f</w:t>
      </w:r>
      <w:r>
        <w:t>es</w:t>
      </w:r>
      <w:r>
        <w:rPr>
          <w:spacing w:val="1"/>
        </w:rPr>
        <w:t>t</w:t>
      </w:r>
      <w:r>
        <w:t>yle</w:t>
      </w:r>
      <w:r>
        <w:rPr>
          <w:spacing w:val="2"/>
        </w:rPr>
        <w:t xml:space="preserve"> </w:t>
      </w:r>
      <w:r>
        <w:rPr>
          <w:spacing w:val="-7"/>
        </w:rPr>
        <w:t>f</w:t>
      </w:r>
      <w:r>
        <w:t>or</w:t>
      </w:r>
      <w:r>
        <w:rPr>
          <w:spacing w:val="1"/>
        </w:rPr>
        <w:t xml:space="preserve"> </w:t>
      </w:r>
      <w:r>
        <w:t>both</w:t>
      </w:r>
      <w:r>
        <w:rPr>
          <w:spacing w:val="2"/>
        </w:rPr>
        <w:t xml:space="preserve"> </w:t>
      </w:r>
      <w:r>
        <w:rPr>
          <w:spacing w:val="-8"/>
        </w:rPr>
        <w:t>y</w:t>
      </w:r>
      <w:r>
        <w:t>ou</w:t>
      </w:r>
      <w:r>
        <w:rPr>
          <w:spacing w:val="2"/>
        </w:rPr>
        <w:t xml:space="preserve"> </w:t>
      </w:r>
      <w:r>
        <w:rPr>
          <w:spacing w:val="-4"/>
        </w:rPr>
        <w:t>an</w:t>
      </w:r>
      <w:r>
        <w:t>d</w:t>
      </w:r>
      <w:r>
        <w:rPr>
          <w:spacing w:val="1"/>
        </w:rPr>
        <w:t xml:space="preserve"> </w:t>
      </w:r>
      <w:r>
        <w:rPr>
          <w:spacing w:val="-8"/>
        </w:rPr>
        <w:t>y</w:t>
      </w:r>
      <w:r>
        <w:t>our</w:t>
      </w:r>
      <w:r>
        <w:rPr>
          <w:spacing w:val="2"/>
        </w:rPr>
        <w:t xml:space="preserve"> </w:t>
      </w:r>
      <w:r>
        <w:rPr>
          <w:spacing w:val="-7"/>
        </w:rPr>
        <w:t>f</w:t>
      </w:r>
      <w:r>
        <w:t>amil</w:t>
      </w:r>
      <w:r>
        <w:rPr>
          <w:spacing w:val="-23"/>
        </w:rPr>
        <w:t>y</w:t>
      </w:r>
      <w:r>
        <w:t>.</w:t>
      </w:r>
      <w:r>
        <w:rPr>
          <w:spacing w:val="2"/>
        </w:rPr>
        <w:t xml:space="preserve"> </w:t>
      </w:r>
      <w:r>
        <w:t>It</w:t>
      </w:r>
      <w:r>
        <w:rPr>
          <w:w w:val="109"/>
        </w:rPr>
        <w:t xml:space="preserve"> </w:t>
      </w:r>
      <w:r>
        <w:rPr>
          <w:spacing w:val="-4"/>
        </w:rPr>
        <w:t>ca</w:t>
      </w:r>
      <w:r>
        <w:t>n</w:t>
      </w:r>
      <w:r>
        <w:rPr>
          <w:spacing w:val="-1"/>
        </w:rPr>
        <w:t xml:space="preserve"> </w:t>
      </w:r>
      <w:r w:rsidRPr="005442AB">
        <w:t>affect</w:t>
      </w:r>
      <w:r>
        <w:t xml:space="preserve"> the men</w:t>
      </w:r>
      <w:r>
        <w:rPr>
          <w:spacing w:val="1"/>
        </w:rPr>
        <w:t>t</w:t>
      </w:r>
      <w:r>
        <w:rPr>
          <w:spacing w:val="-4"/>
        </w:rPr>
        <w:t>a</w:t>
      </w:r>
      <w:r>
        <w:t>l</w:t>
      </w:r>
      <w:r>
        <w:rPr>
          <w:spacing w:val="-1"/>
        </w:rPr>
        <w:t xml:space="preserve"> </w:t>
      </w:r>
      <w:r>
        <w:t xml:space="preserve">health </w:t>
      </w:r>
      <w:r>
        <w:rPr>
          <w:spacing w:val="-4"/>
        </w:rPr>
        <w:t>an</w:t>
      </w:r>
      <w:r>
        <w:t xml:space="preserve">d </w:t>
      </w:r>
      <w:r>
        <w:rPr>
          <w:spacing w:val="-7"/>
        </w:rPr>
        <w:t>w</w:t>
      </w:r>
      <w:r>
        <w:t>ellbeing of</w:t>
      </w:r>
      <w:r>
        <w:rPr>
          <w:spacing w:val="1"/>
        </w:rPr>
        <w:t xml:space="preserve"> </w:t>
      </w:r>
      <w:r>
        <w:t>the</w:t>
      </w:r>
      <w:r>
        <w:rPr>
          <w:spacing w:val="1"/>
        </w:rPr>
        <w:t xml:space="preserve"> </w:t>
      </w:r>
      <w:r>
        <w:t>whole</w:t>
      </w:r>
      <w:r>
        <w:rPr>
          <w:spacing w:val="1"/>
        </w:rPr>
        <w:t xml:space="preserve"> </w:t>
      </w:r>
      <w:r>
        <w:rPr>
          <w:spacing w:val="-7"/>
        </w:rPr>
        <w:t>f</w:t>
      </w:r>
      <w:r>
        <w:t>amily</w:t>
      </w:r>
      <w:r>
        <w:rPr>
          <w:spacing w:val="2"/>
        </w:rPr>
        <w:t xml:space="preserve"> </w:t>
      </w:r>
      <w:r>
        <w:rPr>
          <w:spacing w:val="-4"/>
        </w:rPr>
        <w:t>a</w:t>
      </w:r>
      <w:r>
        <w:t>s</w:t>
      </w:r>
      <w:r>
        <w:rPr>
          <w:spacing w:val="1"/>
        </w:rPr>
        <w:t xml:space="preserve"> </w:t>
      </w:r>
      <w:r>
        <w:t>stresses</w:t>
      </w:r>
      <w:r>
        <w:rPr>
          <w:spacing w:val="1"/>
        </w:rPr>
        <w:t xml:space="preserve"> </w:t>
      </w:r>
      <w:r>
        <w:rPr>
          <w:spacing w:val="-4"/>
        </w:rPr>
        <w:t>and</w:t>
      </w:r>
      <w:r>
        <w:rPr>
          <w:w w:val="96"/>
        </w:rPr>
        <w:t xml:space="preserve"> </w:t>
      </w:r>
      <w:r>
        <w:rPr>
          <w:spacing w:val="-16"/>
        </w:rPr>
        <w:t>c</w:t>
      </w:r>
      <w:r>
        <w:rPr>
          <w:spacing w:val="-4"/>
        </w:rPr>
        <w:t>hallenge</w:t>
      </w:r>
      <w:r>
        <w:t>s</w:t>
      </w:r>
      <w:r>
        <w:rPr>
          <w:spacing w:val="-10"/>
        </w:rPr>
        <w:t xml:space="preserve"> </w:t>
      </w:r>
      <w:r>
        <w:rPr>
          <w:spacing w:val="-4"/>
        </w:rPr>
        <w:t>arise</w:t>
      </w:r>
      <w:r>
        <w:t>.</w:t>
      </w:r>
      <w:r>
        <w:rPr>
          <w:spacing w:val="-9"/>
        </w:rPr>
        <w:t xml:space="preserve"> </w:t>
      </w:r>
      <w:r>
        <w:t>It</w:t>
      </w:r>
      <w:r>
        <w:rPr>
          <w:spacing w:val="-9"/>
        </w:rPr>
        <w:t xml:space="preserve"> </w:t>
      </w:r>
      <w:r>
        <w:rPr>
          <w:spacing w:val="-4"/>
        </w:rPr>
        <w:t>ca</w:t>
      </w:r>
      <w:r>
        <w:t>n</w:t>
      </w:r>
      <w:r>
        <w:rPr>
          <w:spacing w:val="-9"/>
        </w:rPr>
        <w:t xml:space="preserve"> </w:t>
      </w:r>
      <w:r>
        <w:t>be</w:t>
      </w:r>
      <w:r>
        <w:rPr>
          <w:spacing w:val="-9"/>
        </w:rPr>
        <w:t xml:space="preserve"> </w:t>
      </w:r>
      <w:r>
        <w:t>a</w:t>
      </w:r>
      <w:r>
        <w:rPr>
          <w:spacing w:val="-9"/>
        </w:rPr>
        <w:t xml:space="preserve"> </w:t>
      </w:r>
      <w:r>
        <w:t>st</w:t>
      </w:r>
      <w:r>
        <w:rPr>
          <w:spacing w:val="-10"/>
        </w:rPr>
        <w:t>r</w:t>
      </w:r>
      <w:r>
        <w:t>uggle</w:t>
      </w:r>
      <w:r>
        <w:rPr>
          <w:spacing w:val="-9"/>
        </w:rPr>
        <w:t xml:space="preserve"> </w:t>
      </w:r>
      <w:r>
        <w:t>to</w:t>
      </w:r>
      <w:r>
        <w:rPr>
          <w:w w:val="106"/>
        </w:rPr>
        <w:t xml:space="preserve"> </w:t>
      </w:r>
      <w:r>
        <w:t>unders</w:t>
      </w:r>
      <w:r>
        <w:rPr>
          <w:spacing w:val="1"/>
        </w:rPr>
        <w:t>t</w:t>
      </w:r>
      <w:r>
        <w:rPr>
          <w:spacing w:val="-4"/>
        </w:rPr>
        <w:t>an</w:t>
      </w:r>
      <w:r>
        <w:t>d</w:t>
      </w:r>
      <w:r>
        <w:rPr>
          <w:spacing w:val="-8"/>
        </w:rPr>
        <w:t xml:space="preserve"> y</w:t>
      </w:r>
      <w:r>
        <w:t>our</w:t>
      </w:r>
      <w:r>
        <w:rPr>
          <w:spacing w:val="-8"/>
        </w:rPr>
        <w:t xml:space="preserve"> </w:t>
      </w:r>
      <w:r>
        <w:rPr>
          <w:spacing w:val="-11"/>
        </w:rPr>
        <w:t>f</w:t>
      </w:r>
      <w:r>
        <w:t>eelings.</w:t>
      </w:r>
      <w:r>
        <w:rPr>
          <w:spacing w:val="-38"/>
        </w:rPr>
        <w:t xml:space="preserve"> </w:t>
      </w:r>
      <w:r>
        <w:rPr>
          <w:spacing w:val="-32"/>
        </w:rPr>
        <w:t>T</w:t>
      </w:r>
      <w:r>
        <w:rPr>
          <w:spacing w:val="-4"/>
        </w:rPr>
        <w:t>al</w:t>
      </w:r>
      <w:r>
        <w:t>k</w:t>
      </w:r>
      <w:r>
        <w:rPr>
          <w:spacing w:val="-8"/>
        </w:rPr>
        <w:t xml:space="preserve"> </w:t>
      </w:r>
      <w:r>
        <w:t>to</w:t>
      </w:r>
      <w:r>
        <w:rPr>
          <w:spacing w:val="-8"/>
        </w:rPr>
        <w:t xml:space="preserve"> </w:t>
      </w:r>
      <w:r>
        <w:t>a</w:t>
      </w:r>
      <w:r>
        <w:rPr>
          <w:spacing w:val="-8"/>
        </w:rPr>
        <w:t xml:space="preserve"> </w:t>
      </w:r>
      <w:r>
        <w:t>friend</w:t>
      </w:r>
      <w:r>
        <w:rPr>
          <w:w w:val="102"/>
        </w:rPr>
        <w:t xml:space="preserve">  </w:t>
      </w:r>
      <w:r>
        <w:t>or l</w:t>
      </w:r>
      <w:r>
        <w:rPr>
          <w:spacing w:val="-8"/>
        </w:rPr>
        <w:t>ov</w:t>
      </w:r>
      <w:r>
        <w:t>ed one,</w:t>
      </w:r>
      <w:r>
        <w:rPr>
          <w:spacing w:val="1"/>
        </w:rPr>
        <w:t xml:space="preserve"> </w:t>
      </w:r>
      <w:r>
        <w:t xml:space="preserve">someone </w:t>
      </w:r>
      <w:r>
        <w:rPr>
          <w:spacing w:val="-8"/>
        </w:rPr>
        <w:t>y</w:t>
      </w:r>
      <w:r>
        <w:t>ou</w:t>
      </w:r>
      <w:r>
        <w:rPr>
          <w:spacing w:val="1"/>
        </w:rPr>
        <w:t xml:space="preserve"> </w:t>
      </w:r>
      <w:r>
        <w:t>t</w:t>
      </w:r>
      <w:r>
        <w:rPr>
          <w:spacing w:val="-10"/>
        </w:rPr>
        <w:t>r</w:t>
      </w:r>
      <w:r>
        <w:t>ust who</w:t>
      </w:r>
      <w:r>
        <w:rPr>
          <w:spacing w:val="1"/>
        </w:rPr>
        <w:t xml:space="preserve"> </w:t>
      </w:r>
      <w:r>
        <w:t>is a</w:t>
      </w:r>
      <w:r>
        <w:rPr>
          <w:w w:val="89"/>
        </w:rPr>
        <w:t xml:space="preserve"> </w:t>
      </w:r>
      <w:r>
        <w:t>good listene</w:t>
      </w:r>
      <w:r>
        <w:rPr>
          <w:spacing w:val="-23"/>
        </w:rPr>
        <w:t>r</w:t>
      </w:r>
      <w:r>
        <w:t>, or a</w:t>
      </w:r>
      <w:r>
        <w:rPr>
          <w:spacing w:val="-17"/>
        </w:rPr>
        <w:t>t</w:t>
      </w:r>
      <w:r>
        <w:t>tend</w:t>
      </w:r>
      <w:r>
        <w:rPr>
          <w:spacing w:val="-2"/>
        </w:rPr>
        <w:t xml:space="preserve"> </w:t>
      </w:r>
      <w:r>
        <w:t xml:space="preserve">a support group </w:t>
      </w:r>
      <w:r>
        <w:rPr>
          <w:spacing w:val="-7"/>
        </w:rPr>
        <w:t>f</w:t>
      </w:r>
      <w:r>
        <w:t xml:space="preserve">or </w:t>
      </w:r>
      <w:r>
        <w:rPr>
          <w:spacing w:val="-3"/>
        </w:rPr>
        <w:t>friend</w:t>
      </w:r>
      <w:r>
        <w:t>s</w:t>
      </w:r>
      <w:r>
        <w:rPr>
          <w:spacing w:val="2"/>
        </w:rPr>
        <w:t xml:space="preserve"> </w:t>
      </w:r>
      <w:r>
        <w:rPr>
          <w:spacing w:val="-4"/>
        </w:rPr>
        <w:t>an</w:t>
      </w:r>
      <w:r>
        <w:t>d</w:t>
      </w:r>
      <w:r>
        <w:rPr>
          <w:spacing w:val="2"/>
        </w:rPr>
        <w:t xml:space="preserve"> </w:t>
      </w:r>
      <w:r>
        <w:rPr>
          <w:spacing w:val="-7"/>
        </w:rPr>
        <w:t>f</w:t>
      </w:r>
      <w:r>
        <w:rPr>
          <w:spacing w:val="-3"/>
        </w:rPr>
        <w:t>amil</w:t>
      </w:r>
      <w:r>
        <w:rPr>
          <w:spacing w:val="-23"/>
        </w:rPr>
        <w:t>y</w:t>
      </w:r>
      <w:r>
        <w:t>.</w:t>
      </w:r>
      <w:r>
        <w:rPr>
          <w:spacing w:val="3"/>
        </w:rPr>
        <w:t xml:space="preserve"> </w:t>
      </w:r>
      <w:r>
        <w:rPr>
          <w:spacing w:val="-3"/>
        </w:rPr>
        <w:t>Sometime</w:t>
      </w:r>
      <w:r>
        <w:t>s</w:t>
      </w:r>
      <w:r>
        <w:rPr>
          <w:spacing w:val="2"/>
        </w:rPr>
        <w:t xml:space="preserve"> </w:t>
      </w:r>
      <w:r>
        <w:rPr>
          <w:spacing w:val="-3"/>
        </w:rPr>
        <w:t>pro</w:t>
      </w:r>
      <w:r>
        <w:rPr>
          <w:spacing w:val="-13"/>
        </w:rPr>
        <w:t>f</w:t>
      </w:r>
      <w:r>
        <w:rPr>
          <w:spacing w:val="-4"/>
        </w:rPr>
        <w:t>essional</w:t>
      </w:r>
      <w:r>
        <w:rPr>
          <w:spacing w:val="-3"/>
          <w:w w:val="98"/>
        </w:rPr>
        <w:t xml:space="preserve"> </w:t>
      </w:r>
      <w:r>
        <w:rPr>
          <w:spacing w:val="-3"/>
        </w:rPr>
        <w:t>hel</w:t>
      </w:r>
      <w:r>
        <w:t>p</w:t>
      </w:r>
      <w:r>
        <w:rPr>
          <w:spacing w:val="-5"/>
        </w:rPr>
        <w:t xml:space="preserve"> </w:t>
      </w:r>
      <w:r>
        <w:rPr>
          <w:spacing w:val="-3"/>
        </w:rPr>
        <w:t>i</w:t>
      </w:r>
      <w:r>
        <w:t>s</w:t>
      </w:r>
      <w:r>
        <w:rPr>
          <w:spacing w:val="-5"/>
        </w:rPr>
        <w:t xml:space="preserve"> </w:t>
      </w:r>
      <w:r>
        <w:rPr>
          <w:spacing w:val="-3"/>
        </w:rPr>
        <w:t>require</w:t>
      </w:r>
      <w:r>
        <w:t>d</w:t>
      </w:r>
      <w:r>
        <w:rPr>
          <w:spacing w:val="-5"/>
        </w:rPr>
        <w:t xml:space="preserve"> </w:t>
      </w:r>
      <w:r>
        <w:rPr>
          <w:spacing w:val="-3"/>
        </w:rPr>
        <w:t>t</w:t>
      </w:r>
      <w:r>
        <w:t>o</w:t>
      </w:r>
      <w:r>
        <w:rPr>
          <w:spacing w:val="-4"/>
        </w:rPr>
        <w:t xml:space="preserve"> </w:t>
      </w:r>
      <w:r>
        <w:rPr>
          <w:spacing w:val="-3"/>
        </w:rPr>
        <w:t>hel</w:t>
      </w:r>
      <w:r>
        <w:t>p</w:t>
      </w:r>
      <w:r>
        <w:rPr>
          <w:spacing w:val="-5"/>
        </w:rPr>
        <w:t xml:space="preserve"> </w:t>
      </w:r>
      <w:r>
        <w:rPr>
          <w:spacing w:val="-8"/>
        </w:rPr>
        <w:t>y</w:t>
      </w:r>
      <w:r>
        <w:rPr>
          <w:spacing w:val="-3"/>
        </w:rPr>
        <w:t>o</w:t>
      </w:r>
      <w:r>
        <w:t>u</w:t>
      </w:r>
      <w:r>
        <w:rPr>
          <w:spacing w:val="-5"/>
        </w:rPr>
        <w:t xml:space="preserve"> </w:t>
      </w:r>
      <w:r>
        <w:rPr>
          <w:spacing w:val="-3"/>
        </w:rPr>
        <w:t>ge</w:t>
      </w:r>
      <w:r>
        <w:t>t</w:t>
      </w:r>
      <w:r>
        <w:rPr>
          <w:spacing w:val="-5"/>
        </w:rPr>
        <w:t xml:space="preserve"> </w:t>
      </w:r>
      <w:r>
        <w:rPr>
          <w:spacing w:val="-4"/>
        </w:rPr>
        <w:t>ba</w:t>
      </w:r>
      <w:r>
        <w:rPr>
          <w:spacing w:val="-17"/>
        </w:rPr>
        <w:t>c</w:t>
      </w:r>
      <w:r>
        <w:t>k</w:t>
      </w:r>
      <w:r>
        <w:rPr>
          <w:spacing w:val="-4"/>
        </w:rPr>
        <w:t xml:space="preserve"> </w:t>
      </w:r>
      <w:r>
        <w:rPr>
          <w:spacing w:val="-3"/>
        </w:rPr>
        <w:t>on tra</w:t>
      </w:r>
      <w:r>
        <w:rPr>
          <w:spacing w:val="-17"/>
        </w:rPr>
        <w:t>c</w:t>
      </w:r>
      <w:r>
        <w:rPr>
          <w:spacing w:val="-3"/>
        </w:rPr>
        <w:t>k</w:t>
      </w:r>
      <w:r>
        <w:t>.</w:t>
      </w:r>
      <w:r>
        <w:rPr>
          <w:spacing w:val="-50"/>
        </w:rPr>
        <w:t xml:space="preserve"> </w:t>
      </w:r>
      <w:r>
        <w:rPr>
          <w:spacing w:val="-32"/>
        </w:rPr>
        <w:t>T</w:t>
      </w:r>
      <w:r>
        <w:rPr>
          <w:spacing w:val="-4"/>
        </w:rPr>
        <w:t>a</w:t>
      </w:r>
      <w:r>
        <w:rPr>
          <w:spacing w:val="-9"/>
        </w:rPr>
        <w:t>k</w:t>
      </w:r>
      <w:r>
        <w:t>e</w:t>
      </w:r>
      <w:r>
        <w:rPr>
          <w:spacing w:val="-31"/>
        </w:rPr>
        <w:t xml:space="preserve"> </w:t>
      </w:r>
      <w:r>
        <w:rPr>
          <w:spacing w:val="-3"/>
        </w:rPr>
        <w:t>action.</w:t>
      </w:r>
    </w:p>
    <w:p w:rsidR="001B1787" w:rsidRDefault="001B1787" w:rsidP="001B1787">
      <w:pPr>
        <w:pStyle w:val="BodyText"/>
      </w:pPr>
      <w:r>
        <w:t>S</w:t>
      </w:r>
      <w:r>
        <w:rPr>
          <w:spacing w:val="5"/>
        </w:rPr>
        <w:t>t</w:t>
      </w:r>
      <w:r>
        <w:rPr>
          <w:spacing w:val="-7"/>
        </w:rPr>
        <w:t>a</w:t>
      </w:r>
      <w:r>
        <w:t>ying</w:t>
      </w:r>
      <w:r>
        <w:rPr>
          <w:spacing w:val="-7"/>
        </w:rPr>
        <w:t xml:space="preserve"> </w:t>
      </w:r>
      <w:r>
        <w:t>p</w:t>
      </w:r>
      <w:r>
        <w:rPr>
          <w:spacing w:val="-6"/>
        </w:rPr>
        <w:t>hy</w:t>
      </w:r>
      <w:r>
        <w:t>sically</w:t>
      </w:r>
      <w:r>
        <w:rPr>
          <w:spacing w:val="-6"/>
        </w:rPr>
        <w:t xml:space="preserve"> </w:t>
      </w:r>
      <w:r>
        <w:t>and</w:t>
      </w:r>
      <w:r>
        <w:rPr>
          <w:spacing w:val="-6"/>
        </w:rPr>
        <w:t xml:space="preserve"> </w:t>
      </w:r>
      <w:r>
        <w:t>men</w:t>
      </w:r>
      <w:r>
        <w:rPr>
          <w:spacing w:val="4"/>
        </w:rPr>
        <w:t>t</w:t>
      </w:r>
      <w:r>
        <w:t>ally</w:t>
      </w:r>
      <w:r>
        <w:rPr>
          <w:spacing w:val="-6"/>
        </w:rPr>
        <w:t xml:space="preserve"> </w:t>
      </w:r>
      <w:r>
        <w:t>f</w:t>
      </w:r>
      <w:r>
        <w:rPr>
          <w:spacing w:val="-12"/>
        </w:rPr>
        <w:t>i</w:t>
      </w:r>
      <w:r>
        <w:t>t</w:t>
      </w:r>
      <w:r>
        <w:rPr>
          <w:spacing w:val="-6"/>
        </w:rPr>
        <w:t xml:space="preserve"> </w:t>
      </w:r>
      <w:r>
        <w:t>is</w:t>
      </w:r>
      <w:r>
        <w:rPr>
          <w:spacing w:val="-6"/>
        </w:rPr>
        <w:t xml:space="preserve"> </w:t>
      </w:r>
      <w:r>
        <w:t>a</w:t>
      </w:r>
      <w:r>
        <w:rPr>
          <w:w w:val="89"/>
        </w:rPr>
        <w:t xml:space="preserve"> </w:t>
      </w:r>
      <w:r>
        <w:t>goal</w:t>
      </w:r>
      <w:r>
        <w:rPr>
          <w:spacing w:val="4"/>
        </w:rPr>
        <w:t xml:space="preserve"> </w:t>
      </w:r>
      <w:r>
        <w:rPr>
          <w:spacing w:val="-6"/>
        </w:rPr>
        <w:t>f</w:t>
      </w:r>
      <w:r>
        <w:t>or</w:t>
      </w:r>
      <w:r>
        <w:rPr>
          <w:spacing w:val="5"/>
        </w:rPr>
        <w:t xml:space="preserve"> </w:t>
      </w:r>
      <w:r>
        <w:t>all</w:t>
      </w:r>
      <w:r>
        <w:rPr>
          <w:spacing w:val="4"/>
        </w:rPr>
        <w:t xml:space="preserve"> </w:t>
      </w:r>
      <w:r>
        <w:t>of</w:t>
      </w:r>
      <w:r>
        <w:rPr>
          <w:spacing w:val="5"/>
        </w:rPr>
        <w:t xml:space="preserve"> </w:t>
      </w:r>
      <w:r>
        <w:t>us.</w:t>
      </w:r>
      <w:r>
        <w:rPr>
          <w:spacing w:val="-30"/>
        </w:rPr>
        <w:t xml:space="preserve"> </w:t>
      </w:r>
      <w:r>
        <w:rPr>
          <w:spacing w:val="-7"/>
        </w:rPr>
        <w:t>T</w:t>
      </w:r>
      <w:r>
        <w:t>he</w:t>
      </w:r>
      <w:r>
        <w:rPr>
          <w:spacing w:val="5"/>
        </w:rPr>
        <w:t xml:space="preserve"> </w:t>
      </w:r>
      <w:r>
        <w:rPr>
          <w:spacing w:val="-6"/>
        </w:rPr>
        <w:t>f</w:t>
      </w:r>
      <w:r>
        <w:t>oll</w:t>
      </w:r>
      <w:r>
        <w:rPr>
          <w:spacing w:val="-6"/>
        </w:rPr>
        <w:t>o</w:t>
      </w:r>
      <w:r>
        <w:t>wing</w:t>
      </w:r>
      <w:r>
        <w:rPr>
          <w:spacing w:val="4"/>
        </w:rPr>
        <w:t xml:space="preserve"> </w:t>
      </w:r>
      <w:r>
        <w:t>simple</w:t>
      </w:r>
      <w:r>
        <w:rPr>
          <w:w w:val="101"/>
        </w:rPr>
        <w:t xml:space="preserve"> </w:t>
      </w:r>
      <w:r>
        <w:t>strategies</w:t>
      </w:r>
      <w:r>
        <w:rPr>
          <w:spacing w:val="2"/>
        </w:rPr>
        <w:t xml:space="preserve"> </w:t>
      </w:r>
      <w:r>
        <w:t>can</w:t>
      </w:r>
      <w:r>
        <w:rPr>
          <w:spacing w:val="2"/>
        </w:rPr>
        <w:t xml:space="preserve"> </w:t>
      </w:r>
      <w:r>
        <w:t>set</w:t>
      </w:r>
      <w:r>
        <w:rPr>
          <w:spacing w:val="2"/>
        </w:rPr>
        <w:t xml:space="preserve"> </w:t>
      </w:r>
      <w:r>
        <w:t>up</w:t>
      </w:r>
      <w:r>
        <w:rPr>
          <w:spacing w:val="2"/>
        </w:rPr>
        <w:t xml:space="preserve"> </w:t>
      </w:r>
      <w:r>
        <w:t>good</w:t>
      </w:r>
      <w:r>
        <w:rPr>
          <w:spacing w:val="2"/>
        </w:rPr>
        <w:t xml:space="preserve"> </w:t>
      </w:r>
      <w:r>
        <w:t>habits</w:t>
      </w:r>
      <w:r>
        <w:rPr>
          <w:spacing w:val="2"/>
        </w:rPr>
        <w:t xml:space="preserve"> </w:t>
      </w:r>
      <w:r>
        <w:t>to</w:t>
      </w:r>
      <w:r>
        <w:rPr>
          <w:spacing w:val="2"/>
        </w:rPr>
        <w:t xml:space="preserve"> </w:t>
      </w:r>
      <w:r>
        <w:t>help build</w:t>
      </w:r>
      <w:r>
        <w:rPr>
          <w:spacing w:val="-3"/>
        </w:rPr>
        <w:t xml:space="preserve"> </w:t>
      </w:r>
      <w:r>
        <w:t>confidence</w:t>
      </w:r>
      <w:r>
        <w:rPr>
          <w:spacing w:val="-2"/>
        </w:rPr>
        <w:t xml:space="preserve"> </w:t>
      </w:r>
      <w:r>
        <w:t>and</w:t>
      </w:r>
      <w:r>
        <w:rPr>
          <w:spacing w:val="-2"/>
        </w:rPr>
        <w:t xml:space="preserve"> </w:t>
      </w:r>
      <w:r>
        <w:t>resilience</w:t>
      </w:r>
      <w:r>
        <w:rPr>
          <w:spacing w:val="-3"/>
        </w:rPr>
        <w:t xml:space="preserve"> </w:t>
      </w:r>
      <w:r>
        <w:t>and</w:t>
      </w:r>
      <w:r>
        <w:rPr>
          <w:spacing w:val="-2"/>
        </w:rPr>
        <w:t xml:space="preserve"> </w:t>
      </w:r>
      <w:r>
        <w:t>get</w:t>
      </w:r>
      <w:r>
        <w:rPr>
          <w:w w:val="103"/>
        </w:rPr>
        <w:t xml:space="preserve"> </w:t>
      </w:r>
      <w:r>
        <w:t>more</w:t>
      </w:r>
      <w:r>
        <w:rPr>
          <w:spacing w:val="16"/>
        </w:rPr>
        <w:t xml:space="preserve"> </w:t>
      </w:r>
      <w:r>
        <w:t>out</w:t>
      </w:r>
      <w:r>
        <w:rPr>
          <w:spacing w:val="16"/>
        </w:rPr>
        <w:t xml:space="preserve"> </w:t>
      </w:r>
      <w:r>
        <w:t>of</w:t>
      </w:r>
      <w:r>
        <w:rPr>
          <w:spacing w:val="16"/>
        </w:rPr>
        <w:t xml:space="preserve"> </w:t>
      </w:r>
      <w:r>
        <w:t>li</w:t>
      </w:r>
      <w:r>
        <w:rPr>
          <w:spacing w:val="-11"/>
        </w:rPr>
        <w:t>f</w:t>
      </w:r>
      <w:r>
        <w:t>e.</w:t>
      </w:r>
    </w:p>
    <w:p w:rsidR="001B1787" w:rsidRDefault="001B1787" w:rsidP="001B1787">
      <w:pPr>
        <w:pStyle w:val="ListParagraph"/>
      </w:pPr>
      <w:r>
        <w:t>Set</w:t>
      </w:r>
      <w:r>
        <w:rPr>
          <w:spacing w:val="-5"/>
        </w:rPr>
        <w:t xml:space="preserve"> </w:t>
      </w:r>
      <w:r>
        <w:t>goals</w:t>
      </w:r>
      <w:r>
        <w:rPr>
          <w:spacing w:val="-4"/>
        </w:rPr>
        <w:t xml:space="preserve"> </w:t>
      </w:r>
      <w:r>
        <w:t>and</w:t>
      </w:r>
      <w:r>
        <w:rPr>
          <w:spacing w:val="-4"/>
        </w:rPr>
        <w:t xml:space="preserve"> </w:t>
      </w:r>
      <w:r>
        <w:t>enlist</w:t>
      </w:r>
      <w:r>
        <w:rPr>
          <w:spacing w:val="-5"/>
        </w:rPr>
        <w:t xml:space="preserve"> </w:t>
      </w:r>
      <w:r>
        <w:t>a</w:t>
      </w:r>
      <w:r>
        <w:rPr>
          <w:spacing w:val="-4"/>
        </w:rPr>
        <w:t xml:space="preserve"> </w:t>
      </w:r>
      <w:r>
        <w:t>peer</w:t>
      </w:r>
      <w:r>
        <w:rPr>
          <w:spacing w:val="-4"/>
        </w:rPr>
        <w:t xml:space="preserve"> </w:t>
      </w:r>
      <w:r>
        <w:t>or</w:t>
      </w:r>
      <w:r>
        <w:rPr>
          <w:spacing w:val="-4"/>
        </w:rPr>
        <w:t xml:space="preserve"> </w:t>
      </w:r>
      <w:r>
        <w:rPr>
          <w:spacing w:val="-6"/>
        </w:rPr>
        <w:t>f</w:t>
      </w:r>
      <w:r>
        <w:t>amily member</w:t>
      </w:r>
      <w:r>
        <w:rPr>
          <w:spacing w:val="13"/>
        </w:rPr>
        <w:t xml:space="preserve"> </w:t>
      </w:r>
      <w:r>
        <w:t>to</w:t>
      </w:r>
      <w:r>
        <w:rPr>
          <w:spacing w:val="14"/>
        </w:rPr>
        <w:t xml:space="preserve"> </w:t>
      </w:r>
      <w:r>
        <w:t>help</w:t>
      </w:r>
      <w:r>
        <w:rPr>
          <w:spacing w:val="13"/>
        </w:rPr>
        <w:t xml:space="preserve"> </w:t>
      </w:r>
      <w:r>
        <w:t>monitor</w:t>
      </w:r>
      <w:r>
        <w:rPr>
          <w:spacing w:val="14"/>
        </w:rPr>
        <w:t xml:space="preserve"> </w:t>
      </w:r>
      <w:r>
        <w:rPr>
          <w:spacing w:val="-6"/>
        </w:rPr>
        <w:t>y</w:t>
      </w:r>
      <w:r>
        <w:t>our</w:t>
      </w:r>
      <w:r>
        <w:rPr>
          <w:spacing w:val="13"/>
        </w:rPr>
        <w:t xml:space="preserve"> </w:t>
      </w:r>
      <w:r>
        <w:t>progress</w:t>
      </w:r>
    </w:p>
    <w:p w:rsidR="001B1787" w:rsidRDefault="001B1787" w:rsidP="001B1787">
      <w:pPr>
        <w:pStyle w:val="ListParagraph"/>
      </w:pPr>
      <w:r>
        <w:t>Aim</w:t>
      </w:r>
      <w:r>
        <w:rPr>
          <w:spacing w:val="1"/>
        </w:rPr>
        <w:t xml:space="preserve"> </w:t>
      </w:r>
      <w:r>
        <w:t>to</w:t>
      </w:r>
      <w:r>
        <w:rPr>
          <w:spacing w:val="1"/>
        </w:rPr>
        <w:t xml:space="preserve"> </w:t>
      </w:r>
      <w:r>
        <w:t>be</w:t>
      </w:r>
      <w:r>
        <w:rPr>
          <w:spacing w:val="1"/>
        </w:rPr>
        <w:t xml:space="preserve"> </w:t>
      </w:r>
      <w:r>
        <w:t>acti</w:t>
      </w:r>
      <w:r>
        <w:rPr>
          <w:spacing w:val="-7"/>
        </w:rPr>
        <w:t>v</w:t>
      </w:r>
      <w:r>
        <w:t>e</w:t>
      </w:r>
      <w:r>
        <w:rPr>
          <w:spacing w:val="1"/>
        </w:rPr>
        <w:t xml:space="preserve"> </w:t>
      </w:r>
      <w:r>
        <w:rPr>
          <w:spacing w:val="-6"/>
        </w:rPr>
        <w:t>ev</w:t>
      </w:r>
      <w:r>
        <w:t>e</w:t>
      </w:r>
      <w:r>
        <w:rPr>
          <w:spacing w:val="10"/>
        </w:rPr>
        <w:t>r</w:t>
      </w:r>
      <w:r>
        <w:t>y</w:t>
      </w:r>
      <w:r>
        <w:rPr>
          <w:spacing w:val="1"/>
        </w:rPr>
        <w:t xml:space="preserve"> </w:t>
      </w:r>
      <w:r>
        <w:t>d</w:t>
      </w:r>
      <w:r>
        <w:rPr>
          <w:spacing w:val="-7"/>
        </w:rPr>
        <w:t>a</w:t>
      </w:r>
      <w:r>
        <w:t>y</w:t>
      </w:r>
    </w:p>
    <w:p w:rsidR="001B1787" w:rsidRDefault="001B1787" w:rsidP="001B1787">
      <w:pPr>
        <w:pStyle w:val="ListParagraph"/>
      </w:pPr>
      <w:r>
        <w:t>Enj</w:t>
      </w:r>
      <w:r>
        <w:rPr>
          <w:spacing w:val="-7"/>
        </w:rPr>
        <w:t>o</w:t>
      </w:r>
      <w:r>
        <w:t>y</w:t>
      </w:r>
      <w:r>
        <w:rPr>
          <w:spacing w:val="-10"/>
        </w:rPr>
        <w:t xml:space="preserve"> </w:t>
      </w:r>
      <w:r>
        <w:t>a</w:t>
      </w:r>
      <w:r>
        <w:rPr>
          <w:spacing w:val="-9"/>
        </w:rPr>
        <w:t xml:space="preserve"> </w:t>
      </w:r>
      <w:r>
        <w:t>balanced</w:t>
      </w:r>
      <w:r>
        <w:rPr>
          <w:spacing w:val="-9"/>
        </w:rPr>
        <w:t xml:space="preserve"> </w:t>
      </w:r>
      <w:r>
        <w:t>diet</w:t>
      </w:r>
      <w:r>
        <w:rPr>
          <w:spacing w:val="-10"/>
        </w:rPr>
        <w:t xml:space="preserve"> </w:t>
      </w:r>
      <w:r>
        <w:t>and</w:t>
      </w:r>
      <w:r>
        <w:rPr>
          <w:spacing w:val="-9"/>
        </w:rPr>
        <w:t xml:space="preserve"> </w:t>
      </w:r>
      <w:r>
        <w:t>limit</w:t>
      </w:r>
      <w:r>
        <w:rPr>
          <w:spacing w:val="-9"/>
        </w:rPr>
        <w:t xml:space="preserve"> </w:t>
      </w:r>
      <w:r>
        <w:t>alcohol</w:t>
      </w:r>
      <w:r>
        <w:rPr>
          <w:w w:val="98"/>
        </w:rPr>
        <w:t xml:space="preserve"> </w:t>
      </w:r>
      <w:r>
        <w:t>in</w:t>
      </w:r>
      <w:r>
        <w:rPr>
          <w:spacing w:val="4"/>
        </w:rPr>
        <w:t>t</w:t>
      </w:r>
      <w:r>
        <w:t>a</w:t>
      </w:r>
      <w:r>
        <w:rPr>
          <w:spacing w:val="-7"/>
        </w:rPr>
        <w:t>k</w:t>
      </w:r>
      <w:r>
        <w:t>e</w:t>
      </w:r>
      <w:r>
        <w:rPr>
          <w:spacing w:val="10"/>
        </w:rPr>
        <w:t xml:space="preserve"> </w:t>
      </w:r>
      <w:r>
        <w:t>to</w:t>
      </w:r>
      <w:r>
        <w:rPr>
          <w:spacing w:val="10"/>
        </w:rPr>
        <w:t xml:space="preserve"> </w:t>
      </w:r>
      <w:r>
        <w:t>l</w:t>
      </w:r>
      <w:r>
        <w:rPr>
          <w:spacing w:val="-6"/>
        </w:rPr>
        <w:t>o</w:t>
      </w:r>
      <w:r>
        <w:t>w</w:t>
      </w:r>
      <w:r>
        <w:rPr>
          <w:spacing w:val="10"/>
        </w:rPr>
        <w:t xml:space="preserve"> </w:t>
      </w:r>
      <w:r>
        <w:t>risk</w:t>
      </w:r>
      <w:r>
        <w:rPr>
          <w:spacing w:val="10"/>
        </w:rPr>
        <w:t xml:space="preserve"> </w:t>
      </w:r>
      <w:r>
        <w:t>drinking</w:t>
      </w:r>
    </w:p>
    <w:p w:rsidR="001B1787" w:rsidRDefault="001B1787" w:rsidP="001B1787">
      <w:pPr>
        <w:pStyle w:val="ListParagraph"/>
      </w:pPr>
      <w:r>
        <w:rPr>
          <w:spacing w:val="-13"/>
        </w:rPr>
        <w:t>F</w:t>
      </w:r>
      <w:r>
        <w:t xml:space="preserve">or </w:t>
      </w:r>
      <w:r>
        <w:rPr>
          <w:spacing w:val="-6"/>
        </w:rPr>
        <w:t>y</w:t>
      </w:r>
      <w:r>
        <w:t>our general health, do</w:t>
      </w:r>
      <w:r>
        <w:rPr>
          <w:spacing w:val="-15"/>
        </w:rPr>
        <w:t>n</w:t>
      </w:r>
      <w:r>
        <w:rPr>
          <w:spacing w:val="-5"/>
        </w:rPr>
        <w:t>’</w:t>
      </w:r>
      <w:r>
        <w:t>t smo</w:t>
      </w:r>
      <w:r>
        <w:rPr>
          <w:spacing w:val="-6"/>
        </w:rPr>
        <w:t>k</w:t>
      </w:r>
      <w:r>
        <w:t>e</w:t>
      </w:r>
    </w:p>
    <w:p w:rsidR="001B1787" w:rsidRDefault="001B1787" w:rsidP="001B1787">
      <w:pPr>
        <w:pStyle w:val="ListParagraph"/>
      </w:pPr>
      <w:r>
        <w:rPr>
          <w:w w:val="105"/>
        </w:rPr>
        <w:t>D</w:t>
      </w:r>
      <w:r>
        <w:rPr>
          <w:spacing w:val="-7"/>
          <w:w w:val="105"/>
        </w:rPr>
        <w:t>ev</w:t>
      </w:r>
      <w:r>
        <w:rPr>
          <w:w w:val="105"/>
        </w:rPr>
        <w:t>elop</w:t>
      </w:r>
      <w:r>
        <w:rPr>
          <w:spacing w:val="-31"/>
          <w:w w:val="105"/>
        </w:rPr>
        <w:t xml:space="preserve"> </w:t>
      </w:r>
      <w:r>
        <w:rPr>
          <w:w w:val="105"/>
        </w:rPr>
        <w:t>good</w:t>
      </w:r>
      <w:r>
        <w:rPr>
          <w:spacing w:val="-31"/>
          <w:w w:val="105"/>
        </w:rPr>
        <w:t xml:space="preserve"> </w:t>
      </w:r>
      <w:r>
        <w:rPr>
          <w:w w:val="105"/>
        </w:rPr>
        <w:t>sleep</w:t>
      </w:r>
      <w:r>
        <w:rPr>
          <w:spacing w:val="-30"/>
          <w:w w:val="105"/>
        </w:rPr>
        <w:t xml:space="preserve"> </w:t>
      </w:r>
      <w:r>
        <w:rPr>
          <w:w w:val="105"/>
        </w:rPr>
        <w:t xml:space="preserve">habits </w:t>
      </w:r>
      <w:hyperlink r:id="rId17" w:history="1">
        <w:r w:rsidRPr="00977F2F">
          <w:rPr>
            <w:rStyle w:val="Hyperlink"/>
            <w:rFonts w:eastAsia="Arial"/>
          </w:rPr>
          <w:t>www.veteransmates.net.au/VB_insomnia</w:t>
        </w:r>
      </w:hyperlink>
      <w:r>
        <w:t xml:space="preserve"> </w:t>
      </w:r>
    </w:p>
    <w:p w:rsidR="001B1787" w:rsidRDefault="001B1787" w:rsidP="001B1787">
      <w:pPr>
        <w:pStyle w:val="ListParagraph"/>
      </w:pPr>
      <w:r>
        <w:rPr>
          <w:spacing w:val="-6"/>
        </w:rPr>
        <w:t>L</w:t>
      </w:r>
      <w:r>
        <w:t>earn</w:t>
      </w:r>
      <w:r>
        <w:rPr>
          <w:spacing w:val="3"/>
        </w:rPr>
        <w:t xml:space="preserve"> </w:t>
      </w:r>
      <w:r>
        <w:t>a</w:t>
      </w:r>
      <w:r>
        <w:rPr>
          <w:spacing w:val="4"/>
        </w:rPr>
        <w:t xml:space="preserve"> </w:t>
      </w:r>
      <w:r>
        <w:t>n</w:t>
      </w:r>
      <w:r>
        <w:rPr>
          <w:spacing w:val="-6"/>
        </w:rPr>
        <w:t>e</w:t>
      </w:r>
      <w:r>
        <w:t>w</w:t>
      </w:r>
      <w:r>
        <w:rPr>
          <w:spacing w:val="4"/>
        </w:rPr>
        <w:t xml:space="preserve"> </w:t>
      </w:r>
      <w:r>
        <w:t>skill,</w:t>
      </w:r>
      <w:r>
        <w:rPr>
          <w:spacing w:val="3"/>
        </w:rPr>
        <w:t xml:space="preserve"> </w:t>
      </w:r>
      <w:r>
        <w:t>interest</w:t>
      </w:r>
      <w:r>
        <w:rPr>
          <w:spacing w:val="4"/>
        </w:rPr>
        <w:t xml:space="preserve"> </w:t>
      </w:r>
      <w:r>
        <w:t>or</w:t>
      </w:r>
      <w:r>
        <w:rPr>
          <w:spacing w:val="4"/>
        </w:rPr>
        <w:t xml:space="preserve"> </w:t>
      </w:r>
      <w:r>
        <w:t>hob</w:t>
      </w:r>
      <w:r>
        <w:rPr>
          <w:spacing w:val="-6"/>
        </w:rPr>
        <w:t>b</w:t>
      </w:r>
      <w:r>
        <w:t>y</w:t>
      </w:r>
    </w:p>
    <w:p w:rsidR="001B1787" w:rsidRDefault="001B1787" w:rsidP="001B1787">
      <w:pPr>
        <w:pStyle w:val="ListParagraph"/>
      </w:pPr>
      <w:r>
        <w:t>Connect</w:t>
      </w:r>
      <w:r>
        <w:rPr>
          <w:spacing w:val="16"/>
        </w:rPr>
        <w:t xml:space="preserve"> </w:t>
      </w:r>
      <w:r>
        <w:t>with</w:t>
      </w:r>
      <w:r>
        <w:rPr>
          <w:spacing w:val="17"/>
        </w:rPr>
        <w:t xml:space="preserve"> </w:t>
      </w:r>
      <w:r>
        <w:t>others;</w:t>
      </w:r>
      <w:r>
        <w:rPr>
          <w:spacing w:val="17"/>
        </w:rPr>
        <w:t xml:space="preserve"> </w:t>
      </w:r>
      <w:r>
        <w:t>join</w:t>
      </w:r>
      <w:r>
        <w:rPr>
          <w:spacing w:val="17"/>
        </w:rPr>
        <w:t xml:space="preserve"> </w:t>
      </w:r>
      <w:r>
        <w:t>in</w:t>
      </w:r>
      <w:r>
        <w:rPr>
          <w:spacing w:val="17"/>
        </w:rPr>
        <w:t xml:space="preserve"> </w:t>
      </w:r>
      <w:r>
        <w:t>communi</w:t>
      </w:r>
      <w:r>
        <w:rPr>
          <w:spacing w:val="4"/>
        </w:rPr>
        <w:t>t</w:t>
      </w:r>
      <w:r>
        <w:t>y activities</w:t>
      </w:r>
      <w:r>
        <w:rPr>
          <w:spacing w:val="2"/>
        </w:rPr>
        <w:t xml:space="preserve"> </w:t>
      </w:r>
      <w:r>
        <w:t>su</w:t>
      </w:r>
      <w:r>
        <w:rPr>
          <w:spacing w:val="-14"/>
        </w:rPr>
        <w:t>c</w:t>
      </w:r>
      <w:r>
        <w:t>h</w:t>
      </w:r>
      <w:r>
        <w:rPr>
          <w:spacing w:val="2"/>
        </w:rPr>
        <w:t xml:space="preserve"> </w:t>
      </w:r>
      <w:r>
        <w:t>as</w:t>
      </w:r>
      <w:r>
        <w:rPr>
          <w:spacing w:val="2"/>
        </w:rPr>
        <w:t xml:space="preserve"> </w:t>
      </w:r>
      <w:r>
        <w:rPr>
          <w:spacing w:val="-6"/>
        </w:rPr>
        <w:t>v</w:t>
      </w:r>
      <w:r>
        <w:t>olunteering</w:t>
      </w:r>
    </w:p>
    <w:p w:rsidR="001B1787" w:rsidRDefault="001B1787" w:rsidP="001B1787">
      <w:pPr>
        <w:pStyle w:val="ListParagraph"/>
      </w:pPr>
      <w:r>
        <w:t>Set</w:t>
      </w:r>
      <w:r>
        <w:rPr>
          <w:spacing w:val="3"/>
        </w:rPr>
        <w:t xml:space="preserve"> </w:t>
      </w:r>
      <w:r>
        <w:t>time</w:t>
      </w:r>
      <w:r>
        <w:rPr>
          <w:spacing w:val="4"/>
        </w:rPr>
        <w:t xml:space="preserve"> </w:t>
      </w:r>
      <w:r>
        <w:t>to</w:t>
      </w:r>
      <w:r>
        <w:rPr>
          <w:spacing w:val="4"/>
        </w:rPr>
        <w:t xml:space="preserve"> </w:t>
      </w:r>
      <w:r>
        <w:t>do</w:t>
      </w:r>
      <w:r>
        <w:rPr>
          <w:spacing w:val="4"/>
        </w:rPr>
        <w:t xml:space="preserve"> </w:t>
      </w:r>
      <w:r>
        <w:t>things</w:t>
      </w:r>
      <w:r>
        <w:rPr>
          <w:spacing w:val="4"/>
        </w:rPr>
        <w:t xml:space="preserve"> </w:t>
      </w:r>
      <w:r>
        <w:rPr>
          <w:spacing w:val="-6"/>
        </w:rPr>
        <w:t>y</w:t>
      </w:r>
      <w:r>
        <w:t>ou</w:t>
      </w:r>
      <w:r>
        <w:rPr>
          <w:spacing w:val="4"/>
        </w:rPr>
        <w:t xml:space="preserve"> </w:t>
      </w:r>
      <w:r>
        <w:t>enj</w:t>
      </w:r>
      <w:r>
        <w:rPr>
          <w:spacing w:val="-6"/>
        </w:rPr>
        <w:t>o</w:t>
      </w:r>
      <w:r>
        <w:t>y</w:t>
      </w:r>
      <w:r>
        <w:rPr>
          <w:spacing w:val="4"/>
        </w:rPr>
        <w:t xml:space="preserve"> </w:t>
      </w:r>
      <w:r>
        <w:t>su</w:t>
      </w:r>
      <w:r>
        <w:rPr>
          <w:spacing w:val="-13"/>
        </w:rPr>
        <w:t>c</w:t>
      </w:r>
      <w:r>
        <w:t>h</w:t>
      </w:r>
      <w:r>
        <w:rPr>
          <w:spacing w:val="4"/>
        </w:rPr>
        <w:t xml:space="preserve"> </w:t>
      </w:r>
      <w:r>
        <w:t>as</w:t>
      </w:r>
      <w:r>
        <w:rPr>
          <w:w w:val="94"/>
        </w:rPr>
        <w:t xml:space="preserve"> </w:t>
      </w:r>
      <w:r>
        <w:t>going to the</w:t>
      </w:r>
      <w:r>
        <w:rPr>
          <w:spacing w:val="1"/>
        </w:rPr>
        <w:t xml:space="preserve"> </w:t>
      </w:r>
      <w:r>
        <w:t>bea</w:t>
      </w:r>
      <w:r>
        <w:rPr>
          <w:spacing w:val="-14"/>
        </w:rPr>
        <w:t>c</w:t>
      </w:r>
      <w:r>
        <w:t>h or h</w:t>
      </w:r>
      <w:r>
        <w:rPr>
          <w:spacing w:val="-7"/>
        </w:rPr>
        <w:t>a</w:t>
      </w:r>
      <w:r>
        <w:t>ving a</w:t>
      </w:r>
      <w:r>
        <w:rPr>
          <w:spacing w:val="1"/>
        </w:rPr>
        <w:t xml:space="preserve"> </w:t>
      </w:r>
      <w:r>
        <w:t>co</w:t>
      </w:r>
      <w:r>
        <w:rPr>
          <w:spacing w:val="-12"/>
        </w:rPr>
        <w:t>f</w:t>
      </w:r>
      <w:r>
        <w:rPr>
          <w:spacing w:val="-10"/>
        </w:rPr>
        <w:t>f</w:t>
      </w:r>
      <w:r>
        <w:t>ee with</w:t>
      </w:r>
      <w:r>
        <w:rPr>
          <w:spacing w:val="49"/>
        </w:rPr>
        <w:t xml:space="preserve"> </w:t>
      </w:r>
      <w:r>
        <w:t>friends</w:t>
      </w:r>
    </w:p>
    <w:p w:rsidR="001B1787" w:rsidRDefault="001B1787" w:rsidP="001B1787">
      <w:pPr>
        <w:pStyle w:val="ListParagraph"/>
      </w:pPr>
      <w:r>
        <w:t>Mindfulness,</w:t>
      </w:r>
      <w:r>
        <w:rPr>
          <w:spacing w:val="6"/>
        </w:rPr>
        <w:t xml:space="preserve"> </w:t>
      </w:r>
      <w:r>
        <w:t>an</w:t>
      </w:r>
      <w:r>
        <w:rPr>
          <w:spacing w:val="7"/>
        </w:rPr>
        <w:t xml:space="preserve"> </w:t>
      </w:r>
      <w:r>
        <w:rPr>
          <w:spacing w:val="-7"/>
        </w:rPr>
        <w:t>a</w:t>
      </w:r>
      <w:r>
        <w:rPr>
          <w:spacing w:val="-6"/>
        </w:rPr>
        <w:t>w</w:t>
      </w:r>
      <w:r>
        <w:t>areness</w:t>
      </w:r>
      <w:r>
        <w:rPr>
          <w:spacing w:val="7"/>
        </w:rPr>
        <w:t xml:space="preserve"> </w:t>
      </w:r>
      <w:r>
        <w:t>te</w:t>
      </w:r>
      <w:r>
        <w:rPr>
          <w:spacing w:val="-14"/>
        </w:rPr>
        <w:t>c</w:t>
      </w:r>
      <w:r>
        <w:t>hnique, can</w:t>
      </w:r>
      <w:r>
        <w:rPr>
          <w:spacing w:val="4"/>
        </w:rPr>
        <w:t xml:space="preserve"> </w:t>
      </w:r>
      <w:r>
        <w:t>help</w:t>
      </w:r>
      <w:r>
        <w:rPr>
          <w:spacing w:val="4"/>
        </w:rPr>
        <w:t xml:space="preserve"> </w:t>
      </w:r>
      <w:r>
        <w:t>with</w:t>
      </w:r>
      <w:r>
        <w:rPr>
          <w:spacing w:val="4"/>
        </w:rPr>
        <w:t xml:space="preserve"> </w:t>
      </w:r>
      <w:r>
        <w:t>negati</w:t>
      </w:r>
      <w:r>
        <w:rPr>
          <w:spacing w:val="-7"/>
        </w:rPr>
        <w:t>v</w:t>
      </w:r>
      <w:r>
        <w:t>e</w:t>
      </w:r>
      <w:r>
        <w:rPr>
          <w:spacing w:val="4"/>
        </w:rPr>
        <w:t xml:space="preserve"> </w:t>
      </w:r>
      <w:r>
        <w:t>thoughts</w:t>
      </w:r>
      <w:r>
        <w:rPr>
          <w:spacing w:val="4"/>
        </w:rPr>
        <w:t xml:space="preserve"> </w:t>
      </w:r>
      <w:r>
        <w:t>and</w:t>
      </w:r>
      <w:r>
        <w:rPr>
          <w:w w:val="96"/>
        </w:rPr>
        <w:t xml:space="preserve"> </w:t>
      </w:r>
      <w:r>
        <w:t>emotions</w:t>
      </w:r>
    </w:p>
    <w:p w:rsidR="005442AB" w:rsidRDefault="001B1787" w:rsidP="0042679B">
      <w:pPr>
        <w:pStyle w:val="ListParagraph"/>
      </w:pPr>
      <w:r>
        <w:t>Consider</w:t>
      </w:r>
      <w:r>
        <w:rPr>
          <w:spacing w:val="-2"/>
        </w:rPr>
        <w:t xml:space="preserve"> </w:t>
      </w:r>
      <w:r>
        <w:t>strategies</w:t>
      </w:r>
      <w:r>
        <w:rPr>
          <w:spacing w:val="-1"/>
        </w:rPr>
        <w:t xml:space="preserve"> </w:t>
      </w:r>
      <w:r>
        <w:t>to</w:t>
      </w:r>
      <w:r>
        <w:rPr>
          <w:spacing w:val="-1"/>
        </w:rPr>
        <w:t xml:space="preserve"> </w:t>
      </w:r>
      <w:r>
        <w:t>relax</w:t>
      </w:r>
      <w:r>
        <w:rPr>
          <w:spacing w:val="-2"/>
        </w:rPr>
        <w:t xml:space="preserve"> </w:t>
      </w:r>
      <w:r>
        <w:t>and</w:t>
      </w:r>
      <w:r>
        <w:rPr>
          <w:spacing w:val="-1"/>
        </w:rPr>
        <w:t xml:space="preserve"> </w:t>
      </w:r>
      <w:r>
        <w:t>u</w:t>
      </w:r>
      <w:r>
        <w:rPr>
          <w:spacing w:val="-6"/>
        </w:rPr>
        <w:t>n</w:t>
      </w:r>
      <w:r>
        <w:t>wind,</w:t>
      </w:r>
      <w:r>
        <w:rPr>
          <w:w w:val="104"/>
        </w:rPr>
        <w:t xml:space="preserve"> </w:t>
      </w:r>
      <w:r>
        <w:t>su</w:t>
      </w:r>
      <w:r>
        <w:rPr>
          <w:spacing w:val="-13"/>
        </w:rPr>
        <w:t>c</w:t>
      </w:r>
      <w:r>
        <w:t>h</w:t>
      </w:r>
      <w:r>
        <w:rPr>
          <w:spacing w:val="-4"/>
        </w:rPr>
        <w:t xml:space="preserve"> </w:t>
      </w:r>
      <w:r>
        <w:t>as</w:t>
      </w:r>
      <w:r>
        <w:rPr>
          <w:spacing w:val="-3"/>
        </w:rPr>
        <w:t xml:space="preserve"> </w:t>
      </w:r>
      <w:r>
        <w:rPr>
          <w:spacing w:val="-6"/>
        </w:rPr>
        <w:t>y</w:t>
      </w:r>
      <w:r>
        <w:t>oga</w:t>
      </w:r>
      <w:r>
        <w:rPr>
          <w:spacing w:val="-3"/>
        </w:rPr>
        <w:t xml:space="preserve"> </w:t>
      </w:r>
      <w:r>
        <w:t>or</w:t>
      </w:r>
      <w:r>
        <w:rPr>
          <w:spacing w:val="-4"/>
        </w:rPr>
        <w:t xml:space="preserve"> </w:t>
      </w:r>
      <w:r>
        <w:t>medi</w:t>
      </w:r>
      <w:r>
        <w:rPr>
          <w:spacing w:val="4"/>
        </w:rPr>
        <w:t>t</w:t>
      </w:r>
      <w:r>
        <w:t>ation</w:t>
      </w:r>
    </w:p>
    <w:p w:rsidR="00627450" w:rsidRPr="00627450" w:rsidRDefault="00627450" w:rsidP="00627450">
      <w:pPr>
        <w:pStyle w:val="Heading3"/>
      </w:pPr>
      <w:r w:rsidRPr="00627450">
        <w:t>Recognising when help is needed – it’s OK</w:t>
      </w:r>
    </w:p>
    <w:p w:rsidR="00627450" w:rsidRDefault="00627450" w:rsidP="00627450">
      <w:pPr>
        <w:pStyle w:val="BodyText"/>
      </w:pPr>
      <w:r>
        <w:rPr>
          <w:noProof/>
          <w:lang w:val="en-AU" w:eastAsia="en-AU"/>
        </w:rPr>
        <mc:AlternateContent>
          <mc:Choice Requires="wpg">
            <w:drawing>
              <wp:anchor distT="0" distB="0" distL="114300" distR="114300" simplePos="0" relativeHeight="251659264" behindDoc="1" locked="0" layoutInCell="1" allowOverlap="1" wp14:anchorId="1DFE0102" wp14:editId="34797B8D">
                <wp:simplePos x="0" y="0"/>
                <wp:positionH relativeFrom="page">
                  <wp:posOffset>3630930</wp:posOffset>
                </wp:positionH>
                <wp:positionV relativeFrom="page">
                  <wp:posOffset>10340340</wp:posOffset>
                </wp:positionV>
                <wp:extent cx="3933825" cy="182880"/>
                <wp:effectExtent l="1905" t="15240" r="7620" b="11430"/>
                <wp:wrapNone/>
                <wp:docPr id="3018" name="Group 3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182880"/>
                          <a:chOff x="5718" y="16284"/>
                          <a:chExt cx="6195" cy="288"/>
                        </a:xfrm>
                      </wpg:grpSpPr>
                      <wpg:grpSp>
                        <wpg:cNvPr id="3019" name="Group 3012"/>
                        <wpg:cNvGrpSpPr>
                          <a:grpSpLocks/>
                        </wpg:cNvGrpSpPr>
                        <wpg:grpSpPr bwMode="auto">
                          <a:xfrm>
                            <a:off x="5726" y="16424"/>
                            <a:ext cx="6180" cy="2"/>
                            <a:chOff x="5726" y="16424"/>
                            <a:chExt cx="6180" cy="2"/>
                          </a:xfrm>
                        </wpg:grpSpPr>
                        <wps:wsp>
                          <wps:cNvPr id="3020" name="Freeform 3013"/>
                          <wps:cNvSpPr>
                            <a:spLocks/>
                          </wps:cNvSpPr>
                          <wps:spPr bwMode="auto">
                            <a:xfrm>
                              <a:off x="5726" y="16424"/>
                              <a:ext cx="6180" cy="2"/>
                            </a:xfrm>
                            <a:custGeom>
                              <a:avLst/>
                              <a:gdLst>
                                <a:gd name="T0" fmla="+- 0 11906 5726"/>
                                <a:gd name="T1" fmla="*/ T0 w 6180"/>
                                <a:gd name="T2" fmla="+- 0 5726 5726"/>
                                <a:gd name="T3" fmla="*/ T2 w 6180"/>
                              </a:gdLst>
                              <a:ahLst/>
                              <a:cxnLst>
                                <a:cxn ang="0">
                                  <a:pos x="T1" y="0"/>
                                </a:cxn>
                                <a:cxn ang="0">
                                  <a:pos x="T3" y="0"/>
                                </a:cxn>
                              </a:cxnLst>
                              <a:rect l="0" t="0" r="r" b="b"/>
                              <a:pathLst>
                                <a:path w="6180">
                                  <a:moveTo>
                                    <a:pt x="6180" y="0"/>
                                  </a:moveTo>
                                  <a:lnTo>
                                    <a:pt x="0" y="0"/>
                                  </a:lnTo>
                                </a:path>
                              </a:pathLst>
                            </a:custGeom>
                            <a:noFill/>
                            <a:ln w="9525">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1" name="Group 3014"/>
                        <wpg:cNvGrpSpPr>
                          <a:grpSpLocks/>
                        </wpg:cNvGrpSpPr>
                        <wpg:grpSpPr bwMode="auto">
                          <a:xfrm>
                            <a:off x="10918" y="16298"/>
                            <a:ext cx="261" cy="261"/>
                            <a:chOff x="10918" y="16298"/>
                            <a:chExt cx="261" cy="261"/>
                          </a:xfrm>
                        </wpg:grpSpPr>
                        <wps:wsp>
                          <wps:cNvPr id="3022" name="Freeform 3015"/>
                          <wps:cNvSpPr>
                            <a:spLocks/>
                          </wps:cNvSpPr>
                          <wps:spPr bwMode="auto">
                            <a:xfrm>
                              <a:off x="10918" y="16298"/>
                              <a:ext cx="261" cy="261"/>
                            </a:xfrm>
                            <a:custGeom>
                              <a:avLst/>
                              <a:gdLst>
                                <a:gd name="T0" fmla="+- 0 11059 10918"/>
                                <a:gd name="T1" fmla="*/ T0 w 261"/>
                                <a:gd name="T2" fmla="+- 0 16298 16298"/>
                                <a:gd name="T3" fmla="*/ 16298 h 261"/>
                                <a:gd name="T4" fmla="+- 0 10990 10918"/>
                                <a:gd name="T5" fmla="*/ T4 w 261"/>
                                <a:gd name="T6" fmla="+- 0 16313 16298"/>
                                <a:gd name="T7" fmla="*/ 16313 h 261"/>
                                <a:gd name="T8" fmla="+- 0 10941 10918"/>
                                <a:gd name="T9" fmla="*/ T8 w 261"/>
                                <a:gd name="T10" fmla="+- 0 16354 16298"/>
                                <a:gd name="T11" fmla="*/ 16354 h 261"/>
                                <a:gd name="T12" fmla="+- 0 10918 10918"/>
                                <a:gd name="T13" fmla="*/ T12 w 261"/>
                                <a:gd name="T14" fmla="+- 0 16413 16298"/>
                                <a:gd name="T15" fmla="*/ 16413 h 261"/>
                                <a:gd name="T16" fmla="+- 0 10920 10918"/>
                                <a:gd name="T17" fmla="*/ T16 w 261"/>
                                <a:gd name="T18" fmla="+- 0 16439 16298"/>
                                <a:gd name="T19" fmla="*/ 16439 h 261"/>
                                <a:gd name="T20" fmla="+- 0 10944 10918"/>
                                <a:gd name="T21" fmla="*/ T20 w 261"/>
                                <a:gd name="T22" fmla="+- 0 16503 16298"/>
                                <a:gd name="T23" fmla="*/ 16503 h 261"/>
                                <a:gd name="T24" fmla="+- 0 10991 10918"/>
                                <a:gd name="T25" fmla="*/ T24 w 261"/>
                                <a:gd name="T26" fmla="+- 0 16545 16298"/>
                                <a:gd name="T27" fmla="*/ 16545 h 261"/>
                                <a:gd name="T28" fmla="+- 0 11048 10918"/>
                                <a:gd name="T29" fmla="*/ T28 w 261"/>
                                <a:gd name="T30" fmla="+- 0 16559 16298"/>
                                <a:gd name="T31" fmla="*/ 16559 h 261"/>
                                <a:gd name="T32" fmla="+- 0 11071 10918"/>
                                <a:gd name="T33" fmla="*/ T32 w 261"/>
                                <a:gd name="T34" fmla="+- 0 16557 16298"/>
                                <a:gd name="T35" fmla="*/ 16557 h 261"/>
                                <a:gd name="T36" fmla="+- 0 11131 10918"/>
                                <a:gd name="T37" fmla="*/ T36 w 261"/>
                                <a:gd name="T38" fmla="+- 0 16530 16298"/>
                                <a:gd name="T39" fmla="*/ 16530 h 261"/>
                                <a:gd name="T40" fmla="+- 0 11169 10918"/>
                                <a:gd name="T41" fmla="*/ T40 w 261"/>
                                <a:gd name="T42" fmla="+- 0 16478 16298"/>
                                <a:gd name="T43" fmla="*/ 16478 h 261"/>
                                <a:gd name="T44" fmla="+- 0 11179 10918"/>
                                <a:gd name="T45" fmla="*/ T44 w 261"/>
                                <a:gd name="T46" fmla="+- 0 16434 16298"/>
                                <a:gd name="T47" fmla="*/ 16434 h 261"/>
                                <a:gd name="T48" fmla="+- 0 11177 10918"/>
                                <a:gd name="T49" fmla="*/ T48 w 261"/>
                                <a:gd name="T50" fmla="+- 0 16410 16298"/>
                                <a:gd name="T51" fmla="*/ 16410 h 261"/>
                                <a:gd name="T52" fmla="+- 0 11151 10918"/>
                                <a:gd name="T53" fmla="*/ T52 w 261"/>
                                <a:gd name="T54" fmla="+- 0 16348 16298"/>
                                <a:gd name="T55" fmla="*/ 16348 h 261"/>
                                <a:gd name="T56" fmla="+- 0 11101 10918"/>
                                <a:gd name="T57" fmla="*/ T56 w 261"/>
                                <a:gd name="T58" fmla="+- 0 16308 16298"/>
                                <a:gd name="T59" fmla="*/ 16308 h 261"/>
                                <a:gd name="T60" fmla="+- 0 11059 10918"/>
                                <a:gd name="T61" fmla="*/ T60 w 261"/>
                                <a:gd name="T62" fmla="+- 0 16298 16298"/>
                                <a:gd name="T63" fmla="*/ 1629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1" h="261">
                                  <a:moveTo>
                                    <a:pt x="141" y="0"/>
                                  </a:moveTo>
                                  <a:lnTo>
                                    <a:pt x="72" y="15"/>
                                  </a:lnTo>
                                  <a:lnTo>
                                    <a:pt x="23" y="56"/>
                                  </a:lnTo>
                                  <a:lnTo>
                                    <a:pt x="0" y="115"/>
                                  </a:lnTo>
                                  <a:lnTo>
                                    <a:pt x="2" y="141"/>
                                  </a:lnTo>
                                  <a:lnTo>
                                    <a:pt x="26" y="205"/>
                                  </a:lnTo>
                                  <a:lnTo>
                                    <a:pt x="73" y="247"/>
                                  </a:lnTo>
                                  <a:lnTo>
                                    <a:pt x="130" y="261"/>
                                  </a:lnTo>
                                  <a:lnTo>
                                    <a:pt x="153" y="259"/>
                                  </a:lnTo>
                                  <a:lnTo>
                                    <a:pt x="213" y="232"/>
                                  </a:lnTo>
                                  <a:lnTo>
                                    <a:pt x="251" y="180"/>
                                  </a:lnTo>
                                  <a:lnTo>
                                    <a:pt x="261" y="136"/>
                                  </a:lnTo>
                                  <a:lnTo>
                                    <a:pt x="259" y="112"/>
                                  </a:lnTo>
                                  <a:lnTo>
                                    <a:pt x="233" y="50"/>
                                  </a:lnTo>
                                  <a:lnTo>
                                    <a:pt x="183" y="10"/>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3" name="Group 3016"/>
                        <wpg:cNvGrpSpPr>
                          <a:grpSpLocks/>
                        </wpg:cNvGrpSpPr>
                        <wpg:grpSpPr bwMode="auto">
                          <a:xfrm>
                            <a:off x="10918" y="16298"/>
                            <a:ext cx="261" cy="261"/>
                            <a:chOff x="10918" y="16298"/>
                            <a:chExt cx="261" cy="261"/>
                          </a:xfrm>
                        </wpg:grpSpPr>
                        <wps:wsp>
                          <wps:cNvPr id="3024" name="Freeform 3017"/>
                          <wps:cNvSpPr>
                            <a:spLocks/>
                          </wps:cNvSpPr>
                          <wps:spPr bwMode="auto">
                            <a:xfrm>
                              <a:off x="10918" y="16298"/>
                              <a:ext cx="261" cy="261"/>
                            </a:xfrm>
                            <a:custGeom>
                              <a:avLst/>
                              <a:gdLst>
                                <a:gd name="T0" fmla="+- 0 11048 10918"/>
                                <a:gd name="T1" fmla="*/ T0 w 261"/>
                                <a:gd name="T2" fmla="+- 0 16559 16298"/>
                                <a:gd name="T3" fmla="*/ 16559 h 261"/>
                                <a:gd name="T4" fmla="+- 0 11113 10918"/>
                                <a:gd name="T5" fmla="*/ T4 w 261"/>
                                <a:gd name="T6" fmla="+- 0 16542 16298"/>
                                <a:gd name="T7" fmla="*/ 16542 h 261"/>
                                <a:gd name="T8" fmla="+- 0 11159 10918"/>
                                <a:gd name="T9" fmla="*/ T8 w 261"/>
                                <a:gd name="T10" fmla="+- 0 16497 16298"/>
                                <a:gd name="T11" fmla="*/ 16497 h 261"/>
                                <a:gd name="T12" fmla="+- 0 11179 10918"/>
                                <a:gd name="T13" fmla="*/ T12 w 261"/>
                                <a:gd name="T14" fmla="+- 0 16434 16298"/>
                                <a:gd name="T15" fmla="*/ 16434 h 261"/>
                                <a:gd name="T16" fmla="+- 0 11177 10918"/>
                                <a:gd name="T17" fmla="*/ T16 w 261"/>
                                <a:gd name="T18" fmla="+- 0 16410 16298"/>
                                <a:gd name="T19" fmla="*/ 16410 h 261"/>
                                <a:gd name="T20" fmla="+- 0 11151 10918"/>
                                <a:gd name="T21" fmla="*/ T20 w 261"/>
                                <a:gd name="T22" fmla="+- 0 16348 16298"/>
                                <a:gd name="T23" fmla="*/ 16348 h 261"/>
                                <a:gd name="T24" fmla="+- 0 11101 10918"/>
                                <a:gd name="T25" fmla="*/ T24 w 261"/>
                                <a:gd name="T26" fmla="+- 0 16308 16298"/>
                                <a:gd name="T27" fmla="*/ 16308 h 261"/>
                                <a:gd name="T28" fmla="+- 0 11059 10918"/>
                                <a:gd name="T29" fmla="*/ T28 w 261"/>
                                <a:gd name="T30" fmla="+- 0 16298 16298"/>
                                <a:gd name="T31" fmla="*/ 16298 h 261"/>
                                <a:gd name="T32" fmla="+- 0 11034 10918"/>
                                <a:gd name="T33" fmla="*/ T32 w 261"/>
                                <a:gd name="T34" fmla="+- 0 16299 16298"/>
                                <a:gd name="T35" fmla="*/ 16299 h 261"/>
                                <a:gd name="T36" fmla="+- 0 10971 10918"/>
                                <a:gd name="T37" fmla="*/ T36 w 261"/>
                                <a:gd name="T38" fmla="+- 0 16324 16298"/>
                                <a:gd name="T39" fmla="*/ 16324 h 261"/>
                                <a:gd name="T40" fmla="+- 0 10930 10918"/>
                                <a:gd name="T41" fmla="*/ T40 w 261"/>
                                <a:gd name="T42" fmla="+- 0 16372 16298"/>
                                <a:gd name="T43" fmla="*/ 16372 h 261"/>
                                <a:gd name="T44" fmla="+- 0 10918 10918"/>
                                <a:gd name="T45" fmla="*/ T44 w 261"/>
                                <a:gd name="T46" fmla="+- 0 16413 16298"/>
                                <a:gd name="T47" fmla="*/ 16413 h 261"/>
                                <a:gd name="T48" fmla="+- 0 10920 10918"/>
                                <a:gd name="T49" fmla="*/ T48 w 261"/>
                                <a:gd name="T50" fmla="+- 0 16439 16298"/>
                                <a:gd name="T51" fmla="*/ 16439 h 261"/>
                                <a:gd name="T52" fmla="+- 0 10944 10918"/>
                                <a:gd name="T53" fmla="*/ T52 w 261"/>
                                <a:gd name="T54" fmla="+- 0 16503 16298"/>
                                <a:gd name="T55" fmla="*/ 16503 h 261"/>
                                <a:gd name="T56" fmla="+- 0 10991 10918"/>
                                <a:gd name="T57" fmla="*/ T56 w 261"/>
                                <a:gd name="T58" fmla="+- 0 16545 16298"/>
                                <a:gd name="T59" fmla="*/ 16545 h 261"/>
                                <a:gd name="T60" fmla="+- 0 11048 10918"/>
                                <a:gd name="T61" fmla="*/ T60 w 261"/>
                                <a:gd name="T62" fmla="+- 0 16559 16298"/>
                                <a:gd name="T63" fmla="*/ 1655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1" h="261">
                                  <a:moveTo>
                                    <a:pt x="130" y="261"/>
                                  </a:moveTo>
                                  <a:lnTo>
                                    <a:pt x="195" y="244"/>
                                  </a:lnTo>
                                  <a:lnTo>
                                    <a:pt x="241" y="199"/>
                                  </a:lnTo>
                                  <a:lnTo>
                                    <a:pt x="261" y="136"/>
                                  </a:lnTo>
                                  <a:lnTo>
                                    <a:pt x="259" y="112"/>
                                  </a:lnTo>
                                  <a:lnTo>
                                    <a:pt x="233" y="50"/>
                                  </a:lnTo>
                                  <a:lnTo>
                                    <a:pt x="183" y="10"/>
                                  </a:lnTo>
                                  <a:lnTo>
                                    <a:pt x="141" y="0"/>
                                  </a:lnTo>
                                  <a:lnTo>
                                    <a:pt x="116" y="1"/>
                                  </a:lnTo>
                                  <a:lnTo>
                                    <a:pt x="53" y="26"/>
                                  </a:lnTo>
                                  <a:lnTo>
                                    <a:pt x="12" y="74"/>
                                  </a:lnTo>
                                  <a:lnTo>
                                    <a:pt x="0" y="115"/>
                                  </a:lnTo>
                                  <a:lnTo>
                                    <a:pt x="2" y="141"/>
                                  </a:lnTo>
                                  <a:lnTo>
                                    <a:pt x="26" y="205"/>
                                  </a:lnTo>
                                  <a:lnTo>
                                    <a:pt x="73" y="247"/>
                                  </a:lnTo>
                                  <a:lnTo>
                                    <a:pt x="130" y="261"/>
                                  </a:lnTo>
                                  <a:close/>
                                </a:path>
                              </a:pathLst>
                            </a:custGeom>
                            <a:noFill/>
                            <a:ln w="17145">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18" o:spid="_x0000_s1026" style="position:absolute;margin-left:285.9pt;margin-top:814.2pt;width:309.75pt;height:14.4pt;z-index:-251657216;mso-position-horizontal-relative:page;mso-position-vertical-relative:page" coordorigin="5718,16284" coordsize="6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">
                <v:group id="Group 3012" o:spid="_x0000_s1027" style="position:absolute;left:5726;top:16424;width:6180;height:2" coordorigin="5726,16424" coordsize="6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jQi8cAAADdAAAADwAAAGRycy9kb3ducmV2LnhtbESPT2vCQBTE70K/w/IK&#10;vZlNGiptmlVEaulBCmqh9PbIPpNg9m3Irvnz7V2h4HGYmd8w+Wo0jeipc7VlBUkUgyAurK65VPBz&#10;3M5fQTiPrLGxTAomcrBaPsxyzLQdeE/9wZciQNhlqKDyvs2kdEVFBl1kW+LgnWxn0AfZlVJ3OAS4&#10;aeRzHC+kwZrDQoUtbSoqzoeLUfA54LBOk49+dz5tpr/jy/fvLiGlnh7H9TsIT6O/h//bX1pBGidv&#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sjQi8cAAADd&#10;AAAADwAAAAAAAAAAAAAAAACqAgAAZHJzL2Rvd25yZXYueG1sUEsFBgAAAAAEAAQA+gAAAJ4DAAAA&#10;AA==&#10;">
                  <v:shape id="Freeform 3013" o:spid="_x0000_s1028" style="position:absolute;left:5726;top:16424;width:6180;height:2;visibility:visible;mso-wrap-style:square;v-text-anchor:top" coordsize="6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dqMIA&#10;AADdAAAADwAAAGRycy9kb3ducmV2LnhtbERPS2vCQBC+F/wPywi9FN1oS5XoKhIq9FZqH/Q4ZsdN&#10;MDsTsmtM/333UPD48b3X28E3qqcu1MIGZtMMFHEptmZn4PNjP1mCChHZYiNMBn4pwHYzultjbuXK&#10;79QfolMphEOOBqoY21zrUFbkMUylJU7cSTqPMcHOadvhNYX7Rs+z7Fl7rDk1VNhSUVF5Ply8gaKY&#10;ua/+QYbji3xb99Y/4eJHjLkfD7sVqEhDvIn/3a/WwGM2T/vTm/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92owgAAAN0AAAAPAAAAAAAAAAAAAAAAAJgCAABkcnMvZG93&#10;bnJldi54bWxQSwUGAAAAAAQABAD1AAAAhwMAAAAA&#10;" path="m6180,l,e" filled="f" strokecolor="#e58e1a">
                    <v:path arrowok="t" o:connecttype="custom" o:connectlocs="6180,0;0,0" o:connectangles="0,0"/>
                  </v:shape>
                </v:group>
                <v:group id="Group 3014" o:spid="_x0000_s1029" style="position:absolute;left:10918;top:16298;width:261;height:261" coordorigin="10918,16298" coordsize="26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tIWMMYAAADdAAAADwAAAGRycy9kb3ducmV2LnhtbESPQWvCQBSE74X+h+UV&#10;ems2UVokuoYgWnoQoUYQb4/sMwlm34bsNon/visUehxm5htmlU2mFQP1rrGsIIliEMSl1Q1XCk7F&#10;7m0Bwnlkja1lUnAnB9n6+WmFqbYjf9Nw9JUIEHYpKqi971IpXVmTQRfZjjh4V9sb9EH2ldQ9jgFu&#10;WjmL4w9psOGwUGNHm5rK2/HHKPgcccznyXbY366b+6V4P5z3CSn1+jLlSxCeJv8f/mt/aQXzeJbA&#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0hYwxgAAAN0A&#10;AAAPAAAAAAAAAAAAAAAAAKoCAABkcnMvZG93bnJldi54bWxQSwUGAAAAAAQABAD6AAAAnQMAAAAA&#10;">
                  <v:shape id="Freeform 3015" o:spid="_x0000_s1030" style="position:absolute;left:10918;top:16298;width:261;height:261;visibility:visible;mso-wrap-style:square;v-text-anchor:top" coordsize="26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UV8UA&#10;AADdAAAADwAAAGRycy9kb3ducmV2LnhtbESPT4vCMBTE74LfIbyFvWm6FaRUo7iCIOjBfwePj+bZ&#10;lm1eShJt109vFhY8DjPzG2a+7E0jHuR8bVnB1zgBQVxYXXOp4HLejDIQPiBrbCyTgl/ysFwMB3PM&#10;te34SI9TKEWEsM9RQRVCm0vpi4oM+rFtiaN3s85giNKVUjvsItw0Mk2SqTRYc1yosKV1RcXP6W4U&#10;rFxwG/e8bLPuOtk9i3N2+M72Sn1+9KsZiEB9eIf/21utYJKkKfy9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xRXxQAAAN0AAAAPAAAAAAAAAAAAAAAAAJgCAABkcnMv&#10;ZG93bnJldi54bWxQSwUGAAAAAAQABAD1AAAAigMAAAAA&#10;" path="m141,l72,15,23,56,,115r2,26l26,205r47,42l130,261r23,-2l213,232r38,-52l261,136r-2,-24l233,50,183,10,141,xe" stroked="f">
                    <v:path arrowok="t" o:connecttype="custom" o:connectlocs="141,16298;72,16313;23,16354;0,16413;2,16439;26,16503;73,16545;130,16559;153,16557;213,16530;251,16478;261,16434;259,16410;233,16348;183,16308;141,16298" o:connectangles="0,0,0,0,0,0,0,0,0,0,0,0,0,0,0,0"/>
                  </v:shape>
                </v:group>
                <v:group id="Group 3016" o:spid="_x0000_s1031" style="position:absolute;left:10918;top:16298;width:261;height:261" coordorigin="10918,16298" coordsize="26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wt3MUAAADdAAAADwAAAGRycy9kb3ducmV2LnhtbESPQYvCMBSE7wv+h/AE&#10;b2tayy5SjSKi4kEWVgXx9miebbF5KU1s67/fLAgeh5n5hpkve1OJlhpXWlYQjyMQxJnVJecKzqft&#10;5xSE88gaK8uk4EkOlovBxxxTbTv+pfbocxEg7FJUUHhfp1K6rCCDbmxr4uDdbGPQB9nkUjfYBbip&#10;5CSKvqXBksNCgTWtC8rux4dRsOuwWyXxpj3cb+vn9fT1cznEpNRo2K9mIDz1/h1+tfdaQRJN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MLdzFAAAA3QAA&#10;AA8AAAAAAAAAAAAAAAAAqgIAAGRycy9kb3ducmV2LnhtbFBLBQYAAAAABAAEAPoAAACcAwAAAAA=&#10;">
                  <v:shape id="Freeform 3017" o:spid="_x0000_s1032" style="position:absolute;left:10918;top:16298;width:261;height:261;visibility:visible;mso-wrap-style:square;v-text-anchor:top" coordsize="26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iPF8cA&#10;AADdAAAADwAAAGRycy9kb3ducmV2LnhtbESPQWvCQBSE74X+h+UVeqsbbZASXUUEsaX0oBUkt0f2&#10;mQ1m38bsJqb/visIHoeZ+YaZLwdbi55aXzlWMB4lIIgLpysuFRx+N28fIHxA1lg7JgV/5GG5eH6a&#10;Y6bdlXfU70MpIoR9hgpMCE0mpS8MWfQj1xBH7+RaiyHKtpS6xWuE21pOkmQqLVYcFww2tDZUnPed&#10;VZB/p+Ntt9385I3sTv3FfB2Paa7U68uwmoEINIRH+N7+1Arek0kKt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4jxfHAAAA3QAAAA8AAAAAAAAAAAAAAAAAmAIAAGRy&#10;cy9kb3ducmV2LnhtbFBLBQYAAAAABAAEAPUAAACMAwAAAAA=&#10;" path="m130,261r65,-17l241,199r20,-63l259,112,233,50,183,10,141,,116,1,53,26,12,74,,115r2,26l26,205r47,42l130,261xe" filled="f" strokecolor="#e58e1a" strokeweight="1.35pt">
                    <v:path arrowok="t" o:connecttype="custom" o:connectlocs="130,16559;195,16542;241,16497;261,16434;259,16410;233,16348;183,16308;141,16298;116,16299;53,16324;12,16372;0,16413;2,16439;26,16503;73,16545;130,16559" o:connectangles="0,0,0,0,0,0,0,0,0,0,0,0,0,0,0,0"/>
                  </v:shape>
                </v:group>
                <w10:wrap anchorx="page" anchory="page"/>
              </v:group>
            </w:pict>
          </mc:Fallback>
        </mc:AlternateContent>
      </w:r>
      <w:r>
        <w:rPr>
          <w:noProof/>
          <w:lang w:val="en-AU" w:eastAsia="en-AU"/>
        </w:rPr>
        <mc:AlternateContent>
          <mc:Choice Requires="wpg">
            <w:drawing>
              <wp:anchor distT="0" distB="0" distL="114300" distR="114300" simplePos="0" relativeHeight="251660288" behindDoc="1" locked="0" layoutInCell="1" allowOverlap="1" wp14:anchorId="33859130" wp14:editId="261FA46C">
                <wp:simplePos x="0" y="0"/>
                <wp:positionH relativeFrom="page">
                  <wp:posOffset>6350</wp:posOffset>
                </wp:positionH>
                <wp:positionV relativeFrom="page">
                  <wp:posOffset>9813290</wp:posOffset>
                </wp:positionV>
                <wp:extent cx="1270" cy="878840"/>
                <wp:effectExtent l="15875" t="12065" r="11430" b="13970"/>
                <wp:wrapNone/>
                <wp:docPr id="3016" name="Group 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78840"/>
                          <a:chOff x="10" y="15454"/>
                          <a:chExt cx="2" cy="1384"/>
                        </a:xfrm>
                      </wpg:grpSpPr>
                      <wps:wsp>
                        <wps:cNvPr id="3017" name="Freeform 3019"/>
                        <wps:cNvSpPr>
                          <a:spLocks/>
                        </wps:cNvSpPr>
                        <wps:spPr bwMode="auto">
                          <a:xfrm>
                            <a:off x="10" y="15454"/>
                            <a:ext cx="2" cy="1384"/>
                          </a:xfrm>
                          <a:custGeom>
                            <a:avLst/>
                            <a:gdLst>
                              <a:gd name="T0" fmla="+- 0 15454 15454"/>
                              <a:gd name="T1" fmla="*/ 15454 h 1384"/>
                              <a:gd name="T2" fmla="+- 0 16838 15454"/>
                              <a:gd name="T3" fmla="*/ 16838 h 1384"/>
                            </a:gdLst>
                            <a:ahLst/>
                            <a:cxnLst>
                              <a:cxn ang="0">
                                <a:pos x="0" y="T1"/>
                              </a:cxn>
                              <a:cxn ang="0">
                                <a:pos x="0" y="T3"/>
                              </a:cxn>
                            </a:cxnLst>
                            <a:rect l="0" t="0" r="r" b="b"/>
                            <a:pathLst>
                              <a:path h="1384">
                                <a:moveTo>
                                  <a:pt x="0" y="0"/>
                                </a:moveTo>
                                <a:lnTo>
                                  <a:pt x="0" y="1384"/>
                                </a:lnTo>
                              </a:path>
                            </a:pathLst>
                          </a:custGeom>
                          <a:noFill/>
                          <a:ln w="14237">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6" o:spid="_x0000_s1026" style="position:absolute;margin-left:.5pt;margin-top:772.7pt;width:.1pt;height:69.2pt;z-index:-251656192;mso-position-horizontal-relative:page;mso-position-vertical-relative:page" coordorigin="10,15454" coordsize="2,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">
                <v:shape id="Freeform 3019" o:spid="_x0000_s1027" style="position:absolute;left:10;top:15454;width:2;height:1384;visibility:visible;mso-wrap-style:square;v-text-anchor:top" coordsize="2,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LyskA&#10;AADdAAAADwAAAGRycy9kb3ducmV2LnhtbESPT08CMRTE7yR+h+aZcDHQogZxpRD+STzoAfTg8bl9&#10;dle3r5ttYZdvb0lMOE5m5jeZ6bxzlThSE0rPGkZDBYI496Zkq+Hj/XkwAREissHKM2k4UYD57Ko3&#10;xcz4lnd03EcrEoRDhhqKGOtMypAX5DAMfU2cvG/fOIxJNlaaBtsEd5W8VWosHZacFgqsaVVQ/rs/&#10;OA33Vn2+ftnH7c9uvXi7Oa2X7Xiz1Lp/3S2eQETq4iX8334xGu7U6AHOb9IT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d2LyskAAADdAAAADwAAAAAAAAAAAAAAAACYAgAA&#10;ZHJzL2Rvd25yZXYueG1sUEsFBgAAAAAEAAQA9QAAAI4DAAAAAA==&#10;" path="m,l,1384e" filled="f" strokecolor="#e6e7e8" strokeweight=".39547mm">
                  <v:path arrowok="t" o:connecttype="custom" o:connectlocs="0,15454;0,16838" o:connectangles="0,0"/>
                </v:shape>
                <w10:wrap anchorx="page" anchory="page"/>
              </v:group>
            </w:pict>
          </mc:Fallback>
        </mc:AlternateContent>
      </w:r>
      <w:r>
        <w:t>Seeking help early</w:t>
      </w:r>
      <w:r>
        <w:rPr>
          <w:spacing w:val="1"/>
        </w:rPr>
        <w:t xml:space="preserve"> </w:t>
      </w:r>
      <w:r>
        <w:t xml:space="preserve">is </w:t>
      </w:r>
      <w:r w:rsidRPr="00627450">
        <w:t>important</w:t>
      </w:r>
      <w:r>
        <w:t>. It</w:t>
      </w:r>
      <w:r>
        <w:rPr>
          <w:spacing w:val="-20"/>
        </w:rPr>
        <w:t>’</w:t>
      </w:r>
      <w:r>
        <w:t>s</w:t>
      </w:r>
      <w:r>
        <w:rPr>
          <w:spacing w:val="1"/>
        </w:rPr>
        <w:t xml:space="preserve"> </w:t>
      </w:r>
      <w:r>
        <w:t xml:space="preserve">a </w:t>
      </w:r>
      <w:r>
        <w:rPr>
          <w:spacing w:val="-6"/>
        </w:rPr>
        <w:t>w</w:t>
      </w:r>
      <w:r>
        <w:rPr>
          <w:spacing w:val="-7"/>
        </w:rPr>
        <w:t>a</w:t>
      </w:r>
      <w:r>
        <w:t>y of</w:t>
      </w:r>
      <w:r>
        <w:rPr>
          <w:spacing w:val="11"/>
        </w:rPr>
        <w:t xml:space="preserve"> </w:t>
      </w:r>
      <w:r>
        <w:t>emp</w:t>
      </w:r>
      <w:r>
        <w:rPr>
          <w:spacing w:val="-6"/>
        </w:rPr>
        <w:t>ow</w:t>
      </w:r>
      <w:r>
        <w:t>ering</w:t>
      </w:r>
      <w:r>
        <w:rPr>
          <w:spacing w:val="12"/>
        </w:rPr>
        <w:t xml:space="preserve"> </w:t>
      </w:r>
      <w:r>
        <w:rPr>
          <w:spacing w:val="-6"/>
        </w:rPr>
        <w:t>y</w:t>
      </w:r>
      <w:r>
        <w:t>oursel</w:t>
      </w:r>
      <w:r>
        <w:rPr>
          <w:spacing w:val="-15"/>
        </w:rPr>
        <w:t>f</w:t>
      </w:r>
      <w:r>
        <w:t>,</w:t>
      </w:r>
      <w:r>
        <w:rPr>
          <w:spacing w:val="11"/>
        </w:rPr>
        <w:t xml:space="preserve"> </w:t>
      </w:r>
      <w:r>
        <w:t>not</w:t>
      </w:r>
      <w:r>
        <w:rPr>
          <w:spacing w:val="12"/>
        </w:rPr>
        <w:t xml:space="preserve"> </w:t>
      </w:r>
      <w:r>
        <w:t>a</w:t>
      </w:r>
      <w:r>
        <w:rPr>
          <w:spacing w:val="12"/>
        </w:rPr>
        <w:t xml:space="preserve"> </w:t>
      </w:r>
      <w:r>
        <w:t>sign</w:t>
      </w:r>
      <w:r>
        <w:rPr>
          <w:spacing w:val="11"/>
        </w:rPr>
        <w:t xml:space="preserve"> </w:t>
      </w:r>
      <w:r>
        <w:t>of</w:t>
      </w:r>
      <w:r>
        <w:rPr>
          <w:w w:val="106"/>
        </w:rPr>
        <w:t xml:space="preserve"> </w:t>
      </w:r>
      <w:r>
        <w:rPr>
          <w:spacing w:val="-6"/>
        </w:rPr>
        <w:t>w</w:t>
      </w:r>
      <w:r>
        <w:t>eakness.</w:t>
      </w:r>
      <w:r>
        <w:rPr>
          <w:spacing w:val="-33"/>
        </w:rPr>
        <w:t xml:space="preserve"> </w:t>
      </w:r>
      <w:r>
        <w:rPr>
          <w:spacing w:val="-28"/>
        </w:rPr>
        <w:t>T</w:t>
      </w:r>
      <w:r>
        <w:t>alk to</w:t>
      </w:r>
      <w:r>
        <w:rPr>
          <w:spacing w:val="-1"/>
        </w:rPr>
        <w:t xml:space="preserve"> </w:t>
      </w:r>
      <w:r>
        <w:rPr>
          <w:spacing w:val="-6"/>
        </w:rPr>
        <w:t>y</w:t>
      </w:r>
      <w:r>
        <w:t>our GP</w:t>
      </w:r>
      <w:r>
        <w:rPr>
          <w:spacing w:val="-1"/>
        </w:rPr>
        <w:t xml:space="preserve"> </w:t>
      </w:r>
      <w:r>
        <w:t>to</w:t>
      </w:r>
      <w:r>
        <w:rPr>
          <w:spacing w:val="-1"/>
        </w:rPr>
        <w:t xml:space="preserve"> </w:t>
      </w:r>
      <w:r>
        <w:t>determine</w:t>
      </w:r>
      <w:r>
        <w:rPr>
          <w:w w:val="102"/>
        </w:rPr>
        <w:t xml:space="preserve"> </w:t>
      </w:r>
      <w:r>
        <w:t>what</w:t>
      </w:r>
      <w:r>
        <w:rPr>
          <w:spacing w:val="7"/>
        </w:rPr>
        <w:t xml:space="preserve"> </w:t>
      </w:r>
      <w:r>
        <w:t>support</w:t>
      </w:r>
      <w:r>
        <w:rPr>
          <w:spacing w:val="7"/>
        </w:rPr>
        <w:t xml:space="preserve"> </w:t>
      </w:r>
      <w:r>
        <w:rPr>
          <w:spacing w:val="-6"/>
        </w:rPr>
        <w:t>y</w:t>
      </w:r>
      <w:r>
        <w:t>ou</w:t>
      </w:r>
      <w:r>
        <w:rPr>
          <w:spacing w:val="7"/>
        </w:rPr>
        <w:t xml:space="preserve"> </w:t>
      </w:r>
      <w:r>
        <w:t>need.</w:t>
      </w:r>
      <w:r>
        <w:rPr>
          <w:spacing w:val="7"/>
        </w:rPr>
        <w:t xml:space="preserve"> </w:t>
      </w:r>
      <w:r>
        <w:t>He/she</w:t>
      </w:r>
      <w:r>
        <w:rPr>
          <w:spacing w:val="8"/>
        </w:rPr>
        <w:t xml:space="preserve"> </w:t>
      </w:r>
      <w:r>
        <w:t>m</w:t>
      </w:r>
      <w:r>
        <w:rPr>
          <w:spacing w:val="-6"/>
        </w:rPr>
        <w:t>a</w:t>
      </w:r>
      <w:r>
        <w:t>y recommend</w:t>
      </w:r>
      <w:r>
        <w:rPr>
          <w:spacing w:val="5"/>
        </w:rPr>
        <w:t xml:space="preserve"> </w:t>
      </w:r>
      <w:r>
        <w:t>ps</w:t>
      </w:r>
      <w:r>
        <w:rPr>
          <w:spacing w:val="-6"/>
        </w:rPr>
        <w:t>y</w:t>
      </w:r>
      <w:r>
        <w:rPr>
          <w:spacing w:val="-13"/>
        </w:rPr>
        <w:t>c</w:t>
      </w:r>
      <w:r>
        <w:t>hological</w:t>
      </w:r>
      <w:r>
        <w:rPr>
          <w:spacing w:val="5"/>
        </w:rPr>
        <w:t xml:space="preserve"> </w:t>
      </w:r>
      <w:r>
        <w:t>support</w:t>
      </w:r>
      <w:r>
        <w:rPr>
          <w:spacing w:val="5"/>
        </w:rPr>
        <w:t xml:space="preserve"> </w:t>
      </w:r>
      <w:r>
        <w:t>or counsellin</w:t>
      </w:r>
      <w:r>
        <w:rPr>
          <w:spacing w:val="5"/>
        </w:rPr>
        <w:t>g</w:t>
      </w:r>
      <w:r>
        <w:t>,</w:t>
      </w:r>
      <w:r>
        <w:rPr>
          <w:spacing w:val="2"/>
        </w:rPr>
        <w:t xml:space="preserve"> </w:t>
      </w:r>
      <w:r>
        <w:t>or</w:t>
      </w:r>
      <w:r>
        <w:rPr>
          <w:spacing w:val="2"/>
        </w:rPr>
        <w:t xml:space="preserve"> </w:t>
      </w:r>
      <w:r>
        <w:t>in</w:t>
      </w:r>
      <w:r>
        <w:rPr>
          <w:spacing w:val="2"/>
        </w:rPr>
        <w:t xml:space="preserve"> </w:t>
      </w:r>
      <w:r>
        <w:t>some</w:t>
      </w:r>
      <w:r>
        <w:rPr>
          <w:spacing w:val="2"/>
        </w:rPr>
        <w:t xml:space="preserve"> </w:t>
      </w:r>
      <w:r>
        <w:t>cases,</w:t>
      </w:r>
      <w:r>
        <w:rPr>
          <w:spacing w:val="2"/>
        </w:rPr>
        <w:t xml:space="preserve"> </w:t>
      </w:r>
      <w:r>
        <w:t>medicines.</w:t>
      </w:r>
      <w:r>
        <w:rPr>
          <w:w w:val="101"/>
        </w:rPr>
        <w:t xml:space="preserve"> </w:t>
      </w:r>
      <w:r>
        <w:t>If</w:t>
      </w:r>
      <w:r>
        <w:rPr>
          <w:spacing w:val="5"/>
        </w:rPr>
        <w:t xml:space="preserve"> </w:t>
      </w:r>
      <w:r>
        <w:rPr>
          <w:spacing w:val="-6"/>
        </w:rPr>
        <w:t>y</w:t>
      </w:r>
      <w:r>
        <w:t>ou</w:t>
      </w:r>
      <w:r>
        <w:rPr>
          <w:spacing w:val="5"/>
        </w:rPr>
        <w:t xml:space="preserve"> </w:t>
      </w:r>
      <w:r>
        <w:t>are</w:t>
      </w:r>
      <w:r>
        <w:rPr>
          <w:spacing w:val="6"/>
        </w:rPr>
        <w:t xml:space="preserve"> </w:t>
      </w:r>
      <w:r>
        <w:t>a</w:t>
      </w:r>
      <w:r>
        <w:rPr>
          <w:spacing w:val="5"/>
        </w:rPr>
        <w:t xml:space="preserve"> </w:t>
      </w:r>
      <w:r>
        <w:rPr>
          <w:spacing w:val="-6"/>
        </w:rPr>
        <w:t>f</w:t>
      </w:r>
      <w:r>
        <w:t>ormer</w:t>
      </w:r>
      <w:r>
        <w:rPr>
          <w:spacing w:val="6"/>
        </w:rPr>
        <w:t xml:space="preserve"> </w:t>
      </w:r>
      <w:r>
        <w:t>se</w:t>
      </w:r>
      <w:r>
        <w:rPr>
          <w:spacing w:val="10"/>
        </w:rPr>
        <w:t>r</w:t>
      </w:r>
      <w:r>
        <w:t>ving</w:t>
      </w:r>
      <w:r>
        <w:rPr>
          <w:spacing w:val="5"/>
        </w:rPr>
        <w:t xml:space="preserve"> </w:t>
      </w:r>
      <w:r>
        <w:t>membe</w:t>
      </w:r>
      <w:r>
        <w:rPr>
          <w:spacing w:val="-20"/>
        </w:rPr>
        <w:t>r</w:t>
      </w:r>
      <w:r>
        <w:t>,</w:t>
      </w:r>
      <w:r>
        <w:rPr>
          <w:spacing w:val="6"/>
        </w:rPr>
        <w:t xml:space="preserve"> </w:t>
      </w:r>
      <w:r>
        <w:rPr>
          <w:spacing w:val="-6"/>
        </w:rPr>
        <w:t>y</w:t>
      </w:r>
      <w:r>
        <w:t>ou can</w:t>
      </w:r>
      <w:r>
        <w:rPr>
          <w:spacing w:val="-8"/>
        </w:rPr>
        <w:t xml:space="preserve"> </w:t>
      </w:r>
      <w:r>
        <w:t>also</w:t>
      </w:r>
      <w:r>
        <w:rPr>
          <w:spacing w:val="-8"/>
        </w:rPr>
        <w:t xml:space="preserve"> </w:t>
      </w:r>
      <w:r>
        <w:t>access</w:t>
      </w:r>
      <w:r>
        <w:rPr>
          <w:spacing w:val="-8"/>
        </w:rPr>
        <w:t xml:space="preserve"> </w:t>
      </w:r>
      <w:r>
        <w:t>a</w:t>
      </w:r>
      <w:r>
        <w:rPr>
          <w:spacing w:val="-8"/>
        </w:rPr>
        <w:t xml:space="preserve"> </w:t>
      </w:r>
      <w:r>
        <w:t>health</w:t>
      </w:r>
      <w:r>
        <w:rPr>
          <w:spacing w:val="-8"/>
        </w:rPr>
        <w:t xml:space="preserve"> </w:t>
      </w:r>
      <w:r>
        <w:t>assessment</w:t>
      </w:r>
      <w:r>
        <w:rPr>
          <w:spacing w:val="-8"/>
        </w:rPr>
        <w:t xml:space="preserve"> </w:t>
      </w:r>
      <w:r>
        <w:t>from</w:t>
      </w:r>
      <w:r>
        <w:rPr>
          <w:w w:val="105"/>
        </w:rPr>
        <w:t xml:space="preserve"> </w:t>
      </w:r>
      <w:r>
        <w:rPr>
          <w:spacing w:val="-6"/>
        </w:rPr>
        <w:t>y</w:t>
      </w:r>
      <w:r>
        <w:t>our</w:t>
      </w:r>
      <w:r>
        <w:rPr>
          <w:spacing w:val="-9"/>
        </w:rPr>
        <w:t xml:space="preserve"> </w:t>
      </w:r>
      <w:r>
        <w:t>G</w:t>
      </w:r>
      <w:r>
        <w:rPr>
          <w:spacing w:val="-29"/>
        </w:rPr>
        <w:t>P</w:t>
      </w:r>
      <w:r>
        <w:t>.</w:t>
      </w:r>
      <w:r>
        <w:rPr>
          <w:spacing w:val="-14"/>
        </w:rPr>
        <w:t xml:space="preserve"> </w:t>
      </w:r>
      <w:r>
        <w:t>A</w:t>
      </w:r>
      <w:r>
        <w:rPr>
          <w:spacing w:val="-8"/>
        </w:rPr>
        <w:t xml:space="preserve"> </w:t>
      </w:r>
      <w:r>
        <w:t>Medicare</w:t>
      </w:r>
      <w:r>
        <w:rPr>
          <w:spacing w:val="-9"/>
        </w:rPr>
        <w:t xml:space="preserve"> </w:t>
      </w:r>
      <w:r>
        <w:t>rebate</w:t>
      </w:r>
      <w:r>
        <w:rPr>
          <w:spacing w:val="-8"/>
        </w:rPr>
        <w:t xml:space="preserve"> </w:t>
      </w:r>
      <w:r>
        <w:t>is</w:t>
      </w:r>
      <w:r>
        <w:rPr>
          <w:spacing w:val="-8"/>
        </w:rPr>
        <w:t xml:space="preserve"> </w:t>
      </w:r>
      <w:r>
        <w:rPr>
          <w:spacing w:val="-7"/>
        </w:rPr>
        <w:t>a</w:t>
      </w:r>
      <w:r>
        <w:rPr>
          <w:spacing w:val="-6"/>
        </w:rPr>
        <w:t>v</w:t>
      </w:r>
      <w:r>
        <w:t>ailable</w:t>
      </w:r>
      <w:r>
        <w:rPr>
          <w:spacing w:val="-8"/>
        </w:rPr>
        <w:t xml:space="preserve"> </w:t>
      </w:r>
      <w:r>
        <w:rPr>
          <w:spacing w:val="-6"/>
        </w:rPr>
        <w:t>f</w:t>
      </w:r>
      <w:r>
        <w:t>or this</w:t>
      </w:r>
      <w:r>
        <w:rPr>
          <w:spacing w:val="12"/>
        </w:rPr>
        <w:t xml:space="preserve"> </w:t>
      </w:r>
      <w:r>
        <w:t>assessment.</w:t>
      </w:r>
    </w:p>
    <w:p w:rsidR="00627450" w:rsidRDefault="00627450" w:rsidP="00627450">
      <w:pPr>
        <w:pStyle w:val="BodyText"/>
      </w:pPr>
      <w:r>
        <w:t>Ans</w:t>
      </w:r>
      <w:r>
        <w:rPr>
          <w:spacing w:val="-6"/>
        </w:rPr>
        <w:t>w</w:t>
      </w:r>
      <w:r>
        <w:t>ering</w:t>
      </w:r>
      <w:r>
        <w:rPr>
          <w:spacing w:val="21"/>
        </w:rPr>
        <w:t xml:space="preserve"> </w:t>
      </w:r>
      <w:r w:rsidRPr="00627450">
        <w:t>the</w:t>
      </w:r>
      <w:r>
        <w:rPr>
          <w:spacing w:val="22"/>
        </w:rPr>
        <w:t xml:space="preserve"> </w:t>
      </w:r>
      <w:r>
        <w:rPr>
          <w:spacing w:val="-6"/>
        </w:rPr>
        <w:t>f</w:t>
      </w:r>
      <w:r>
        <w:t>oll</w:t>
      </w:r>
      <w:r>
        <w:rPr>
          <w:spacing w:val="-6"/>
        </w:rPr>
        <w:t>o</w:t>
      </w:r>
      <w:r>
        <w:t>wing</w:t>
      </w:r>
      <w:r>
        <w:rPr>
          <w:spacing w:val="22"/>
        </w:rPr>
        <w:t xml:space="preserve"> </w:t>
      </w:r>
      <w:r>
        <w:t>questions</w:t>
      </w:r>
      <w:r>
        <w:rPr>
          <w:spacing w:val="22"/>
        </w:rPr>
        <w:t xml:space="preserve"> </w:t>
      </w:r>
      <w:r>
        <w:t>m</w:t>
      </w:r>
      <w:r>
        <w:rPr>
          <w:spacing w:val="-6"/>
        </w:rPr>
        <w:t>a</w:t>
      </w:r>
      <w:r>
        <w:t>y help</w:t>
      </w:r>
      <w:r>
        <w:rPr>
          <w:spacing w:val="6"/>
        </w:rPr>
        <w:t xml:space="preserve"> </w:t>
      </w:r>
      <w:r>
        <w:rPr>
          <w:spacing w:val="-6"/>
        </w:rPr>
        <w:t>y</w:t>
      </w:r>
      <w:r>
        <w:t>ou</w:t>
      </w:r>
      <w:r>
        <w:rPr>
          <w:spacing w:val="6"/>
        </w:rPr>
        <w:t xml:space="preserve"> </w:t>
      </w:r>
      <w:r>
        <w:t>decide</w:t>
      </w:r>
      <w:r>
        <w:rPr>
          <w:spacing w:val="6"/>
        </w:rPr>
        <w:t xml:space="preserve"> </w:t>
      </w:r>
      <w:r>
        <w:t>when</w:t>
      </w:r>
      <w:r>
        <w:rPr>
          <w:spacing w:val="7"/>
        </w:rPr>
        <w:t xml:space="preserve"> </w:t>
      </w:r>
      <w:r>
        <w:t>to</w:t>
      </w:r>
      <w:r>
        <w:rPr>
          <w:spacing w:val="6"/>
        </w:rPr>
        <w:t xml:space="preserve"> </w:t>
      </w:r>
      <w:r>
        <w:t>seek</w:t>
      </w:r>
      <w:r>
        <w:rPr>
          <w:spacing w:val="6"/>
        </w:rPr>
        <w:t xml:space="preserve"> </w:t>
      </w:r>
      <w:r>
        <w:t>help:</w:t>
      </w:r>
    </w:p>
    <w:p w:rsidR="00627450" w:rsidRDefault="00627450" w:rsidP="00627450">
      <w:pPr>
        <w:pStyle w:val="ListParagraph"/>
      </w:pPr>
      <w:r>
        <w:t>H</w:t>
      </w:r>
      <w:r>
        <w:rPr>
          <w:spacing w:val="-7"/>
        </w:rPr>
        <w:t>a</w:t>
      </w:r>
      <w:r>
        <w:rPr>
          <w:spacing w:val="-6"/>
        </w:rPr>
        <w:t>v</w:t>
      </w:r>
      <w:r>
        <w:t>e</w:t>
      </w:r>
      <w:r>
        <w:rPr>
          <w:spacing w:val="5"/>
        </w:rPr>
        <w:t xml:space="preserve"> </w:t>
      </w:r>
      <w:r>
        <w:rPr>
          <w:spacing w:val="-6"/>
        </w:rPr>
        <w:t>y</w:t>
      </w:r>
      <w:r>
        <w:t>ou</w:t>
      </w:r>
      <w:r>
        <w:rPr>
          <w:spacing w:val="5"/>
        </w:rPr>
        <w:t xml:space="preserve"> </w:t>
      </w:r>
      <w:r>
        <w:rPr>
          <w:spacing w:val="-10"/>
        </w:rPr>
        <w:t>f</w:t>
      </w:r>
      <w:r>
        <w:t>elt</w:t>
      </w:r>
      <w:r>
        <w:rPr>
          <w:spacing w:val="5"/>
        </w:rPr>
        <w:t xml:space="preserve"> </w:t>
      </w:r>
      <w:r>
        <w:t>sad</w:t>
      </w:r>
      <w:r>
        <w:rPr>
          <w:spacing w:val="5"/>
        </w:rPr>
        <w:t xml:space="preserve"> </w:t>
      </w:r>
      <w:r>
        <w:t>or</w:t>
      </w:r>
      <w:r>
        <w:rPr>
          <w:spacing w:val="5"/>
        </w:rPr>
        <w:t xml:space="preserve"> </w:t>
      </w:r>
      <w:r>
        <w:t>depressed</w:t>
      </w:r>
      <w:r>
        <w:rPr>
          <w:spacing w:val="5"/>
        </w:rPr>
        <w:t xml:space="preserve"> </w:t>
      </w:r>
      <w:r>
        <w:t>most</w:t>
      </w:r>
      <w:r>
        <w:rPr>
          <w:spacing w:val="5"/>
        </w:rPr>
        <w:t xml:space="preserve"> </w:t>
      </w:r>
      <w:r>
        <w:t>of</w:t>
      </w:r>
      <w:r>
        <w:rPr>
          <w:w w:val="106"/>
        </w:rPr>
        <w:t xml:space="preserve"> </w:t>
      </w:r>
      <w:r>
        <w:t>the</w:t>
      </w:r>
      <w:r>
        <w:rPr>
          <w:spacing w:val="10"/>
        </w:rPr>
        <w:t xml:space="preserve"> </w:t>
      </w:r>
      <w:r>
        <w:t>time</w:t>
      </w:r>
      <w:r>
        <w:rPr>
          <w:spacing w:val="10"/>
        </w:rPr>
        <w:t xml:space="preserve"> </w:t>
      </w:r>
      <w:r>
        <w:t>lately?</w:t>
      </w:r>
    </w:p>
    <w:p w:rsidR="00627450" w:rsidRDefault="00627450" w:rsidP="00627450">
      <w:pPr>
        <w:pStyle w:val="ListParagraph"/>
      </w:pPr>
      <w:r>
        <w:t>H</w:t>
      </w:r>
      <w:r>
        <w:rPr>
          <w:spacing w:val="-7"/>
        </w:rPr>
        <w:t>a</w:t>
      </w:r>
      <w:r>
        <w:rPr>
          <w:spacing w:val="-6"/>
        </w:rPr>
        <w:t>v</w:t>
      </w:r>
      <w:r>
        <w:t>e</w:t>
      </w:r>
      <w:r>
        <w:rPr>
          <w:spacing w:val="-6"/>
        </w:rPr>
        <w:t xml:space="preserve"> y</w:t>
      </w:r>
      <w:r>
        <w:t>ou</w:t>
      </w:r>
      <w:r>
        <w:rPr>
          <w:spacing w:val="-5"/>
        </w:rPr>
        <w:t xml:space="preserve"> </w:t>
      </w:r>
      <w:r>
        <w:t>been</w:t>
      </w:r>
      <w:r>
        <w:rPr>
          <w:spacing w:val="-6"/>
        </w:rPr>
        <w:t xml:space="preserve"> </w:t>
      </w:r>
      <w:r>
        <w:rPr>
          <w:spacing w:val="-10"/>
        </w:rPr>
        <w:t>f</w:t>
      </w:r>
      <w:r>
        <w:t>eeling</w:t>
      </w:r>
      <w:r>
        <w:rPr>
          <w:spacing w:val="-6"/>
        </w:rPr>
        <w:t xml:space="preserve"> </w:t>
      </w:r>
      <w:r>
        <w:t>anxious</w:t>
      </w:r>
      <w:r>
        <w:rPr>
          <w:spacing w:val="-5"/>
        </w:rPr>
        <w:t xml:space="preserve"> </w:t>
      </w:r>
      <w:r>
        <w:t>or</w:t>
      </w:r>
      <w:r>
        <w:rPr>
          <w:spacing w:val="-6"/>
        </w:rPr>
        <w:t xml:space="preserve"> </w:t>
      </w:r>
      <w:r>
        <w:t>had</w:t>
      </w:r>
      <w:r>
        <w:rPr>
          <w:w w:val="96"/>
        </w:rPr>
        <w:t xml:space="preserve"> </w:t>
      </w:r>
      <w:r>
        <w:t>distressing</w:t>
      </w:r>
      <w:r>
        <w:rPr>
          <w:spacing w:val="20"/>
        </w:rPr>
        <w:t xml:space="preserve"> </w:t>
      </w:r>
      <w:r>
        <w:t>thoughts</w:t>
      </w:r>
      <w:r>
        <w:rPr>
          <w:spacing w:val="21"/>
        </w:rPr>
        <w:t xml:space="preserve"> </w:t>
      </w:r>
      <w:r>
        <w:t>most</w:t>
      </w:r>
      <w:r>
        <w:rPr>
          <w:spacing w:val="20"/>
        </w:rPr>
        <w:t xml:space="preserve"> </w:t>
      </w:r>
      <w:r>
        <w:t>of</w:t>
      </w:r>
      <w:r>
        <w:rPr>
          <w:spacing w:val="21"/>
        </w:rPr>
        <w:t xml:space="preserve"> </w:t>
      </w:r>
      <w:r>
        <w:t>the</w:t>
      </w:r>
      <w:r>
        <w:rPr>
          <w:spacing w:val="20"/>
        </w:rPr>
        <w:t xml:space="preserve"> </w:t>
      </w:r>
      <w:r>
        <w:t>time</w:t>
      </w:r>
      <w:r>
        <w:rPr>
          <w:w w:val="105"/>
        </w:rPr>
        <w:t xml:space="preserve"> </w:t>
      </w:r>
      <w:r>
        <w:t>lately?</w:t>
      </w:r>
    </w:p>
    <w:p w:rsidR="00627450" w:rsidRDefault="00627450" w:rsidP="00627450">
      <w:pPr>
        <w:pStyle w:val="ListParagraph"/>
      </w:pPr>
      <w:r>
        <w:t>H</w:t>
      </w:r>
      <w:r>
        <w:rPr>
          <w:spacing w:val="-7"/>
        </w:rPr>
        <w:t>a</w:t>
      </w:r>
      <w:r>
        <w:rPr>
          <w:spacing w:val="-6"/>
        </w:rPr>
        <w:t>v</w:t>
      </w:r>
      <w:r>
        <w:t xml:space="preserve">e </w:t>
      </w:r>
      <w:r>
        <w:rPr>
          <w:spacing w:val="-6"/>
        </w:rPr>
        <w:t>y</w:t>
      </w:r>
      <w:r>
        <w:t>ou</w:t>
      </w:r>
      <w:r>
        <w:rPr>
          <w:spacing w:val="1"/>
        </w:rPr>
        <w:t xml:space="preserve"> </w:t>
      </w:r>
      <w:r>
        <w:t>had trouble</w:t>
      </w:r>
      <w:r>
        <w:rPr>
          <w:spacing w:val="1"/>
        </w:rPr>
        <w:t xml:space="preserve"> </w:t>
      </w:r>
      <w:r>
        <w:rPr>
          <w:spacing w:val="-6"/>
        </w:rPr>
        <w:t>w</w:t>
      </w:r>
      <w:r>
        <w:t>orking</w:t>
      </w:r>
      <w:r>
        <w:rPr>
          <w:spacing w:val="1"/>
        </w:rPr>
        <w:t xml:space="preserve"> </w:t>
      </w:r>
      <w:r>
        <w:t>or meeting</w:t>
      </w:r>
      <w:r>
        <w:rPr>
          <w:spacing w:val="-3"/>
        </w:rPr>
        <w:t xml:space="preserve"> </w:t>
      </w:r>
      <w:r>
        <w:rPr>
          <w:spacing w:val="-6"/>
        </w:rPr>
        <w:t>y</w:t>
      </w:r>
      <w:r>
        <w:t>our</w:t>
      </w:r>
      <w:r>
        <w:rPr>
          <w:spacing w:val="-2"/>
        </w:rPr>
        <w:t xml:space="preserve"> </w:t>
      </w:r>
      <w:r>
        <w:t>daily</w:t>
      </w:r>
      <w:r>
        <w:rPr>
          <w:spacing w:val="-2"/>
        </w:rPr>
        <w:t xml:space="preserve"> </w:t>
      </w:r>
      <w:r>
        <w:t>responsibilities?</w:t>
      </w:r>
    </w:p>
    <w:p w:rsidR="00627450" w:rsidRDefault="00627450" w:rsidP="00627450">
      <w:pPr>
        <w:pStyle w:val="ListParagraph"/>
      </w:pPr>
      <w:r>
        <w:t>H</w:t>
      </w:r>
      <w:r>
        <w:rPr>
          <w:spacing w:val="-7"/>
        </w:rPr>
        <w:t>a</w:t>
      </w:r>
      <w:r>
        <w:rPr>
          <w:spacing w:val="-6"/>
        </w:rPr>
        <w:t>v</w:t>
      </w:r>
      <w:r>
        <w:t>e</w:t>
      </w:r>
      <w:r>
        <w:rPr>
          <w:spacing w:val="-5"/>
        </w:rPr>
        <w:t xml:space="preserve"> </w:t>
      </w:r>
      <w:r>
        <w:rPr>
          <w:spacing w:val="-6"/>
        </w:rPr>
        <w:t>y</w:t>
      </w:r>
      <w:r>
        <w:t>ou</w:t>
      </w:r>
      <w:r>
        <w:rPr>
          <w:spacing w:val="-4"/>
        </w:rPr>
        <w:t xml:space="preserve"> </w:t>
      </w:r>
      <w:r>
        <w:t>had</w:t>
      </w:r>
      <w:r>
        <w:rPr>
          <w:spacing w:val="-5"/>
        </w:rPr>
        <w:t xml:space="preserve"> </w:t>
      </w:r>
      <w:r>
        <w:t>problems</w:t>
      </w:r>
      <w:r>
        <w:rPr>
          <w:spacing w:val="-4"/>
        </w:rPr>
        <w:t xml:space="preserve"> </w:t>
      </w:r>
      <w:r>
        <w:t>in</w:t>
      </w:r>
      <w:r>
        <w:rPr>
          <w:spacing w:val="-5"/>
        </w:rPr>
        <w:t xml:space="preserve"> </w:t>
      </w:r>
      <w:r>
        <w:rPr>
          <w:spacing w:val="-6"/>
        </w:rPr>
        <w:t>y</w:t>
      </w:r>
      <w:r>
        <w:t>our relationships,</w:t>
      </w:r>
      <w:r>
        <w:rPr>
          <w:spacing w:val="-3"/>
        </w:rPr>
        <w:t xml:space="preserve"> </w:t>
      </w:r>
      <w:r>
        <w:t>or</w:t>
      </w:r>
      <w:r>
        <w:rPr>
          <w:spacing w:val="-3"/>
        </w:rPr>
        <w:t xml:space="preserve"> </w:t>
      </w:r>
      <w:r>
        <w:t>trouble</w:t>
      </w:r>
      <w:r>
        <w:rPr>
          <w:spacing w:val="-3"/>
        </w:rPr>
        <w:t xml:space="preserve"> </w:t>
      </w:r>
      <w:r>
        <w:rPr>
          <w:spacing w:val="4"/>
        </w:rPr>
        <w:t>t</w:t>
      </w:r>
      <w:r>
        <w:t>aking</w:t>
      </w:r>
      <w:r>
        <w:rPr>
          <w:spacing w:val="-2"/>
        </w:rPr>
        <w:t xml:space="preserve"> </w:t>
      </w:r>
      <w:r>
        <w:t>care</w:t>
      </w:r>
      <w:r>
        <w:rPr>
          <w:spacing w:val="-3"/>
        </w:rPr>
        <w:t xml:space="preserve"> </w:t>
      </w:r>
      <w:r>
        <w:t>of</w:t>
      </w:r>
      <w:r>
        <w:rPr>
          <w:w w:val="106"/>
        </w:rPr>
        <w:t xml:space="preserve"> </w:t>
      </w:r>
      <w:r>
        <w:t>the</w:t>
      </w:r>
      <w:r>
        <w:rPr>
          <w:spacing w:val="9"/>
        </w:rPr>
        <w:t xml:space="preserve"> </w:t>
      </w:r>
      <w:r>
        <w:rPr>
          <w:spacing w:val="-6"/>
        </w:rPr>
        <w:t>f</w:t>
      </w:r>
      <w:r>
        <w:t>amily?</w:t>
      </w:r>
    </w:p>
    <w:p w:rsidR="00627450" w:rsidRDefault="00627450" w:rsidP="00627450">
      <w:pPr>
        <w:pStyle w:val="ListParagraph"/>
      </w:pPr>
      <w:r>
        <w:lastRenderedPageBreak/>
        <w:t>H</w:t>
      </w:r>
      <w:r>
        <w:rPr>
          <w:spacing w:val="-7"/>
        </w:rPr>
        <w:t>a</w:t>
      </w:r>
      <w:r>
        <w:rPr>
          <w:spacing w:val="-6"/>
        </w:rPr>
        <w:t>v</w:t>
      </w:r>
      <w:r>
        <w:t>e</w:t>
      </w:r>
      <w:r>
        <w:rPr>
          <w:spacing w:val="-8"/>
        </w:rPr>
        <w:t xml:space="preserve"> </w:t>
      </w:r>
      <w:r>
        <w:rPr>
          <w:spacing w:val="-6"/>
        </w:rPr>
        <w:t>y</w:t>
      </w:r>
      <w:r>
        <w:t>ou</w:t>
      </w:r>
      <w:r>
        <w:rPr>
          <w:spacing w:val="-7"/>
        </w:rPr>
        <w:t xml:space="preserve"> </w:t>
      </w:r>
      <w:r>
        <w:t>increased</w:t>
      </w:r>
      <w:r>
        <w:rPr>
          <w:spacing w:val="-7"/>
        </w:rPr>
        <w:t xml:space="preserve"> </w:t>
      </w:r>
      <w:r>
        <w:rPr>
          <w:spacing w:val="-6"/>
        </w:rPr>
        <w:t>y</w:t>
      </w:r>
      <w:r>
        <w:t>our</w:t>
      </w:r>
      <w:r>
        <w:rPr>
          <w:spacing w:val="-7"/>
        </w:rPr>
        <w:t xml:space="preserve"> </w:t>
      </w:r>
      <w:r>
        <w:t>use</w:t>
      </w:r>
      <w:r>
        <w:rPr>
          <w:spacing w:val="-7"/>
        </w:rPr>
        <w:t xml:space="preserve"> </w:t>
      </w:r>
      <w:r>
        <w:t>of</w:t>
      </w:r>
      <w:r>
        <w:rPr>
          <w:spacing w:val="-8"/>
        </w:rPr>
        <w:t xml:space="preserve"> </w:t>
      </w:r>
      <w:r>
        <w:t>alcohol,</w:t>
      </w:r>
      <w:r>
        <w:rPr>
          <w:w w:val="98"/>
        </w:rPr>
        <w:t xml:space="preserve"> </w:t>
      </w:r>
      <w:r>
        <w:t>illicit</w:t>
      </w:r>
      <w:r>
        <w:rPr>
          <w:spacing w:val="2"/>
        </w:rPr>
        <w:t xml:space="preserve"> </w:t>
      </w:r>
      <w:r>
        <w:t>d</w:t>
      </w:r>
      <w:r>
        <w:rPr>
          <w:spacing w:val="-7"/>
        </w:rPr>
        <w:t>r</w:t>
      </w:r>
      <w:r>
        <w:t>ugs</w:t>
      </w:r>
      <w:r>
        <w:rPr>
          <w:spacing w:val="1"/>
        </w:rPr>
        <w:t xml:space="preserve"> </w:t>
      </w:r>
      <w:r>
        <w:t>or</w:t>
      </w:r>
      <w:r>
        <w:rPr>
          <w:spacing w:val="2"/>
        </w:rPr>
        <w:t xml:space="preserve"> </w:t>
      </w:r>
      <w:r>
        <w:t>prescription</w:t>
      </w:r>
      <w:r>
        <w:rPr>
          <w:spacing w:val="2"/>
        </w:rPr>
        <w:t xml:space="preserve"> </w:t>
      </w:r>
      <w:r>
        <w:t>medications?</w:t>
      </w:r>
    </w:p>
    <w:p w:rsidR="00627450" w:rsidRPr="00627450" w:rsidRDefault="00627450" w:rsidP="00627450">
      <w:pPr>
        <w:pStyle w:val="ListParagraph"/>
      </w:pPr>
      <w:r>
        <w:t>Are</w:t>
      </w:r>
      <w:r>
        <w:rPr>
          <w:spacing w:val="-8"/>
        </w:rPr>
        <w:t xml:space="preserve"> </w:t>
      </w:r>
      <w:r>
        <w:rPr>
          <w:spacing w:val="-6"/>
        </w:rPr>
        <w:t>y</w:t>
      </w:r>
      <w:r>
        <w:t>ou</w:t>
      </w:r>
      <w:r>
        <w:rPr>
          <w:spacing w:val="-8"/>
        </w:rPr>
        <w:t xml:space="preserve"> </w:t>
      </w:r>
      <w:r>
        <w:t>h</w:t>
      </w:r>
      <w:r>
        <w:rPr>
          <w:spacing w:val="-7"/>
        </w:rPr>
        <w:t>a</w:t>
      </w:r>
      <w:r>
        <w:t>ving</w:t>
      </w:r>
      <w:r>
        <w:rPr>
          <w:spacing w:val="-7"/>
        </w:rPr>
        <w:t xml:space="preserve"> </w:t>
      </w:r>
      <w:r>
        <w:t>trouble</w:t>
      </w:r>
      <w:r>
        <w:rPr>
          <w:spacing w:val="-8"/>
        </w:rPr>
        <w:t xml:space="preserve"> </w:t>
      </w:r>
      <w:r>
        <w:t>sleeping?</w:t>
      </w:r>
    </w:p>
    <w:p w:rsidR="00627450" w:rsidRDefault="00627450" w:rsidP="00627450">
      <w:pPr>
        <w:pStyle w:val="ListParagraph"/>
      </w:pPr>
      <w:r>
        <w:t>Are</w:t>
      </w:r>
      <w:r>
        <w:rPr>
          <w:spacing w:val="-6"/>
        </w:rPr>
        <w:t xml:space="preserve"> y</w:t>
      </w:r>
      <w:r>
        <w:t>ou</w:t>
      </w:r>
      <w:r>
        <w:rPr>
          <w:spacing w:val="-5"/>
        </w:rPr>
        <w:t xml:space="preserve"> </w:t>
      </w:r>
      <w:r>
        <w:t>h</w:t>
      </w:r>
      <w:r>
        <w:rPr>
          <w:spacing w:val="-7"/>
        </w:rPr>
        <w:t>a</w:t>
      </w:r>
      <w:r>
        <w:t>ving</w:t>
      </w:r>
      <w:r>
        <w:rPr>
          <w:spacing w:val="-5"/>
        </w:rPr>
        <w:t xml:space="preserve"> </w:t>
      </w:r>
      <w:r>
        <w:t>trouble</w:t>
      </w:r>
      <w:r>
        <w:rPr>
          <w:spacing w:val="-6"/>
        </w:rPr>
        <w:t xml:space="preserve"> </w:t>
      </w:r>
      <w:r>
        <w:t>eatin</w:t>
      </w:r>
      <w:r>
        <w:rPr>
          <w:spacing w:val="5"/>
        </w:rPr>
        <w:t>g</w:t>
      </w:r>
      <w:r>
        <w:t>,</w:t>
      </w:r>
      <w:r>
        <w:rPr>
          <w:spacing w:val="-5"/>
        </w:rPr>
        <w:t xml:space="preserve"> </w:t>
      </w:r>
      <w:r>
        <w:t>or</w:t>
      </w:r>
      <w:r>
        <w:rPr>
          <w:spacing w:val="-5"/>
        </w:rPr>
        <w:t xml:space="preserve"> </w:t>
      </w:r>
      <w:r>
        <w:t>h</w:t>
      </w:r>
      <w:r>
        <w:rPr>
          <w:spacing w:val="-7"/>
        </w:rPr>
        <w:t>a</w:t>
      </w:r>
      <w:r>
        <w:rPr>
          <w:spacing w:val="-6"/>
        </w:rPr>
        <w:t>v</w:t>
      </w:r>
      <w:r>
        <w:t xml:space="preserve">e </w:t>
      </w:r>
      <w:r>
        <w:rPr>
          <w:spacing w:val="-6"/>
        </w:rPr>
        <w:t>y</w:t>
      </w:r>
      <w:r>
        <w:t>ou</w:t>
      </w:r>
      <w:r>
        <w:rPr>
          <w:spacing w:val="3"/>
        </w:rPr>
        <w:t xml:space="preserve"> </w:t>
      </w:r>
      <w:r>
        <w:t>gained</w:t>
      </w:r>
      <w:r>
        <w:rPr>
          <w:spacing w:val="3"/>
        </w:rPr>
        <w:t xml:space="preserve"> </w:t>
      </w:r>
      <w:r>
        <w:t>a</w:t>
      </w:r>
      <w:r>
        <w:rPr>
          <w:spacing w:val="3"/>
        </w:rPr>
        <w:t xml:space="preserve"> </w:t>
      </w:r>
      <w:r>
        <w:t>lot</w:t>
      </w:r>
      <w:r>
        <w:rPr>
          <w:spacing w:val="4"/>
        </w:rPr>
        <w:t xml:space="preserve"> </w:t>
      </w:r>
      <w:r>
        <w:t>of</w:t>
      </w:r>
      <w:r>
        <w:rPr>
          <w:spacing w:val="3"/>
        </w:rPr>
        <w:t xml:space="preserve"> </w:t>
      </w:r>
      <w:r>
        <w:rPr>
          <w:spacing w:val="-6"/>
        </w:rPr>
        <w:t>w</w:t>
      </w:r>
      <w:r>
        <w:t>eight?</w:t>
      </w:r>
    </w:p>
    <w:p w:rsidR="00627450" w:rsidRDefault="00627450" w:rsidP="00627450">
      <w:pPr>
        <w:pStyle w:val="ListParagraph"/>
      </w:pPr>
      <w:r>
        <w:t>Are</w:t>
      </w:r>
      <w:r>
        <w:rPr>
          <w:spacing w:val="-5"/>
        </w:rPr>
        <w:t xml:space="preserve"> </w:t>
      </w:r>
      <w:r>
        <w:t>others</w:t>
      </w:r>
      <w:r>
        <w:rPr>
          <w:spacing w:val="-4"/>
        </w:rPr>
        <w:t xml:space="preserve"> </w:t>
      </w:r>
      <w:r>
        <w:t>concerned</w:t>
      </w:r>
      <w:r>
        <w:rPr>
          <w:spacing w:val="-4"/>
        </w:rPr>
        <w:t xml:space="preserve"> </w:t>
      </w:r>
      <w:r>
        <w:t>about</w:t>
      </w:r>
      <w:r>
        <w:rPr>
          <w:spacing w:val="-4"/>
        </w:rPr>
        <w:t xml:space="preserve"> </w:t>
      </w:r>
      <w:r>
        <w:rPr>
          <w:spacing w:val="-6"/>
        </w:rPr>
        <w:t>y</w:t>
      </w:r>
      <w:r>
        <w:t>ou?</w:t>
      </w:r>
    </w:p>
    <w:p w:rsidR="00F432CB" w:rsidRDefault="00F432CB" w:rsidP="00F432CB">
      <w:pPr>
        <w:pStyle w:val="BodyText"/>
      </w:pPr>
      <w:r>
        <w:t>If</w:t>
      </w:r>
      <w:r>
        <w:rPr>
          <w:spacing w:val="10"/>
        </w:rPr>
        <w:t xml:space="preserve"> </w:t>
      </w:r>
      <w:r>
        <w:rPr>
          <w:spacing w:val="-6"/>
        </w:rPr>
        <w:t>y</w:t>
      </w:r>
      <w:r>
        <w:t>ou</w:t>
      </w:r>
      <w:r>
        <w:rPr>
          <w:spacing w:val="11"/>
        </w:rPr>
        <w:t xml:space="preserve"> </w:t>
      </w:r>
      <w:r>
        <w:t>ans</w:t>
      </w:r>
      <w:r>
        <w:rPr>
          <w:spacing w:val="-6"/>
        </w:rPr>
        <w:t>w</w:t>
      </w:r>
      <w:r>
        <w:t>ered</w:t>
      </w:r>
      <w:r>
        <w:rPr>
          <w:spacing w:val="11"/>
        </w:rPr>
        <w:t xml:space="preserve"> </w:t>
      </w:r>
      <w:r>
        <w:t>‘</w:t>
      </w:r>
      <w:r>
        <w:rPr>
          <w:spacing w:val="-6"/>
        </w:rPr>
        <w:t>y</w:t>
      </w:r>
      <w:r>
        <w:t>e</w:t>
      </w:r>
      <w:r>
        <w:rPr>
          <w:spacing w:val="-11"/>
        </w:rPr>
        <w:t>s</w:t>
      </w:r>
      <w:r>
        <w:t>’</w:t>
      </w:r>
      <w:r>
        <w:rPr>
          <w:spacing w:val="10"/>
        </w:rPr>
        <w:t xml:space="preserve"> </w:t>
      </w:r>
      <w:r>
        <w:t>to</w:t>
      </w:r>
      <w:r>
        <w:rPr>
          <w:spacing w:val="11"/>
        </w:rPr>
        <w:t xml:space="preserve"> </w:t>
      </w:r>
      <w:r>
        <w:t>a</w:t>
      </w:r>
      <w:r>
        <w:rPr>
          <w:spacing w:val="-7"/>
        </w:rPr>
        <w:t>n</w:t>
      </w:r>
      <w:r>
        <w:t>y</w:t>
      </w:r>
      <w:r>
        <w:rPr>
          <w:spacing w:val="11"/>
        </w:rPr>
        <w:t xml:space="preserve"> </w:t>
      </w:r>
      <w:r>
        <w:t>of</w:t>
      </w:r>
      <w:r>
        <w:rPr>
          <w:spacing w:val="11"/>
        </w:rPr>
        <w:t xml:space="preserve"> </w:t>
      </w:r>
      <w:r>
        <w:t>these</w:t>
      </w:r>
      <w:r>
        <w:rPr>
          <w:w w:val="102"/>
        </w:rPr>
        <w:t xml:space="preserve"> </w:t>
      </w:r>
      <w:r>
        <w:t>questions,</w:t>
      </w:r>
      <w:r>
        <w:rPr>
          <w:spacing w:val="-1"/>
        </w:rPr>
        <w:t xml:space="preserve"> </w:t>
      </w:r>
      <w:r>
        <w:t>consider</w:t>
      </w:r>
      <w:r>
        <w:rPr>
          <w:spacing w:val="-1"/>
        </w:rPr>
        <w:t xml:space="preserve"> </w:t>
      </w:r>
      <w:r>
        <w:rPr>
          <w:spacing w:val="4"/>
        </w:rPr>
        <w:t>t</w:t>
      </w:r>
      <w:r>
        <w:t>alking</w:t>
      </w:r>
      <w:r>
        <w:rPr>
          <w:spacing w:val="-1"/>
        </w:rPr>
        <w:t xml:space="preserve"> </w:t>
      </w:r>
      <w:r>
        <w:t>to a</w:t>
      </w:r>
      <w:r>
        <w:rPr>
          <w:spacing w:val="-1"/>
        </w:rPr>
        <w:t xml:space="preserve"> </w:t>
      </w:r>
      <w:r>
        <w:t>health</w:t>
      </w:r>
      <w:r>
        <w:rPr>
          <w:w w:val="99"/>
        </w:rPr>
        <w:t xml:space="preserve"> </w:t>
      </w:r>
      <w:r>
        <w:t>pro</w:t>
      </w:r>
      <w:r>
        <w:rPr>
          <w:spacing w:val="-11"/>
        </w:rPr>
        <w:t>f</w:t>
      </w:r>
      <w:r>
        <w:t>essional.</w:t>
      </w:r>
    </w:p>
    <w:p w:rsidR="00F432CB" w:rsidRDefault="00F432CB" w:rsidP="00F432CB">
      <w:pPr>
        <w:pStyle w:val="BodyText"/>
      </w:pPr>
      <w:r>
        <w:t>See</w:t>
      </w:r>
      <w:r>
        <w:rPr>
          <w:spacing w:val="-14"/>
        </w:rPr>
        <w:t xml:space="preserve"> </w:t>
      </w:r>
      <w:r>
        <w:rPr>
          <w:spacing w:val="-6"/>
        </w:rPr>
        <w:t>y</w:t>
      </w:r>
      <w:r>
        <w:t>our</w:t>
      </w:r>
      <w:r>
        <w:rPr>
          <w:spacing w:val="-14"/>
        </w:rPr>
        <w:t xml:space="preserve"> </w:t>
      </w:r>
      <w:r>
        <w:t>GP</w:t>
      </w:r>
      <w:r>
        <w:rPr>
          <w:spacing w:val="-14"/>
        </w:rPr>
        <w:t xml:space="preserve"> </w:t>
      </w:r>
      <w:r>
        <w:t>or</w:t>
      </w:r>
      <w:r>
        <w:rPr>
          <w:spacing w:val="-14"/>
        </w:rPr>
        <w:t xml:space="preserve"> </w:t>
      </w:r>
      <w:r>
        <w:t>call</w:t>
      </w:r>
      <w:r>
        <w:rPr>
          <w:spacing w:val="-14"/>
        </w:rPr>
        <w:t xml:space="preserve"> </w:t>
      </w:r>
      <w:r>
        <w:t>the</w:t>
      </w:r>
      <w:r>
        <w:rPr>
          <w:spacing w:val="-30"/>
        </w:rPr>
        <w:t xml:space="preserve"> </w:t>
      </w:r>
      <w:r>
        <w:rPr>
          <w:spacing w:val="-22"/>
        </w:rPr>
        <w:t>V</w:t>
      </w:r>
      <w:r>
        <w:t>eterans</w:t>
      </w:r>
      <w:r>
        <w:rPr>
          <w:spacing w:val="-13"/>
        </w:rPr>
        <w:t xml:space="preserve"> </w:t>
      </w:r>
      <w:r>
        <w:t>and</w:t>
      </w:r>
      <w:r>
        <w:rPr>
          <w:w w:val="96"/>
        </w:rPr>
        <w:t xml:space="preserve"> </w:t>
      </w:r>
      <w:r>
        <w:rPr>
          <w:spacing w:val="-22"/>
        </w:rPr>
        <w:t>V</w:t>
      </w:r>
      <w:r>
        <w:t>eterans</w:t>
      </w:r>
      <w:r>
        <w:rPr>
          <w:spacing w:val="-27"/>
        </w:rPr>
        <w:t xml:space="preserve"> </w:t>
      </w:r>
      <w:r>
        <w:rPr>
          <w:spacing w:val="-7"/>
        </w:rPr>
        <w:t>F</w:t>
      </w:r>
      <w:r>
        <w:t>amilies</w:t>
      </w:r>
      <w:r>
        <w:rPr>
          <w:spacing w:val="-27"/>
        </w:rPr>
        <w:t xml:space="preserve"> </w:t>
      </w:r>
      <w:r>
        <w:t>Counselling</w:t>
      </w:r>
      <w:r>
        <w:rPr>
          <w:spacing w:val="-27"/>
        </w:rPr>
        <w:t xml:space="preserve"> </w:t>
      </w:r>
      <w:r>
        <w:t>Se</w:t>
      </w:r>
      <w:r>
        <w:rPr>
          <w:spacing w:val="10"/>
        </w:rPr>
        <w:t>r</w:t>
      </w:r>
      <w:r>
        <w:t>vice (V</w:t>
      </w:r>
      <w:r>
        <w:rPr>
          <w:spacing w:val="-17"/>
        </w:rPr>
        <w:t>V</w:t>
      </w:r>
      <w:r>
        <w:t>C</w:t>
      </w:r>
      <w:r>
        <w:rPr>
          <w:spacing w:val="-8"/>
        </w:rPr>
        <w:t xml:space="preserve">S </w:t>
      </w:r>
      <w:hyperlink r:id="rId18" w:history="1">
        <w:r>
          <w:rPr>
            <w:rStyle w:val="Hyperlink"/>
            <w:spacing w:val="-8"/>
          </w:rPr>
          <w:t>www.vvcs.gov.au/</w:t>
        </w:r>
      </w:hyperlink>
      <w:r>
        <w:rPr>
          <w:color w:val="000000"/>
        </w:rPr>
        <w:t>),</w:t>
      </w:r>
      <w:r>
        <w:rPr>
          <w:color w:val="000000"/>
          <w:spacing w:val="15"/>
        </w:rPr>
        <w:t xml:space="preserve"> </w:t>
      </w:r>
      <w:r>
        <w:rPr>
          <w:color w:val="000000"/>
          <w:spacing w:val="-7"/>
        </w:rPr>
        <w:t>a</w:t>
      </w:r>
      <w:r>
        <w:rPr>
          <w:color w:val="000000"/>
          <w:spacing w:val="-6"/>
        </w:rPr>
        <w:t>v</w:t>
      </w:r>
      <w:r>
        <w:rPr>
          <w:color w:val="000000"/>
        </w:rPr>
        <w:t>ailable</w:t>
      </w:r>
      <w:r>
        <w:rPr>
          <w:color w:val="000000"/>
          <w:w w:val="96"/>
        </w:rPr>
        <w:t xml:space="preserve"> </w:t>
      </w:r>
      <w:r>
        <w:rPr>
          <w:color w:val="000000"/>
        </w:rPr>
        <w:t>24</w:t>
      </w:r>
      <w:r>
        <w:rPr>
          <w:color w:val="000000"/>
          <w:spacing w:val="-12"/>
        </w:rPr>
        <w:t xml:space="preserve"> </w:t>
      </w:r>
      <w:r>
        <w:rPr>
          <w:color w:val="000000"/>
        </w:rPr>
        <w:t>hours</w:t>
      </w:r>
      <w:r>
        <w:rPr>
          <w:color w:val="000000"/>
          <w:spacing w:val="-12"/>
        </w:rPr>
        <w:t xml:space="preserve"> </w:t>
      </w:r>
      <w:r>
        <w:rPr>
          <w:color w:val="000000"/>
        </w:rPr>
        <w:t>a</w:t>
      </w:r>
      <w:r>
        <w:rPr>
          <w:color w:val="000000"/>
          <w:spacing w:val="-12"/>
        </w:rPr>
        <w:t xml:space="preserve"> </w:t>
      </w:r>
      <w:r>
        <w:rPr>
          <w:color w:val="000000"/>
        </w:rPr>
        <w:t>d</w:t>
      </w:r>
      <w:r>
        <w:rPr>
          <w:color w:val="000000"/>
          <w:spacing w:val="-7"/>
        </w:rPr>
        <w:t>a</w:t>
      </w:r>
      <w:r>
        <w:rPr>
          <w:color w:val="000000"/>
        </w:rPr>
        <w:t>y</w:t>
      </w:r>
      <w:r>
        <w:rPr>
          <w:color w:val="000000"/>
          <w:spacing w:val="-11"/>
        </w:rPr>
        <w:t xml:space="preserve"> </w:t>
      </w:r>
      <w:r>
        <w:rPr>
          <w:color w:val="000000"/>
        </w:rPr>
        <w:t>on</w:t>
      </w:r>
      <w:r>
        <w:rPr>
          <w:color w:val="000000"/>
          <w:spacing w:val="-12"/>
        </w:rPr>
        <w:t xml:space="preserve"> </w:t>
      </w:r>
      <w:r>
        <w:rPr>
          <w:color w:val="000000"/>
          <w:spacing w:val="-10"/>
        </w:rPr>
        <w:t>1</w:t>
      </w:r>
      <w:r>
        <w:rPr>
          <w:color w:val="000000"/>
        </w:rPr>
        <w:t>8</w:t>
      </w:r>
      <w:r>
        <w:rPr>
          <w:color w:val="000000"/>
          <w:spacing w:val="5"/>
        </w:rPr>
        <w:t>0</w:t>
      </w:r>
      <w:r>
        <w:rPr>
          <w:color w:val="000000"/>
        </w:rPr>
        <w:t>0</w:t>
      </w:r>
      <w:r>
        <w:rPr>
          <w:color w:val="000000"/>
          <w:spacing w:val="-12"/>
        </w:rPr>
        <w:t xml:space="preserve"> </w:t>
      </w:r>
      <w:r>
        <w:rPr>
          <w:color w:val="000000"/>
          <w:spacing w:val="-20"/>
        </w:rPr>
        <w:t>0</w:t>
      </w:r>
      <w:r>
        <w:rPr>
          <w:color w:val="000000"/>
          <w:spacing w:val="-30"/>
        </w:rPr>
        <w:t>1</w:t>
      </w:r>
      <w:r>
        <w:rPr>
          <w:color w:val="000000"/>
        </w:rPr>
        <w:t>1</w:t>
      </w:r>
      <w:r>
        <w:rPr>
          <w:color w:val="000000"/>
          <w:spacing w:val="-11"/>
        </w:rPr>
        <w:t xml:space="preserve"> </w:t>
      </w:r>
      <w:r>
        <w:rPr>
          <w:color w:val="000000"/>
        </w:rPr>
        <w:t>046.</w:t>
      </w:r>
      <w:r>
        <w:rPr>
          <w:color w:val="000000"/>
          <w:spacing w:val="-29"/>
        </w:rPr>
        <w:t xml:space="preserve"> </w:t>
      </w:r>
      <w:r>
        <w:rPr>
          <w:color w:val="000000"/>
        </w:rPr>
        <w:t>V</w:t>
      </w:r>
      <w:r>
        <w:rPr>
          <w:color w:val="000000"/>
          <w:spacing w:val="-17"/>
        </w:rPr>
        <w:t>V</w:t>
      </w:r>
      <w:r>
        <w:rPr>
          <w:color w:val="000000"/>
        </w:rPr>
        <w:t xml:space="preserve">CS </w:t>
      </w:r>
      <w:r>
        <w:t>pr</w:t>
      </w:r>
      <w:r>
        <w:rPr>
          <w:spacing w:val="-6"/>
        </w:rPr>
        <w:t>o</w:t>
      </w:r>
      <w:r>
        <w:t>vides</w:t>
      </w:r>
      <w:r>
        <w:rPr>
          <w:spacing w:val="-5"/>
        </w:rPr>
        <w:t xml:space="preserve"> </w:t>
      </w:r>
      <w:proofErr w:type="spellStart"/>
      <w:r>
        <w:t>specialised</w:t>
      </w:r>
      <w:proofErr w:type="spellEnd"/>
      <w:r>
        <w:t>,</w:t>
      </w:r>
      <w:r>
        <w:rPr>
          <w:spacing w:val="-4"/>
        </w:rPr>
        <w:t xml:space="preserve"> </w:t>
      </w:r>
      <w:r>
        <w:t>free</w:t>
      </w:r>
      <w:r>
        <w:rPr>
          <w:spacing w:val="-5"/>
        </w:rPr>
        <w:t xml:space="preserve"> </w:t>
      </w:r>
      <w:r>
        <w:t>and</w:t>
      </w:r>
      <w:r>
        <w:rPr>
          <w:spacing w:val="-4"/>
        </w:rPr>
        <w:t xml:space="preserve"> </w:t>
      </w:r>
      <w:r>
        <w:t>confidential</w:t>
      </w:r>
      <w:r>
        <w:rPr>
          <w:w w:val="101"/>
        </w:rPr>
        <w:t xml:space="preserve"> </w:t>
      </w:r>
      <w:r>
        <w:t>counselling</w:t>
      </w:r>
      <w:r>
        <w:rPr>
          <w:spacing w:val="-6"/>
        </w:rPr>
        <w:t xml:space="preserve"> </w:t>
      </w:r>
      <w:r>
        <w:t>to</w:t>
      </w:r>
      <w:r>
        <w:rPr>
          <w:spacing w:val="-12"/>
        </w:rPr>
        <w:t xml:space="preserve"> </w:t>
      </w:r>
      <w:r>
        <w:rPr>
          <w:spacing w:val="-7"/>
        </w:rPr>
        <w:t>A</w:t>
      </w:r>
      <w:r>
        <w:t>ustralian</w:t>
      </w:r>
      <w:r>
        <w:rPr>
          <w:spacing w:val="-6"/>
        </w:rPr>
        <w:t xml:space="preserve"> v</w:t>
      </w:r>
      <w:r>
        <w:t>eterans,</w:t>
      </w:r>
      <w:r>
        <w:rPr>
          <w:w w:val="99"/>
        </w:rPr>
        <w:t xml:space="preserve"> </w:t>
      </w:r>
      <w:r>
        <w:t>peace</w:t>
      </w:r>
      <w:r>
        <w:rPr>
          <w:spacing w:val="-7"/>
        </w:rPr>
        <w:t>k</w:t>
      </w:r>
      <w:r>
        <w:t>eepers</w:t>
      </w:r>
      <w:r>
        <w:rPr>
          <w:spacing w:val="-4"/>
        </w:rPr>
        <w:t xml:space="preserve"> </w:t>
      </w:r>
      <w:r>
        <w:t>and</w:t>
      </w:r>
      <w:r>
        <w:rPr>
          <w:spacing w:val="-3"/>
        </w:rPr>
        <w:t xml:space="preserve"> </w:t>
      </w:r>
      <w:r>
        <w:t>their</w:t>
      </w:r>
      <w:r>
        <w:rPr>
          <w:spacing w:val="-3"/>
        </w:rPr>
        <w:t xml:space="preserve"> </w:t>
      </w:r>
      <w:r>
        <w:rPr>
          <w:spacing w:val="-6"/>
        </w:rPr>
        <w:t>f</w:t>
      </w:r>
      <w:r>
        <w:t>amilies.</w:t>
      </w:r>
    </w:p>
    <w:p w:rsidR="00F432CB" w:rsidRDefault="00F432CB" w:rsidP="00F432CB">
      <w:pPr>
        <w:pStyle w:val="BodyText"/>
      </w:pPr>
      <w:r w:rsidRPr="00F432CB">
        <w:t xml:space="preserve">If you are having thoughts of hurting yourself or someone else talk to your GP or contact VVCS, </w:t>
      </w:r>
      <w:hyperlink r:id="rId19" w:history="1">
        <w:r w:rsidRPr="00977F2F">
          <w:rPr>
            <w:rStyle w:val="Hyperlink"/>
          </w:rPr>
          <w:t>www.vvcs.gov.au</w:t>
        </w:r>
      </w:hyperlink>
      <w:r>
        <w:t xml:space="preserve"> </w:t>
      </w:r>
      <w:r w:rsidRPr="00F432CB">
        <w:t>Phone 1800 011 046</w:t>
      </w:r>
      <w:r>
        <w:rPr>
          <w:b/>
          <w:bCs/>
          <w:spacing w:val="-4"/>
          <w:w w:val="105"/>
        </w:rPr>
        <w:t>.</w:t>
      </w:r>
    </w:p>
    <w:p w:rsidR="00F432CB" w:rsidRPr="00F432CB" w:rsidRDefault="00F432CB" w:rsidP="00F432CB">
      <w:pPr>
        <w:pStyle w:val="BodyText"/>
      </w:pPr>
      <w:r w:rsidRPr="00F432CB">
        <w:t>If you are severely distressed or thinking of acting on your thoughts of self harm or harm to others,</w:t>
      </w:r>
    </w:p>
    <w:p w:rsidR="00F432CB" w:rsidRPr="00F432CB" w:rsidRDefault="00F432CB" w:rsidP="00F432CB">
      <w:pPr>
        <w:pStyle w:val="BodyText"/>
      </w:pPr>
      <w:r w:rsidRPr="00F432CB">
        <w:rPr>
          <w:noProof/>
          <w:lang w:val="en-AU" w:eastAsia="en-AU"/>
        </w:rPr>
        <mc:AlternateContent>
          <mc:Choice Requires="wpg">
            <w:drawing>
              <wp:anchor distT="0" distB="0" distL="114300" distR="114300" simplePos="0" relativeHeight="251664384" behindDoc="1" locked="0" layoutInCell="1" allowOverlap="1" wp14:anchorId="2D37179F" wp14:editId="3591EFCD">
                <wp:simplePos x="0" y="0"/>
                <wp:positionH relativeFrom="page">
                  <wp:posOffset>3924300</wp:posOffset>
                </wp:positionH>
                <wp:positionV relativeFrom="paragraph">
                  <wp:posOffset>1116965</wp:posOffset>
                </wp:positionV>
                <wp:extent cx="3096260" cy="4329430"/>
                <wp:effectExtent l="0" t="2540" r="0" b="1905"/>
                <wp:wrapNone/>
                <wp:docPr id="3028" name="Group 3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4329430"/>
                          <a:chOff x="6180" y="1759"/>
                          <a:chExt cx="4876" cy="6818"/>
                        </a:xfrm>
                      </wpg:grpSpPr>
                      <wps:wsp>
                        <wps:cNvPr id="3029" name="Freeform 3024"/>
                        <wps:cNvSpPr>
                          <a:spLocks/>
                        </wps:cNvSpPr>
                        <wps:spPr bwMode="auto">
                          <a:xfrm>
                            <a:off x="6180" y="1759"/>
                            <a:ext cx="4876" cy="6818"/>
                          </a:xfrm>
                          <a:custGeom>
                            <a:avLst/>
                            <a:gdLst>
                              <a:gd name="T0" fmla="+- 0 6180 6180"/>
                              <a:gd name="T1" fmla="*/ T0 w 4876"/>
                              <a:gd name="T2" fmla="+- 0 8577 1759"/>
                              <a:gd name="T3" fmla="*/ 8577 h 6818"/>
                              <a:gd name="T4" fmla="+- 0 11055 6180"/>
                              <a:gd name="T5" fmla="*/ T4 w 4876"/>
                              <a:gd name="T6" fmla="+- 0 8577 1759"/>
                              <a:gd name="T7" fmla="*/ 8577 h 6818"/>
                              <a:gd name="T8" fmla="+- 0 11055 6180"/>
                              <a:gd name="T9" fmla="*/ T8 w 4876"/>
                              <a:gd name="T10" fmla="+- 0 1759 1759"/>
                              <a:gd name="T11" fmla="*/ 1759 h 6818"/>
                              <a:gd name="T12" fmla="+- 0 6180 6180"/>
                              <a:gd name="T13" fmla="*/ T12 w 4876"/>
                              <a:gd name="T14" fmla="+- 0 1759 1759"/>
                              <a:gd name="T15" fmla="*/ 1759 h 6818"/>
                              <a:gd name="T16" fmla="+- 0 6180 6180"/>
                              <a:gd name="T17" fmla="*/ T16 w 4876"/>
                              <a:gd name="T18" fmla="+- 0 8577 1759"/>
                              <a:gd name="T19" fmla="*/ 8577 h 6818"/>
                            </a:gdLst>
                            <a:ahLst/>
                            <a:cxnLst>
                              <a:cxn ang="0">
                                <a:pos x="T1" y="T3"/>
                              </a:cxn>
                              <a:cxn ang="0">
                                <a:pos x="T5" y="T7"/>
                              </a:cxn>
                              <a:cxn ang="0">
                                <a:pos x="T9" y="T11"/>
                              </a:cxn>
                              <a:cxn ang="0">
                                <a:pos x="T13" y="T15"/>
                              </a:cxn>
                              <a:cxn ang="0">
                                <a:pos x="T17" y="T19"/>
                              </a:cxn>
                            </a:cxnLst>
                            <a:rect l="0" t="0" r="r" b="b"/>
                            <a:pathLst>
                              <a:path w="4876" h="6818">
                                <a:moveTo>
                                  <a:pt x="0" y="6818"/>
                                </a:moveTo>
                                <a:lnTo>
                                  <a:pt x="4875" y="6818"/>
                                </a:lnTo>
                                <a:lnTo>
                                  <a:pt x="4875" y="0"/>
                                </a:lnTo>
                                <a:lnTo>
                                  <a:pt x="0" y="0"/>
                                </a:lnTo>
                                <a:lnTo>
                                  <a:pt x="0" y="6818"/>
                                </a:lnTo>
                                <a:close/>
                              </a:path>
                            </a:pathLst>
                          </a:custGeom>
                          <a:solidFill>
                            <a:srgbClr val="FE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28" o:spid="_x0000_s1026" style="position:absolute;margin-left:309pt;margin-top:87.95pt;width:243.8pt;height:340.9pt;z-index:-251652096;mso-position-horizontal-relative:page" coordorigin="6180,1759" coordsize="4876,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">
                <v:shape id="Freeform 3024" o:spid="_x0000_s1027" style="position:absolute;left:6180;top:1759;width:4876;height:6818;visibility:visible;mso-wrap-style:square;v-text-anchor:top" coordsize="4876,6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YKMcA&#10;AADdAAAADwAAAGRycy9kb3ducmV2LnhtbESPT2vCQBTE7wW/w/KE3uomKv0TXYPEFvQgpWrvj+wz&#10;CWbfhuyaxH56t1DocZiZ3zDLdDC16Kh1lWUF8SQCQZxbXXGh4HT8eHoF4TyyxtoyKbiRg3Q1elhi&#10;om3PX9QdfCEChF2CCkrvm0RKl5dk0E1sQxy8s20N+iDbQuoW+wA3tZxG0bM0WHFYKLGhrKT8crga&#10;BfNc4+Xnc7+5bl7mt+w7a+L33U6px/GwXoDwNPj/8F97qxXMoukb/L4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VmCjHAAAA3QAAAA8AAAAAAAAAAAAAAAAAmAIAAGRy&#10;cy9kb3ducmV2LnhtbFBLBQYAAAAABAAEAPUAAACMAwAAAAA=&#10;" path="m,6818r4875,l4875,,,,,6818xe" fillcolor="#fef3e8" stroked="f">
                  <v:path arrowok="t" o:connecttype="custom" o:connectlocs="0,8577;4875,8577;4875,1759;0,1759;0,8577" o:connectangles="0,0,0,0,0"/>
                </v:shape>
                <w10:wrap anchorx="page"/>
              </v:group>
            </w:pict>
          </mc:Fallback>
        </mc:AlternateContent>
      </w:r>
      <w:r w:rsidRPr="00F432CB">
        <w:t>call 000 or Lifeline (13 11 14), or go immediately to the nearest hospital emergency department.</w:t>
      </w:r>
    </w:p>
    <w:p w:rsidR="00F432CB" w:rsidRPr="00F432CB" w:rsidRDefault="00F432CB" w:rsidP="00F432CB">
      <w:pPr>
        <w:pStyle w:val="BodyText"/>
      </w:pPr>
      <w:r w:rsidRPr="00F432CB">
        <w:rPr>
          <w:noProof/>
          <w:lang w:val="en-AU" w:eastAsia="en-AU"/>
        </w:rPr>
        <mc:AlternateContent>
          <mc:Choice Requires="wpg">
            <w:drawing>
              <wp:anchor distT="0" distB="0" distL="114300" distR="114300" simplePos="0" relativeHeight="251663360" behindDoc="1" locked="0" layoutInCell="1" allowOverlap="1" wp14:anchorId="4552C66F" wp14:editId="139367FE">
                <wp:simplePos x="0" y="0"/>
                <wp:positionH relativeFrom="page">
                  <wp:posOffset>3924300</wp:posOffset>
                </wp:positionH>
                <wp:positionV relativeFrom="paragraph">
                  <wp:posOffset>-2887345</wp:posOffset>
                </wp:positionV>
                <wp:extent cx="3089910" cy="2399030"/>
                <wp:effectExtent l="9525" t="8255" r="15240" b="12065"/>
                <wp:wrapNone/>
                <wp:docPr id="3026" name="Group 3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2399030"/>
                          <a:chOff x="6180" y="-4547"/>
                          <a:chExt cx="4866" cy="3778"/>
                        </a:xfrm>
                      </wpg:grpSpPr>
                      <wps:wsp>
                        <wps:cNvPr id="3027" name="Freeform 3022"/>
                        <wps:cNvSpPr>
                          <a:spLocks/>
                        </wps:cNvSpPr>
                        <wps:spPr bwMode="auto">
                          <a:xfrm>
                            <a:off x="6180" y="-4547"/>
                            <a:ext cx="4866" cy="3778"/>
                          </a:xfrm>
                          <a:custGeom>
                            <a:avLst/>
                            <a:gdLst>
                              <a:gd name="T0" fmla="+- 0 6180 6180"/>
                              <a:gd name="T1" fmla="*/ T0 w 4866"/>
                              <a:gd name="T2" fmla="+- 0 -769 -4547"/>
                              <a:gd name="T3" fmla="*/ -769 h 3778"/>
                              <a:gd name="T4" fmla="+- 0 11045 6180"/>
                              <a:gd name="T5" fmla="*/ T4 w 4866"/>
                              <a:gd name="T6" fmla="+- 0 -769 -4547"/>
                              <a:gd name="T7" fmla="*/ -769 h 3778"/>
                              <a:gd name="T8" fmla="+- 0 11045 6180"/>
                              <a:gd name="T9" fmla="*/ T8 w 4866"/>
                              <a:gd name="T10" fmla="+- 0 -4547 -4547"/>
                              <a:gd name="T11" fmla="*/ -4547 h 3778"/>
                              <a:gd name="T12" fmla="+- 0 6180 6180"/>
                              <a:gd name="T13" fmla="*/ T12 w 4866"/>
                              <a:gd name="T14" fmla="+- 0 -4547 -4547"/>
                              <a:gd name="T15" fmla="*/ -4547 h 3778"/>
                              <a:gd name="T16" fmla="+- 0 6180 6180"/>
                              <a:gd name="T17" fmla="*/ T16 w 4866"/>
                              <a:gd name="T18" fmla="+- 0 -769 -4547"/>
                              <a:gd name="T19" fmla="*/ -769 h 3778"/>
                            </a:gdLst>
                            <a:ahLst/>
                            <a:cxnLst>
                              <a:cxn ang="0">
                                <a:pos x="T1" y="T3"/>
                              </a:cxn>
                              <a:cxn ang="0">
                                <a:pos x="T5" y="T7"/>
                              </a:cxn>
                              <a:cxn ang="0">
                                <a:pos x="T9" y="T11"/>
                              </a:cxn>
                              <a:cxn ang="0">
                                <a:pos x="T13" y="T15"/>
                              </a:cxn>
                              <a:cxn ang="0">
                                <a:pos x="T17" y="T19"/>
                              </a:cxn>
                            </a:cxnLst>
                            <a:rect l="0" t="0" r="r" b="b"/>
                            <a:pathLst>
                              <a:path w="4866" h="3778">
                                <a:moveTo>
                                  <a:pt x="0" y="3778"/>
                                </a:moveTo>
                                <a:lnTo>
                                  <a:pt x="4865" y="3778"/>
                                </a:lnTo>
                                <a:lnTo>
                                  <a:pt x="4865" y="0"/>
                                </a:lnTo>
                                <a:lnTo>
                                  <a:pt x="0" y="0"/>
                                </a:lnTo>
                                <a:lnTo>
                                  <a:pt x="0" y="3778"/>
                                </a:lnTo>
                                <a:close/>
                              </a:path>
                            </a:pathLst>
                          </a:custGeom>
                          <a:noFill/>
                          <a:ln w="12700">
                            <a:solidFill>
                              <a:srgbClr val="EB91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26" o:spid="_x0000_s1026" style="position:absolute;margin-left:309pt;margin-top:-227.35pt;width:243.3pt;height:188.9pt;z-index:-251653120;mso-position-horizontal-relative:page" coordorigin="6180,-4547" coordsize="486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">
                <v:shape id="Freeform 3022" o:spid="_x0000_s1027" style="position:absolute;left:6180;top:-4547;width:4866;height:3778;visibility:visible;mso-wrap-style:square;v-text-anchor:top" coordsize="486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6i8YA&#10;AADdAAAADwAAAGRycy9kb3ducmV2LnhtbESPQUvDQBSE74L/YXmCN7tpBQ2x2yJCoSAerLn09sw+&#10;s8Hs27j7ksb+elcQPA4z8w2z3s6+VxPF1AU2sFwUoIibYDtuDdRvu5sSVBJki31gMvBNCbaby4s1&#10;Vjac+JWmg7QqQzhVaMCJDJXWqXHkMS3CQJy9jxA9Spax1TbiKcN9r1dFcac9dpwXHA705Kj5PIze&#10;wHvt9uNX+RKXo9tNUsr5uT6ejbm+mh8fQAnN8h/+a++tgdtidQ+/b/IT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e6i8YAAADdAAAADwAAAAAAAAAAAAAAAACYAgAAZHJz&#10;L2Rvd25yZXYueG1sUEsFBgAAAAAEAAQA9QAAAIsDAAAAAA==&#10;" path="m,3778r4865,l4865,,,,,3778xe" filled="f" strokecolor="#eb911b" strokeweight="1pt">
                  <v:path arrowok="t" o:connecttype="custom" o:connectlocs="0,-769;4865,-769;4865,-4547;0,-4547;0,-769" o:connectangles="0,0,0,0,0"/>
                </v:shape>
                <w10:wrap anchorx="page"/>
              </v:group>
            </w:pict>
          </mc:Fallback>
        </mc:AlternateContent>
      </w:r>
      <w:r w:rsidRPr="00F432CB">
        <w:t>NOTE: DVA can pay for treatment for diagnosed PTSD, anxiety, depression, alcohol use disorder or substance use disorder, whatever the cause. The condition does not have to be related to service. This is available to anyone who has deployed on operations overseas, and many who have served for more than three years at home.</w:t>
      </w:r>
    </w:p>
    <w:p w:rsidR="00F432CB" w:rsidRPr="00F432CB" w:rsidRDefault="00F432CB" w:rsidP="00F432CB">
      <w:pPr>
        <w:pStyle w:val="BodyText"/>
      </w:pPr>
      <w:r w:rsidRPr="00F432CB">
        <w:t>These arrangements, known as non-liability health care (NLHC), can help with early intervention through treatment to lessen the impact of a mental health condition.</w:t>
      </w:r>
    </w:p>
    <w:p w:rsidR="00F432CB" w:rsidRPr="00F432CB" w:rsidRDefault="00F432CB" w:rsidP="00F432CB">
      <w:pPr>
        <w:pStyle w:val="BodyText"/>
      </w:pPr>
      <w:r w:rsidRPr="00F432CB">
        <w:rPr>
          <w:noProof/>
          <w:lang w:val="en-AU" w:eastAsia="en-AU"/>
        </w:rPr>
        <w:drawing>
          <wp:anchor distT="0" distB="0" distL="114300" distR="114300" simplePos="0" relativeHeight="251662336" behindDoc="1" locked="0" layoutInCell="1" allowOverlap="1" wp14:anchorId="09F2C1F2" wp14:editId="410721F4">
            <wp:simplePos x="0" y="0"/>
            <wp:positionH relativeFrom="page">
              <wp:posOffset>3924300</wp:posOffset>
            </wp:positionH>
            <wp:positionV relativeFrom="paragraph">
              <wp:posOffset>1534795</wp:posOffset>
            </wp:positionV>
            <wp:extent cx="3096260" cy="850265"/>
            <wp:effectExtent l="0" t="0" r="8890" b="6985"/>
            <wp:wrapNone/>
            <wp:docPr id="3025" name="Picture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6260" cy="850265"/>
                    </a:xfrm>
                    <a:prstGeom prst="rect">
                      <a:avLst/>
                    </a:prstGeom>
                    <a:noFill/>
                  </pic:spPr>
                </pic:pic>
              </a:graphicData>
            </a:graphic>
            <wp14:sizeRelH relativeFrom="page">
              <wp14:pctWidth>0</wp14:pctWidth>
            </wp14:sizeRelH>
            <wp14:sizeRelV relativeFrom="page">
              <wp14:pctHeight>0</wp14:pctHeight>
            </wp14:sizeRelV>
          </wp:anchor>
        </w:drawing>
      </w:r>
      <w:r w:rsidRPr="00F432CB">
        <w:t xml:space="preserve">More information about these arrangements is available from </w:t>
      </w:r>
      <w:hyperlink r:id="rId21" w:history="1">
        <w:r>
          <w:rPr>
            <w:rStyle w:val="Hyperlink"/>
          </w:rPr>
          <w:t>www.dva.gov.au</w:t>
        </w:r>
      </w:hyperlink>
    </w:p>
    <w:p w:rsidR="00627450" w:rsidRDefault="00B75301" w:rsidP="00B75301">
      <w:pPr>
        <w:pStyle w:val="BodyText"/>
      </w:pPr>
      <w:r>
        <w:t>Keeping an eye out for your own mental health as well as that of your family and mates.</w:t>
      </w:r>
    </w:p>
    <w:p w:rsidR="00DE2ED0" w:rsidRPr="00DE2ED0" w:rsidRDefault="00DE2ED0" w:rsidP="00DE2ED0">
      <w:pPr>
        <w:pStyle w:val="Heading3"/>
      </w:pPr>
      <w:r w:rsidRPr="00DE2ED0">
        <w:rPr>
          <w:noProof/>
        </w:rPr>
        <mc:AlternateContent>
          <mc:Choice Requires="wpg">
            <w:drawing>
              <wp:anchor distT="0" distB="0" distL="114300" distR="114300" simplePos="0" relativeHeight="251666432" behindDoc="1" locked="0" layoutInCell="1" allowOverlap="1" wp14:anchorId="48CCFE5F" wp14:editId="7B47705B">
                <wp:simplePos x="0" y="0"/>
                <wp:positionH relativeFrom="page">
                  <wp:posOffset>538480</wp:posOffset>
                </wp:positionH>
                <wp:positionV relativeFrom="paragraph">
                  <wp:posOffset>412750</wp:posOffset>
                </wp:positionV>
                <wp:extent cx="3098800" cy="53340"/>
                <wp:effectExtent l="5080" t="3175" r="1270" b="635"/>
                <wp:wrapNone/>
                <wp:docPr id="3030" name="Group 3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53340"/>
                          <a:chOff x="848" y="650"/>
                          <a:chExt cx="4880" cy="84"/>
                        </a:xfrm>
                      </wpg:grpSpPr>
                      <wpg:grpSp>
                        <wpg:cNvPr id="3031" name="Group 3026"/>
                        <wpg:cNvGrpSpPr>
                          <a:grpSpLocks/>
                        </wpg:cNvGrpSpPr>
                        <wpg:grpSpPr bwMode="auto">
                          <a:xfrm>
                            <a:off x="856" y="658"/>
                            <a:ext cx="69" cy="69"/>
                            <a:chOff x="856" y="658"/>
                            <a:chExt cx="69" cy="69"/>
                          </a:xfrm>
                        </wpg:grpSpPr>
                        <wps:wsp>
                          <wps:cNvPr id="3032" name="Freeform 3027"/>
                          <wps:cNvSpPr>
                            <a:spLocks/>
                          </wps:cNvSpPr>
                          <wps:spPr bwMode="auto">
                            <a:xfrm>
                              <a:off x="856" y="658"/>
                              <a:ext cx="69" cy="69"/>
                            </a:xfrm>
                            <a:custGeom>
                              <a:avLst/>
                              <a:gdLst>
                                <a:gd name="T0" fmla="+- 0 925 856"/>
                                <a:gd name="T1" fmla="*/ T0 w 69"/>
                                <a:gd name="T2" fmla="+- 0 658 658"/>
                                <a:gd name="T3" fmla="*/ 658 h 69"/>
                                <a:gd name="T4" fmla="+- 0 856 85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3" name="Group 3028"/>
                        <wpg:cNvGrpSpPr>
                          <a:grpSpLocks/>
                        </wpg:cNvGrpSpPr>
                        <wpg:grpSpPr bwMode="auto">
                          <a:xfrm>
                            <a:off x="896" y="658"/>
                            <a:ext cx="69" cy="69"/>
                            <a:chOff x="896" y="658"/>
                            <a:chExt cx="69" cy="69"/>
                          </a:xfrm>
                        </wpg:grpSpPr>
                        <wps:wsp>
                          <wps:cNvPr id="3034" name="Freeform 3029"/>
                          <wps:cNvSpPr>
                            <a:spLocks/>
                          </wps:cNvSpPr>
                          <wps:spPr bwMode="auto">
                            <a:xfrm>
                              <a:off x="896" y="658"/>
                              <a:ext cx="69" cy="69"/>
                            </a:xfrm>
                            <a:custGeom>
                              <a:avLst/>
                              <a:gdLst>
                                <a:gd name="T0" fmla="+- 0 965 896"/>
                                <a:gd name="T1" fmla="*/ T0 w 69"/>
                                <a:gd name="T2" fmla="+- 0 658 658"/>
                                <a:gd name="T3" fmla="*/ 658 h 69"/>
                                <a:gd name="T4" fmla="+- 0 896 89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5" name="Group 3030"/>
                        <wpg:cNvGrpSpPr>
                          <a:grpSpLocks/>
                        </wpg:cNvGrpSpPr>
                        <wpg:grpSpPr bwMode="auto">
                          <a:xfrm>
                            <a:off x="936" y="658"/>
                            <a:ext cx="69" cy="69"/>
                            <a:chOff x="936" y="658"/>
                            <a:chExt cx="69" cy="69"/>
                          </a:xfrm>
                        </wpg:grpSpPr>
                        <wps:wsp>
                          <wps:cNvPr id="3036" name="Freeform 3031"/>
                          <wps:cNvSpPr>
                            <a:spLocks/>
                          </wps:cNvSpPr>
                          <wps:spPr bwMode="auto">
                            <a:xfrm>
                              <a:off x="936" y="658"/>
                              <a:ext cx="69" cy="69"/>
                            </a:xfrm>
                            <a:custGeom>
                              <a:avLst/>
                              <a:gdLst>
                                <a:gd name="T0" fmla="+- 0 1006 936"/>
                                <a:gd name="T1" fmla="*/ T0 w 69"/>
                                <a:gd name="T2" fmla="+- 0 658 658"/>
                                <a:gd name="T3" fmla="*/ 658 h 69"/>
                                <a:gd name="T4" fmla="+- 0 936 93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7" name="Group 3032"/>
                        <wpg:cNvGrpSpPr>
                          <a:grpSpLocks/>
                        </wpg:cNvGrpSpPr>
                        <wpg:grpSpPr bwMode="auto">
                          <a:xfrm>
                            <a:off x="977" y="658"/>
                            <a:ext cx="69" cy="69"/>
                            <a:chOff x="977" y="658"/>
                            <a:chExt cx="69" cy="69"/>
                          </a:xfrm>
                        </wpg:grpSpPr>
                        <wps:wsp>
                          <wps:cNvPr id="3038" name="Freeform 3033"/>
                          <wps:cNvSpPr>
                            <a:spLocks/>
                          </wps:cNvSpPr>
                          <wps:spPr bwMode="auto">
                            <a:xfrm>
                              <a:off x="977" y="658"/>
                              <a:ext cx="69" cy="69"/>
                            </a:xfrm>
                            <a:custGeom>
                              <a:avLst/>
                              <a:gdLst>
                                <a:gd name="T0" fmla="+- 0 1046 977"/>
                                <a:gd name="T1" fmla="*/ T0 w 69"/>
                                <a:gd name="T2" fmla="+- 0 658 658"/>
                                <a:gd name="T3" fmla="*/ 658 h 69"/>
                                <a:gd name="T4" fmla="+- 0 977 97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9" name="Group 3034"/>
                        <wpg:cNvGrpSpPr>
                          <a:grpSpLocks/>
                        </wpg:cNvGrpSpPr>
                        <wpg:grpSpPr bwMode="auto">
                          <a:xfrm>
                            <a:off x="1017" y="658"/>
                            <a:ext cx="69" cy="69"/>
                            <a:chOff x="1017" y="658"/>
                            <a:chExt cx="69" cy="69"/>
                          </a:xfrm>
                        </wpg:grpSpPr>
                        <wps:wsp>
                          <wps:cNvPr id="3040" name="Freeform 3035"/>
                          <wps:cNvSpPr>
                            <a:spLocks/>
                          </wps:cNvSpPr>
                          <wps:spPr bwMode="auto">
                            <a:xfrm>
                              <a:off x="1017" y="658"/>
                              <a:ext cx="69" cy="69"/>
                            </a:xfrm>
                            <a:custGeom>
                              <a:avLst/>
                              <a:gdLst>
                                <a:gd name="T0" fmla="+- 0 1086 1017"/>
                                <a:gd name="T1" fmla="*/ T0 w 69"/>
                                <a:gd name="T2" fmla="+- 0 658 658"/>
                                <a:gd name="T3" fmla="*/ 658 h 69"/>
                                <a:gd name="T4" fmla="+- 0 1017 101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1" name="Group 3036"/>
                        <wpg:cNvGrpSpPr>
                          <a:grpSpLocks/>
                        </wpg:cNvGrpSpPr>
                        <wpg:grpSpPr bwMode="auto">
                          <a:xfrm>
                            <a:off x="1057" y="658"/>
                            <a:ext cx="69" cy="69"/>
                            <a:chOff x="1057" y="658"/>
                            <a:chExt cx="69" cy="69"/>
                          </a:xfrm>
                        </wpg:grpSpPr>
                        <wps:wsp>
                          <wps:cNvPr id="3042" name="Freeform 3037"/>
                          <wps:cNvSpPr>
                            <a:spLocks/>
                          </wps:cNvSpPr>
                          <wps:spPr bwMode="auto">
                            <a:xfrm>
                              <a:off x="1057" y="658"/>
                              <a:ext cx="69" cy="69"/>
                            </a:xfrm>
                            <a:custGeom>
                              <a:avLst/>
                              <a:gdLst>
                                <a:gd name="T0" fmla="+- 0 1127 1057"/>
                                <a:gd name="T1" fmla="*/ T0 w 69"/>
                                <a:gd name="T2" fmla="+- 0 658 658"/>
                                <a:gd name="T3" fmla="*/ 658 h 69"/>
                                <a:gd name="T4" fmla="+- 0 1057 105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3" name="Group 3038"/>
                        <wpg:cNvGrpSpPr>
                          <a:grpSpLocks/>
                        </wpg:cNvGrpSpPr>
                        <wpg:grpSpPr bwMode="auto">
                          <a:xfrm>
                            <a:off x="1097" y="658"/>
                            <a:ext cx="69" cy="69"/>
                            <a:chOff x="1097" y="658"/>
                            <a:chExt cx="69" cy="69"/>
                          </a:xfrm>
                        </wpg:grpSpPr>
                        <wps:wsp>
                          <wps:cNvPr id="3044" name="Freeform 3039"/>
                          <wps:cNvSpPr>
                            <a:spLocks/>
                          </wps:cNvSpPr>
                          <wps:spPr bwMode="auto">
                            <a:xfrm>
                              <a:off x="1097" y="658"/>
                              <a:ext cx="69" cy="69"/>
                            </a:xfrm>
                            <a:custGeom>
                              <a:avLst/>
                              <a:gdLst>
                                <a:gd name="T0" fmla="+- 0 1167 1097"/>
                                <a:gd name="T1" fmla="*/ T0 w 69"/>
                                <a:gd name="T2" fmla="+- 0 658 658"/>
                                <a:gd name="T3" fmla="*/ 658 h 69"/>
                                <a:gd name="T4" fmla="+- 0 1097 109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5" name="Group 3040"/>
                        <wpg:cNvGrpSpPr>
                          <a:grpSpLocks/>
                        </wpg:cNvGrpSpPr>
                        <wpg:grpSpPr bwMode="auto">
                          <a:xfrm>
                            <a:off x="1138" y="658"/>
                            <a:ext cx="69" cy="69"/>
                            <a:chOff x="1138" y="658"/>
                            <a:chExt cx="69" cy="69"/>
                          </a:xfrm>
                        </wpg:grpSpPr>
                        <wps:wsp>
                          <wps:cNvPr id="3046" name="Freeform 3041"/>
                          <wps:cNvSpPr>
                            <a:spLocks/>
                          </wps:cNvSpPr>
                          <wps:spPr bwMode="auto">
                            <a:xfrm>
                              <a:off x="1138" y="658"/>
                              <a:ext cx="69" cy="69"/>
                            </a:xfrm>
                            <a:custGeom>
                              <a:avLst/>
                              <a:gdLst>
                                <a:gd name="T0" fmla="+- 0 1207 1138"/>
                                <a:gd name="T1" fmla="*/ T0 w 69"/>
                                <a:gd name="T2" fmla="+- 0 658 658"/>
                                <a:gd name="T3" fmla="*/ 658 h 69"/>
                                <a:gd name="T4" fmla="+- 0 1138 113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7" name="Group 3042"/>
                        <wpg:cNvGrpSpPr>
                          <a:grpSpLocks/>
                        </wpg:cNvGrpSpPr>
                        <wpg:grpSpPr bwMode="auto">
                          <a:xfrm>
                            <a:off x="1178" y="658"/>
                            <a:ext cx="69" cy="69"/>
                            <a:chOff x="1178" y="658"/>
                            <a:chExt cx="69" cy="69"/>
                          </a:xfrm>
                        </wpg:grpSpPr>
                        <wps:wsp>
                          <wps:cNvPr id="3048" name="Freeform 3043"/>
                          <wps:cNvSpPr>
                            <a:spLocks/>
                          </wps:cNvSpPr>
                          <wps:spPr bwMode="auto">
                            <a:xfrm>
                              <a:off x="1178" y="658"/>
                              <a:ext cx="69" cy="69"/>
                            </a:xfrm>
                            <a:custGeom>
                              <a:avLst/>
                              <a:gdLst>
                                <a:gd name="T0" fmla="+- 0 1248 1178"/>
                                <a:gd name="T1" fmla="*/ T0 w 69"/>
                                <a:gd name="T2" fmla="+- 0 658 658"/>
                                <a:gd name="T3" fmla="*/ 658 h 69"/>
                                <a:gd name="T4" fmla="+- 0 1178 117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9" name="Group 3044"/>
                        <wpg:cNvGrpSpPr>
                          <a:grpSpLocks/>
                        </wpg:cNvGrpSpPr>
                        <wpg:grpSpPr bwMode="auto">
                          <a:xfrm>
                            <a:off x="1218" y="658"/>
                            <a:ext cx="69" cy="69"/>
                            <a:chOff x="1218" y="658"/>
                            <a:chExt cx="69" cy="69"/>
                          </a:xfrm>
                        </wpg:grpSpPr>
                        <wps:wsp>
                          <wps:cNvPr id="3050" name="Freeform 3045"/>
                          <wps:cNvSpPr>
                            <a:spLocks/>
                          </wps:cNvSpPr>
                          <wps:spPr bwMode="auto">
                            <a:xfrm>
                              <a:off x="1218" y="658"/>
                              <a:ext cx="69" cy="69"/>
                            </a:xfrm>
                            <a:custGeom>
                              <a:avLst/>
                              <a:gdLst>
                                <a:gd name="T0" fmla="+- 0 1288 1218"/>
                                <a:gd name="T1" fmla="*/ T0 w 69"/>
                                <a:gd name="T2" fmla="+- 0 658 658"/>
                                <a:gd name="T3" fmla="*/ 658 h 69"/>
                                <a:gd name="T4" fmla="+- 0 1218 121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1" name="Group 3046"/>
                        <wpg:cNvGrpSpPr>
                          <a:grpSpLocks/>
                        </wpg:cNvGrpSpPr>
                        <wpg:grpSpPr bwMode="auto">
                          <a:xfrm>
                            <a:off x="1259" y="658"/>
                            <a:ext cx="69" cy="69"/>
                            <a:chOff x="1259" y="658"/>
                            <a:chExt cx="69" cy="69"/>
                          </a:xfrm>
                        </wpg:grpSpPr>
                        <wps:wsp>
                          <wps:cNvPr id="3052" name="Freeform 3047"/>
                          <wps:cNvSpPr>
                            <a:spLocks/>
                          </wps:cNvSpPr>
                          <wps:spPr bwMode="auto">
                            <a:xfrm>
                              <a:off x="1259" y="658"/>
                              <a:ext cx="69" cy="69"/>
                            </a:xfrm>
                            <a:custGeom>
                              <a:avLst/>
                              <a:gdLst>
                                <a:gd name="T0" fmla="+- 0 1328 1259"/>
                                <a:gd name="T1" fmla="*/ T0 w 69"/>
                                <a:gd name="T2" fmla="+- 0 658 658"/>
                                <a:gd name="T3" fmla="*/ 658 h 69"/>
                                <a:gd name="T4" fmla="+- 0 1259 125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3" name="Group 3048"/>
                        <wpg:cNvGrpSpPr>
                          <a:grpSpLocks/>
                        </wpg:cNvGrpSpPr>
                        <wpg:grpSpPr bwMode="auto">
                          <a:xfrm>
                            <a:off x="1299" y="658"/>
                            <a:ext cx="69" cy="69"/>
                            <a:chOff x="1299" y="658"/>
                            <a:chExt cx="69" cy="69"/>
                          </a:xfrm>
                        </wpg:grpSpPr>
                        <wps:wsp>
                          <wps:cNvPr id="3054" name="Freeform 3049"/>
                          <wps:cNvSpPr>
                            <a:spLocks/>
                          </wps:cNvSpPr>
                          <wps:spPr bwMode="auto">
                            <a:xfrm>
                              <a:off x="1299" y="658"/>
                              <a:ext cx="69" cy="69"/>
                            </a:xfrm>
                            <a:custGeom>
                              <a:avLst/>
                              <a:gdLst>
                                <a:gd name="T0" fmla="+- 0 1368 1299"/>
                                <a:gd name="T1" fmla="*/ T0 w 69"/>
                                <a:gd name="T2" fmla="+- 0 658 658"/>
                                <a:gd name="T3" fmla="*/ 658 h 69"/>
                                <a:gd name="T4" fmla="+- 0 1299 129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5" name="Group 3050"/>
                        <wpg:cNvGrpSpPr>
                          <a:grpSpLocks/>
                        </wpg:cNvGrpSpPr>
                        <wpg:grpSpPr bwMode="auto">
                          <a:xfrm>
                            <a:off x="1339" y="658"/>
                            <a:ext cx="69" cy="69"/>
                            <a:chOff x="1339" y="658"/>
                            <a:chExt cx="69" cy="69"/>
                          </a:xfrm>
                        </wpg:grpSpPr>
                        <wps:wsp>
                          <wps:cNvPr id="3056" name="Freeform 3051"/>
                          <wps:cNvSpPr>
                            <a:spLocks/>
                          </wps:cNvSpPr>
                          <wps:spPr bwMode="auto">
                            <a:xfrm>
                              <a:off x="1339" y="658"/>
                              <a:ext cx="69" cy="69"/>
                            </a:xfrm>
                            <a:custGeom>
                              <a:avLst/>
                              <a:gdLst>
                                <a:gd name="T0" fmla="+- 0 1409 1339"/>
                                <a:gd name="T1" fmla="*/ T0 w 69"/>
                                <a:gd name="T2" fmla="+- 0 658 658"/>
                                <a:gd name="T3" fmla="*/ 658 h 69"/>
                                <a:gd name="T4" fmla="+- 0 1339 133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7" name="Group 3052"/>
                        <wpg:cNvGrpSpPr>
                          <a:grpSpLocks/>
                        </wpg:cNvGrpSpPr>
                        <wpg:grpSpPr bwMode="auto">
                          <a:xfrm>
                            <a:off x="1380" y="658"/>
                            <a:ext cx="69" cy="69"/>
                            <a:chOff x="1380" y="658"/>
                            <a:chExt cx="69" cy="69"/>
                          </a:xfrm>
                        </wpg:grpSpPr>
                        <wps:wsp>
                          <wps:cNvPr id="3058" name="Freeform 3053"/>
                          <wps:cNvSpPr>
                            <a:spLocks/>
                          </wps:cNvSpPr>
                          <wps:spPr bwMode="auto">
                            <a:xfrm>
                              <a:off x="1380" y="658"/>
                              <a:ext cx="69" cy="69"/>
                            </a:xfrm>
                            <a:custGeom>
                              <a:avLst/>
                              <a:gdLst>
                                <a:gd name="T0" fmla="+- 0 1449 1380"/>
                                <a:gd name="T1" fmla="*/ T0 w 69"/>
                                <a:gd name="T2" fmla="+- 0 658 658"/>
                                <a:gd name="T3" fmla="*/ 658 h 69"/>
                                <a:gd name="T4" fmla="+- 0 1380 138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9" name="Group 3054"/>
                        <wpg:cNvGrpSpPr>
                          <a:grpSpLocks/>
                        </wpg:cNvGrpSpPr>
                        <wpg:grpSpPr bwMode="auto">
                          <a:xfrm>
                            <a:off x="1420" y="658"/>
                            <a:ext cx="69" cy="69"/>
                            <a:chOff x="1420" y="658"/>
                            <a:chExt cx="69" cy="69"/>
                          </a:xfrm>
                        </wpg:grpSpPr>
                        <wps:wsp>
                          <wps:cNvPr id="3060" name="Freeform 3055"/>
                          <wps:cNvSpPr>
                            <a:spLocks/>
                          </wps:cNvSpPr>
                          <wps:spPr bwMode="auto">
                            <a:xfrm>
                              <a:off x="1420" y="658"/>
                              <a:ext cx="69" cy="69"/>
                            </a:xfrm>
                            <a:custGeom>
                              <a:avLst/>
                              <a:gdLst>
                                <a:gd name="T0" fmla="+- 0 1489 1420"/>
                                <a:gd name="T1" fmla="*/ T0 w 69"/>
                                <a:gd name="T2" fmla="+- 0 658 658"/>
                                <a:gd name="T3" fmla="*/ 658 h 69"/>
                                <a:gd name="T4" fmla="+- 0 1420 142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1" name="Group 3056"/>
                        <wpg:cNvGrpSpPr>
                          <a:grpSpLocks/>
                        </wpg:cNvGrpSpPr>
                        <wpg:grpSpPr bwMode="auto">
                          <a:xfrm>
                            <a:off x="1460" y="658"/>
                            <a:ext cx="69" cy="69"/>
                            <a:chOff x="1460" y="658"/>
                            <a:chExt cx="69" cy="69"/>
                          </a:xfrm>
                        </wpg:grpSpPr>
                        <wps:wsp>
                          <wps:cNvPr id="3062" name="Freeform 3057"/>
                          <wps:cNvSpPr>
                            <a:spLocks/>
                          </wps:cNvSpPr>
                          <wps:spPr bwMode="auto">
                            <a:xfrm>
                              <a:off x="1460" y="658"/>
                              <a:ext cx="69" cy="69"/>
                            </a:xfrm>
                            <a:custGeom>
                              <a:avLst/>
                              <a:gdLst>
                                <a:gd name="T0" fmla="+- 0 1530 1460"/>
                                <a:gd name="T1" fmla="*/ T0 w 69"/>
                                <a:gd name="T2" fmla="+- 0 658 658"/>
                                <a:gd name="T3" fmla="*/ 658 h 69"/>
                                <a:gd name="T4" fmla="+- 0 1460 146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3" name="Group 3058"/>
                        <wpg:cNvGrpSpPr>
                          <a:grpSpLocks/>
                        </wpg:cNvGrpSpPr>
                        <wpg:grpSpPr bwMode="auto">
                          <a:xfrm>
                            <a:off x="1500" y="658"/>
                            <a:ext cx="69" cy="69"/>
                            <a:chOff x="1500" y="658"/>
                            <a:chExt cx="69" cy="69"/>
                          </a:xfrm>
                        </wpg:grpSpPr>
                        <wps:wsp>
                          <wps:cNvPr id="3064" name="Freeform 3059"/>
                          <wps:cNvSpPr>
                            <a:spLocks/>
                          </wps:cNvSpPr>
                          <wps:spPr bwMode="auto">
                            <a:xfrm>
                              <a:off x="1500" y="658"/>
                              <a:ext cx="69" cy="69"/>
                            </a:xfrm>
                            <a:custGeom>
                              <a:avLst/>
                              <a:gdLst>
                                <a:gd name="T0" fmla="+- 0 1570 1500"/>
                                <a:gd name="T1" fmla="*/ T0 w 69"/>
                                <a:gd name="T2" fmla="+- 0 658 658"/>
                                <a:gd name="T3" fmla="*/ 658 h 69"/>
                                <a:gd name="T4" fmla="+- 0 1500 150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5" name="Group 3060"/>
                        <wpg:cNvGrpSpPr>
                          <a:grpSpLocks/>
                        </wpg:cNvGrpSpPr>
                        <wpg:grpSpPr bwMode="auto">
                          <a:xfrm>
                            <a:off x="1541" y="658"/>
                            <a:ext cx="69" cy="69"/>
                            <a:chOff x="1541" y="658"/>
                            <a:chExt cx="69" cy="69"/>
                          </a:xfrm>
                        </wpg:grpSpPr>
                        <wps:wsp>
                          <wps:cNvPr id="3066" name="Freeform 3061"/>
                          <wps:cNvSpPr>
                            <a:spLocks/>
                          </wps:cNvSpPr>
                          <wps:spPr bwMode="auto">
                            <a:xfrm>
                              <a:off x="1541" y="658"/>
                              <a:ext cx="69" cy="69"/>
                            </a:xfrm>
                            <a:custGeom>
                              <a:avLst/>
                              <a:gdLst>
                                <a:gd name="T0" fmla="+- 0 1610 1541"/>
                                <a:gd name="T1" fmla="*/ T0 w 69"/>
                                <a:gd name="T2" fmla="+- 0 658 658"/>
                                <a:gd name="T3" fmla="*/ 658 h 69"/>
                                <a:gd name="T4" fmla="+- 0 1541 154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7" name="Group 3062"/>
                        <wpg:cNvGrpSpPr>
                          <a:grpSpLocks/>
                        </wpg:cNvGrpSpPr>
                        <wpg:grpSpPr bwMode="auto">
                          <a:xfrm>
                            <a:off x="1581" y="658"/>
                            <a:ext cx="69" cy="69"/>
                            <a:chOff x="1581" y="658"/>
                            <a:chExt cx="69" cy="69"/>
                          </a:xfrm>
                        </wpg:grpSpPr>
                        <wps:wsp>
                          <wps:cNvPr id="3068" name="Freeform 3063"/>
                          <wps:cNvSpPr>
                            <a:spLocks/>
                          </wps:cNvSpPr>
                          <wps:spPr bwMode="auto">
                            <a:xfrm>
                              <a:off x="1581" y="658"/>
                              <a:ext cx="69" cy="69"/>
                            </a:xfrm>
                            <a:custGeom>
                              <a:avLst/>
                              <a:gdLst>
                                <a:gd name="T0" fmla="+- 0 1650 1581"/>
                                <a:gd name="T1" fmla="*/ T0 w 69"/>
                                <a:gd name="T2" fmla="+- 0 658 658"/>
                                <a:gd name="T3" fmla="*/ 658 h 69"/>
                                <a:gd name="T4" fmla="+- 0 1581 158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9" name="Group 3064"/>
                        <wpg:cNvGrpSpPr>
                          <a:grpSpLocks/>
                        </wpg:cNvGrpSpPr>
                        <wpg:grpSpPr bwMode="auto">
                          <a:xfrm>
                            <a:off x="1621" y="658"/>
                            <a:ext cx="69" cy="69"/>
                            <a:chOff x="1621" y="658"/>
                            <a:chExt cx="69" cy="69"/>
                          </a:xfrm>
                        </wpg:grpSpPr>
                        <wps:wsp>
                          <wps:cNvPr id="3070" name="Freeform 3065"/>
                          <wps:cNvSpPr>
                            <a:spLocks/>
                          </wps:cNvSpPr>
                          <wps:spPr bwMode="auto">
                            <a:xfrm>
                              <a:off x="1621" y="658"/>
                              <a:ext cx="69" cy="69"/>
                            </a:xfrm>
                            <a:custGeom>
                              <a:avLst/>
                              <a:gdLst>
                                <a:gd name="T0" fmla="+- 0 1691 1621"/>
                                <a:gd name="T1" fmla="*/ T0 w 69"/>
                                <a:gd name="T2" fmla="+- 0 658 658"/>
                                <a:gd name="T3" fmla="*/ 658 h 69"/>
                                <a:gd name="T4" fmla="+- 0 1621 1621"/>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1" name="Group 3066"/>
                        <wpg:cNvGrpSpPr>
                          <a:grpSpLocks/>
                        </wpg:cNvGrpSpPr>
                        <wpg:grpSpPr bwMode="auto">
                          <a:xfrm>
                            <a:off x="1662" y="658"/>
                            <a:ext cx="69" cy="69"/>
                            <a:chOff x="1662" y="658"/>
                            <a:chExt cx="69" cy="69"/>
                          </a:xfrm>
                        </wpg:grpSpPr>
                        <wps:wsp>
                          <wps:cNvPr id="3072" name="Freeform 3067"/>
                          <wps:cNvSpPr>
                            <a:spLocks/>
                          </wps:cNvSpPr>
                          <wps:spPr bwMode="auto">
                            <a:xfrm>
                              <a:off x="1662" y="658"/>
                              <a:ext cx="69" cy="69"/>
                            </a:xfrm>
                            <a:custGeom>
                              <a:avLst/>
                              <a:gdLst>
                                <a:gd name="T0" fmla="+- 0 1731 1662"/>
                                <a:gd name="T1" fmla="*/ T0 w 69"/>
                                <a:gd name="T2" fmla="+- 0 658 658"/>
                                <a:gd name="T3" fmla="*/ 658 h 69"/>
                                <a:gd name="T4" fmla="+- 0 1662 166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3" name="Group 3068"/>
                        <wpg:cNvGrpSpPr>
                          <a:grpSpLocks/>
                        </wpg:cNvGrpSpPr>
                        <wpg:grpSpPr bwMode="auto">
                          <a:xfrm>
                            <a:off x="1702" y="658"/>
                            <a:ext cx="69" cy="69"/>
                            <a:chOff x="1702" y="658"/>
                            <a:chExt cx="69" cy="69"/>
                          </a:xfrm>
                        </wpg:grpSpPr>
                        <wps:wsp>
                          <wps:cNvPr id="3074" name="Freeform 3069"/>
                          <wps:cNvSpPr>
                            <a:spLocks/>
                          </wps:cNvSpPr>
                          <wps:spPr bwMode="auto">
                            <a:xfrm>
                              <a:off x="1702" y="658"/>
                              <a:ext cx="69" cy="69"/>
                            </a:xfrm>
                            <a:custGeom>
                              <a:avLst/>
                              <a:gdLst>
                                <a:gd name="T0" fmla="+- 0 1771 1702"/>
                                <a:gd name="T1" fmla="*/ T0 w 69"/>
                                <a:gd name="T2" fmla="+- 0 658 658"/>
                                <a:gd name="T3" fmla="*/ 658 h 69"/>
                                <a:gd name="T4" fmla="+- 0 1702 170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5" name="Group 3070"/>
                        <wpg:cNvGrpSpPr>
                          <a:grpSpLocks/>
                        </wpg:cNvGrpSpPr>
                        <wpg:grpSpPr bwMode="auto">
                          <a:xfrm>
                            <a:off x="1742" y="658"/>
                            <a:ext cx="69" cy="69"/>
                            <a:chOff x="1742" y="658"/>
                            <a:chExt cx="69" cy="69"/>
                          </a:xfrm>
                        </wpg:grpSpPr>
                        <wps:wsp>
                          <wps:cNvPr id="3076" name="Freeform 3071"/>
                          <wps:cNvSpPr>
                            <a:spLocks/>
                          </wps:cNvSpPr>
                          <wps:spPr bwMode="auto">
                            <a:xfrm>
                              <a:off x="1742" y="658"/>
                              <a:ext cx="69" cy="69"/>
                            </a:xfrm>
                            <a:custGeom>
                              <a:avLst/>
                              <a:gdLst>
                                <a:gd name="T0" fmla="+- 0 1812 1742"/>
                                <a:gd name="T1" fmla="*/ T0 w 69"/>
                                <a:gd name="T2" fmla="+- 0 658 658"/>
                                <a:gd name="T3" fmla="*/ 658 h 69"/>
                                <a:gd name="T4" fmla="+- 0 1742 1742"/>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7" name="Group 3072"/>
                        <wpg:cNvGrpSpPr>
                          <a:grpSpLocks/>
                        </wpg:cNvGrpSpPr>
                        <wpg:grpSpPr bwMode="auto">
                          <a:xfrm>
                            <a:off x="1783" y="658"/>
                            <a:ext cx="69" cy="69"/>
                            <a:chOff x="1783" y="658"/>
                            <a:chExt cx="69" cy="69"/>
                          </a:xfrm>
                        </wpg:grpSpPr>
                        <wps:wsp>
                          <wps:cNvPr id="3078" name="Freeform 3073"/>
                          <wps:cNvSpPr>
                            <a:spLocks/>
                          </wps:cNvSpPr>
                          <wps:spPr bwMode="auto">
                            <a:xfrm>
                              <a:off x="1783" y="658"/>
                              <a:ext cx="69" cy="69"/>
                            </a:xfrm>
                            <a:custGeom>
                              <a:avLst/>
                              <a:gdLst>
                                <a:gd name="T0" fmla="+- 0 1852 1783"/>
                                <a:gd name="T1" fmla="*/ T0 w 69"/>
                                <a:gd name="T2" fmla="+- 0 658 658"/>
                                <a:gd name="T3" fmla="*/ 658 h 69"/>
                                <a:gd name="T4" fmla="+- 0 1783 178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9" name="Group 3074"/>
                        <wpg:cNvGrpSpPr>
                          <a:grpSpLocks/>
                        </wpg:cNvGrpSpPr>
                        <wpg:grpSpPr bwMode="auto">
                          <a:xfrm>
                            <a:off x="1823" y="658"/>
                            <a:ext cx="69" cy="69"/>
                            <a:chOff x="1823" y="658"/>
                            <a:chExt cx="69" cy="69"/>
                          </a:xfrm>
                        </wpg:grpSpPr>
                        <wps:wsp>
                          <wps:cNvPr id="3080" name="Freeform 3075"/>
                          <wps:cNvSpPr>
                            <a:spLocks/>
                          </wps:cNvSpPr>
                          <wps:spPr bwMode="auto">
                            <a:xfrm>
                              <a:off x="1823" y="658"/>
                              <a:ext cx="69" cy="69"/>
                            </a:xfrm>
                            <a:custGeom>
                              <a:avLst/>
                              <a:gdLst>
                                <a:gd name="T0" fmla="+- 0 1892 1823"/>
                                <a:gd name="T1" fmla="*/ T0 w 69"/>
                                <a:gd name="T2" fmla="+- 0 658 658"/>
                                <a:gd name="T3" fmla="*/ 658 h 69"/>
                                <a:gd name="T4" fmla="+- 0 1823 182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1" name="Group 3076"/>
                        <wpg:cNvGrpSpPr>
                          <a:grpSpLocks/>
                        </wpg:cNvGrpSpPr>
                        <wpg:grpSpPr bwMode="auto">
                          <a:xfrm>
                            <a:off x="1863" y="658"/>
                            <a:ext cx="69" cy="69"/>
                            <a:chOff x="1863" y="658"/>
                            <a:chExt cx="69" cy="69"/>
                          </a:xfrm>
                        </wpg:grpSpPr>
                        <wps:wsp>
                          <wps:cNvPr id="3082" name="Freeform 3077"/>
                          <wps:cNvSpPr>
                            <a:spLocks/>
                          </wps:cNvSpPr>
                          <wps:spPr bwMode="auto">
                            <a:xfrm>
                              <a:off x="1863" y="658"/>
                              <a:ext cx="69" cy="69"/>
                            </a:xfrm>
                            <a:custGeom>
                              <a:avLst/>
                              <a:gdLst>
                                <a:gd name="T0" fmla="+- 0 1933 1863"/>
                                <a:gd name="T1" fmla="*/ T0 w 69"/>
                                <a:gd name="T2" fmla="+- 0 658 658"/>
                                <a:gd name="T3" fmla="*/ 658 h 69"/>
                                <a:gd name="T4" fmla="+- 0 1863 1863"/>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3" name="Group 3078"/>
                        <wpg:cNvGrpSpPr>
                          <a:grpSpLocks/>
                        </wpg:cNvGrpSpPr>
                        <wpg:grpSpPr bwMode="auto">
                          <a:xfrm>
                            <a:off x="1903" y="658"/>
                            <a:ext cx="69" cy="69"/>
                            <a:chOff x="1903" y="658"/>
                            <a:chExt cx="69" cy="69"/>
                          </a:xfrm>
                        </wpg:grpSpPr>
                        <wps:wsp>
                          <wps:cNvPr id="3084" name="Freeform 3079"/>
                          <wps:cNvSpPr>
                            <a:spLocks/>
                          </wps:cNvSpPr>
                          <wps:spPr bwMode="auto">
                            <a:xfrm>
                              <a:off x="1903" y="658"/>
                              <a:ext cx="69" cy="69"/>
                            </a:xfrm>
                            <a:custGeom>
                              <a:avLst/>
                              <a:gdLst>
                                <a:gd name="T0" fmla="+- 0 1973 1903"/>
                                <a:gd name="T1" fmla="*/ T0 w 69"/>
                                <a:gd name="T2" fmla="+- 0 658 658"/>
                                <a:gd name="T3" fmla="*/ 658 h 69"/>
                                <a:gd name="T4" fmla="+- 0 1903 1903"/>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5" name="Group 3080"/>
                        <wpg:cNvGrpSpPr>
                          <a:grpSpLocks/>
                        </wpg:cNvGrpSpPr>
                        <wpg:grpSpPr bwMode="auto">
                          <a:xfrm>
                            <a:off x="1944" y="658"/>
                            <a:ext cx="69" cy="69"/>
                            <a:chOff x="1944" y="658"/>
                            <a:chExt cx="69" cy="69"/>
                          </a:xfrm>
                        </wpg:grpSpPr>
                        <wps:wsp>
                          <wps:cNvPr id="3086" name="Freeform 3081"/>
                          <wps:cNvSpPr>
                            <a:spLocks/>
                          </wps:cNvSpPr>
                          <wps:spPr bwMode="auto">
                            <a:xfrm>
                              <a:off x="1944" y="658"/>
                              <a:ext cx="69" cy="69"/>
                            </a:xfrm>
                            <a:custGeom>
                              <a:avLst/>
                              <a:gdLst>
                                <a:gd name="T0" fmla="+- 0 2013 1944"/>
                                <a:gd name="T1" fmla="*/ T0 w 69"/>
                                <a:gd name="T2" fmla="+- 0 658 658"/>
                                <a:gd name="T3" fmla="*/ 658 h 69"/>
                                <a:gd name="T4" fmla="+- 0 1944 194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7" name="Group 3082"/>
                        <wpg:cNvGrpSpPr>
                          <a:grpSpLocks/>
                        </wpg:cNvGrpSpPr>
                        <wpg:grpSpPr bwMode="auto">
                          <a:xfrm>
                            <a:off x="1984" y="658"/>
                            <a:ext cx="69" cy="69"/>
                            <a:chOff x="1984" y="658"/>
                            <a:chExt cx="69" cy="69"/>
                          </a:xfrm>
                        </wpg:grpSpPr>
                        <wps:wsp>
                          <wps:cNvPr id="3088" name="Freeform 3083"/>
                          <wps:cNvSpPr>
                            <a:spLocks/>
                          </wps:cNvSpPr>
                          <wps:spPr bwMode="auto">
                            <a:xfrm>
                              <a:off x="1984" y="658"/>
                              <a:ext cx="69" cy="69"/>
                            </a:xfrm>
                            <a:custGeom>
                              <a:avLst/>
                              <a:gdLst>
                                <a:gd name="T0" fmla="+- 0 2053 1984"/>
                                <a:gd name="T1" fmla="*/ T0 w 69"/>
                                <a:gd name="T2" fmla="+- 0 658 658"/>
                                <a:gd name="T3" fmla="*/ 658 h 69"/>
                                <a:gd name="T4" fmla="+- 0 1984 198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9" name="Group 3084"/>
                        <wpg:cNvGrpSpPr>
                          <a:grpSpLocks/>
                        </wpg:cNvGrpSpPr>
                        <wpg:grpSpPr bwMode="auto">
                          <a:xfrm>
                            <a:off x="2024" y="658"/>
                            <a:ext cx="69" cy="69"/>
                            <a:chOff x="2024" y="658"/>
                            <a:chExt cx="69" cy="69"/>
                          </a:xfrm>
                        </wpg:grpSpPr>
                        <wps:wsp>
                          <wps:cNvPr id="3090" name="Freeform 3085"/>
                          <wps:cNvSpPr>
                            <a:spLocks/>
                          </wps:cNvSpPr>
                          <wps:spPr bwMode="auto">
                            <a:xfrm>
                              <a:off x="2024" y="658"/>
                              <a:ext cx="69" cy="69"/>
                            </a:xfrm>
                            <a:custGeom>
                              <a:avLst/>
                              <a:gdLst>
                                <a:gd name="T0" fmla="+- 0 2094 2024"/>
                                <a:gd name="T1" fmla="*/ T0 w 69"/>
                                <a:gd name="T2" fmla="+- 0 658 658"/>
                                <a:gd name="T3" fmla="*/ 658 h 69"/>
                                <a:gd name="T4" fmla="+- 0 2024 2024"/>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1" name="Group 3086"/>
                        <wpg:cNvGrpSpPr>
                          <a:grpSpLocks/>
                        </wpg:cNvGrpSpPr>
                        <wpg:grpSpPr bwMode="auto">
                          <a:xfrm>
                            <a:off x="2065" y="658"/>
                            <a:ext cx="69" cy="69"/>
                            <a:chOff x="2065" y="658"/>
                            <a:chExt cx="69" cy="69"/>
                          </a:xfrm>
                        </wpg:grpSpPr>
                        <wps:wsp>
                          <wps:cNvPr id="3092" name="Freeform 3087"/>
                          <wps:cNvSpPr>
                            <a:spLocks/>
                          </wps:cNvSpPr>
                          <wps:spPr bwMode="auto">
                            <a:xfrm>
                              <a:off x="2065" y="658"/>
                              <a:ext cx="69" cy="69"/>
                            </a:xfrm>
                            <a:custGeom>
                              <a:avLst/>
                              <a:gdLst>
                                <a:gd name="T0" fmla="+- 0 2134 2065"/>
                                <a:gd name="T1" fmla="*/ T0 w 69"/>
                                <a:gd name="T2" fmla="+- 0 658 658"/>
                                <a:gd name="T3" fmla="*/ 658 h 69"/>
                                <a:gd name="T4" fmla="+- 0 2065 206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3" name="Group 3088"/>
                        <wpg:cNvGrpSpPr>
                          <a:grpSpLocks/>
                        </wpg:cNvGrpSpPr>
                        <wpg:grpSpPr bwMode="auto">
                          <a:xfrm>
                            <a:off x="2105" y="658"/>
                            <a:ext cx="69" cy="69"/>
                            <a:chOff x="2105" y="658"/>
                            <a:chExt cx="69" cy="69"/>
                          </a:xfrm>
                        </wpg:grpSpPr>
                        <wps:wsp>
                          <wps:cNvPr id="3094" name="Freeform 3089"/>
                          <wps:cNvSpPr>
                            <a:spLocks/>
                          </wps:cNvSpPr>
                          <wps:spPr bwMode="auto">
                            <a:xfrm>
                              <a:off x="2105" y="658"/>
                              <a:ext cx="69" cy="69"/>
                            </a:xfrm>
                            <a:custGeom>
                              <a:avLst/>
                              <a:gdLst>
                                <a:gd name="T0" fmla="+- 0 2174 2105"/>
                                <a:gd name="T1" fmla="*/ T0 w 69"/>
                                <a:gd name="T2" fmla="+- 0 658 658"/>
                                <a:gd name="T3" fmla="*/ 658 h 69"/>
                                <a:gd name="T4" fmla="+- 0 2105 210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5" name="Group 3090"/>
                        <wpg:cNvGrpSpPr>
                          <a:grpSpLocks/>
                        </wpg:cNvGrpSpPr>
                        <wpg:grpSpPr bwMode="auto">
                          <a:xfrm>
                            <a:off x="2145" y="658"/>
                            <a:ext cx="69" cy="69"/>
                            <a:chOff x="2145" y="658"/>
                            <a:chExt cx="69" cy="69"/>
                          </a:xfrm>
                        </wpg:grpSpPr>
                        <wps:wsp>
                          <wps:cNvPr id="3096" name="Freeform 3091"/>
                          <wps:cNvSpPr>
                            <a:spLocks/>
                          </wps:cNvSpPr>
                          <wps:spPr bwMode="auto">
                            <a:xfrm>
                              <a:off x="2145" y="658"/>
                              <a:ext cx="69" cy="69"/>
                            </a:xfrm>
                            <a:custGeom>
                              <a:avLst/>
                              <a:gdLst>
                                <a:gd name="T0" fmla="+- 0 2215 2145"/>
                                <a:gd name="T1" fmla="*/ T0 w 69"/>
                                <a:gd name="T2" fmla="+- 0 658 658"/>
                                <a:gd name="T3" fmla="*/ 658 h 69"/>
                                <a:gd name="T4" fmla="+- 0 2145 2145"/>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7" name="Group 3092"/>
                        <wpg:cNvGrpSpPr>
                          <a:grpSpLocks/>
                        </wpg:cNvGrpSpPr>
                        <wpg:grpSpPr bwMode="auto">
                          <a:xfrm>
                            <a:off x="2186" y="658"/>
                            <a:ext cx="69" cy="69"/>
                            <a:chOff x="2186" y="658"/>
                            <a:chExt cx="69" cy="69"/>
                          </a:xfrm>
                        </wpg:grpSpPr>
                        <wps:wsp>
                          <wps:cNvPr id="3098" name="Freeform 3093"/>
                          <wps:cNvSpPr>
                            <a:spLocks/>
                          </wps:cNvSpPr>
                          <wps:spPr bwMode="auto">
                            <a:xfrm>
                              <a:off x="2186" y="658"/>
                              <a:ext cx="69" cy="69"/>
                            </a:xfrm>
                            <a:custGeom>
                              <a:avLst/>
                              <a:gdLst>
                                <a:gd name="T0" fmla="+- 0 2255 2186"/>
                                <a:gd name="T1" fmla="*/ T0 w 69"/>
                                <a:gd name="T2" fmla="+- 0 658 658"/>
                                <a:gd name="T3" fmla="*/ 658 h 69"/>
                                <a:gd name="T4" fmla="+- 0 2186 218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9" name="Group 3094"/>
                        <wpg:cNvGrpSpPr>
                          <a:grpSpLocks/>
                        </wpg:cNvGrpSpPr>
                        <wpg:grpSpPr bwMode="auto">
                          <a:xfrm>
                            <a:off x="2226" y="658"/>
                            <a:ext cx="69" cy="69"/>
                            <a:chOff x="2226" y="658"/>
                            <a:chExt cx="69" cy="69"/>
                          </a:xfrm>
                        </wpg:grpSpPr>
                        <wps:wsp>
                          <wps:cNvPr id="3100" name="Freeform 3095"/>
                          <wps:cNvSpPr>
                            <a:spLocks/>
                          </wps:cNvSpPr>
                          <wps:spPr bwMode="auto">
                            <a:xfrm>
                              <a:off x="2226" y="658"/>
                              <a:ext cx="69" cy="69"/>
                            </a:xfrm>
                            <a:custGeom>
                              <a:avLst/>
                              <a:gdLst>
                                <a:gd name="T0" fmla="+- 0 2295 2226"/>
                                <a:gd name="T1" fmla="*/ T0 w 69"/>
                                <a:gd name="T2" fmla="+- 0 658 658"/>
                                <a:gd name="T3" fmla="*/ 658 h 69"/>
                                <a:gd name="T4" fmla="+- 0 2226 222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1" name="Group 3096"/>
                        <wpg:cNvGrpSpPr>
                          <a:grpSpLocks/>
                        </wpg:cNvGrpSpPr>
                        <wpg:grpSpPr bwMode="auto">
                          <a:xfrm>
                            <a:off x="2266" y="658"/>
                            <a:ext cx="69" cy="69"/>
                            <a:chOff x="2266" y="658"/>
                            <a:chExt cx="69" cy="69"/>
                          </a:xfrm>
                        </wpg:grpSpPr>
                        <wps:wsp>
                          <wps:cNvPr id="3102" name="Freeform 3097"/>
                          <wps:cNvSpPr>
                            <a:spLocks/>
                          </wps:cNvSpPr>
                          <wps:spPr bwMode="auto">
                            <a:xfrm>
                              <a:off x="2266" y="658"/>
                              <a:ext cx="69" cy="69"/>
                            </a:xfrm>
                            <a:custGeom>
                              <a:avLst/>
                              <a:gdLst>
                                <a:gd name="T0" fmla="+- 0 2336 2266"/>
                                <a:gd name="T1" fmla="*/ T0 w 69"/>
                                <a:gd name="T2" fmla="+- 0 658 658"/>
                                <a:gd name="T3" fmla="*/ 658 h 69"/>
                                <a:gd name="T4" fmla="+- 0 2266 226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3" name="Group 3098"/>
                        <wpg:cNvGrpSpPr>
                          <a:grpSpLocks/>
                        </wpg:cNvGrpSpPr>
                        <wpg:grpSpPr bwMode="auto">
                          <a:xfrm>
                            <a:off x="2306" y="658"/>
                            <a:ext cx="69" cy="69"/>
                            <a:chOff x="2306" y="658"/>
                            <a:chExt cx="69" cy="69"/>
                          </a:xfrm>
                        </wpg:grpSpPr>
                        <wps:wsp>
                          <wps:cNvPr id="3104" name="Freeform 3099"/>
                          <wps:cNvSpPr>
                            <a:spLocks/>
                          </wps:cNvSpPr>
                          <wps:spPr bwMode="auto">
                            <a:xfrm>
                              <a:off x="2306" y="658"/>
                              <a:ext cx="69" cy="69"/>
                            </a:xfrm>
                            <a:custGeom>
                              <a:avLst/>
                              <a:gdLst>
                                <a:gd name="T0" fmla="+- 0 2376 2306"/>
                                <a:gd name="T1" fmla="*/ T0 w 69"/>
                                <a:gd name="T2" fmla="+- 0 658 658"/>
                                <a:gd name="T3" fmla="*/ 658 h 69"/>
                                <a:gd name="T4" fmla="+- 0 2306 230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5" name="Group 3100"/>
                        <wpg:cNvGrpSpPr>
                          <a:grpSpLocks/>
                        </wpg:cNvGrpSpPr>
                        <wpg:grpSpPr bwMode="auto">
                          <a:xfrm>
                            <a:off x="2347" y="658"/>
                            <a:ext cx="69" cy="69"/>
                            <a:chOff x="2347" y="658"/>
                            <a:chExt cx="69" cy="69"/>
                          </a:xfrm>
                        </wpg:grpSpPr>
                        <wps:wsp>
                          <wps:cNvPr id="3106" name="Freeform 3101"/>
                          <wps:cNvSpPr>
                            <a:spLocks/>
                          </wps:cNvSpPr>
                          <wps:spPr bwMode="auto">
                            <a:xfrm>
                              <a:off x="2347" y="658"/>
                              <a:ext cx="69" cy="69"/>
                            </a:xfrm>
                            <a:custGeom>
                              <a:avLst/>
                              <a:gdLst>
                                <a:gd name="T0" fmla="+- 0 2416 2347"/>
                                <a:gd name="T1" fmla="*/ T0 w 69"/>
                                <a:gd name="T2" fmla="+- 0 658 658"/>
                                <a:gd name="T3" fmla="*/ 658 h 69"/>
                                <a:gd name="T4" fmla="+- 0 2347 234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7" name="Group 3102"/>
                        <wpg:cNvGrpSpPr>
                          <a:grpSpLocks/>
                        </wpg:cNvGrpSpPr>
                        <wpg:grpSpPr bwMode="auto">
                          <a:xfrm>
                            <a:off x="2387" y="658"/>
                            <a:ext cx="69" cy="69"/>
                            <a:chOff x="2387" y="658"/>
                            <a:chExt cx="69" cy="69"/>
                          </a:xfrm>
                        </wpg:grpSpPr>
                        <wps:wsp>
                          <wps:cNvPr id="3108" name="Freeform 3103"/>
                          <wps:cNvSpPr>
                            <a:spLocks/>
                          </wps:cNvSpPr>
                          <wps:spPr bwMode="auto">
                            <a:xfrm>
                              <a:off x="2387" y="658"/>
                              <a:ext cx="69" cy="69"/>
                            </a:xfrm>
                            <a:custGeom>
                              <a:avLst/>
                              <a:gdLst>
                                <a:gd name="T0" fmla="+- 0 2456 2387"/>
                                <a:gd name="T1" fmla="*/ T0 w 69"/>
                                <a:gd name="T2" fmla="+- 0 658 658"/>
                                <a:gd name="T3" fmla="*/ 658 h 69"/>
                                <a:gd name="T4" fmla="+- 0 2387 238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9" name="Group 3104"/>
                        <wpg:cNvGrpSpPr>
                          <a:grpSpLocks/>
                        </wpg:cNvGrpSpPr>
                        <wpg:grpSpPr bwMode="auto">
                          <a:xfrm>
                            <a:off x="2427" y="658"/>
                            <a:ext cx="69" cy="69"/>
                            <a:chOff x="2427" y="658"/>
                            <a:chExt cx="69" cy="69"/>
                          </a:xfrm>
                        </wpg:grpSpPr>
                        <wps:wsp>
                          <wps:cNvPr id="3110" name="Freeform 3105"/>
                          <wps:cNvSpPr>
                            <a:spLocks/>
                          </wps:cNvSpPr>
                          <wps:spPr bwMode="auto">
                            <a:xfrm>
                              <a:off x="2427" y="658"/>
                              <a:ext cx="69" cy="69"/>
                            </a:xfrm>
                            <a:custGeom>
                              <a:avLst/>
                              <a:gdLst>
                                <a:gd name="T0" fmla="+- 0 2497 2427"/>
                                <a:gd name="T1" fmla="*/ T0 w 69"/>
                                <a:gd name="T2" fmla="+- 0 658 658"/>
                                <a:gd name="T3" fmla="*/ 658 h 69"/>
                                <a:gd name="T4" fmla="+- 0 2427 242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1" name="Group 3106"/>
                        <wpg:cNvGrpSpPr>
                          <a:grpSpLocks/>
                        </wpg:cNvGrpSpPr>
                        <wpg:grpSpPr bwMode="auto">
                          <a:xfrm>
                            <a:off x="2468" y="658"/>
                            <a:ext cx="69" cy="69"/>
                            <a:chOff x="2468" y="658"/>
                            <a:chExt cx="69" cy="69"/>
                          </a:xfrm>
                        </wpg:grpSpPr>
                        <wps:wsp>
                          <wps:cNvPr id="3112" name="Freeform 3107"/>
                          <wps:cNvSpPr>
                            <a:spLocks/>
                          </wps:cNvSpPr>
                          <wps:spPr bwMode="auto">
                            <a:xfrm>
                              <a:off x="2468" y="658"/>
                              <a:ext cx="69" cy="69"/>
                            </a:xfrm>
                            <a:custGeom>
                              <a:avLst/>
                              <a:gdLst>
                                <a:gd name="T0" fmla="+- 0 2537 2468"/>
                                <a:gd name="T1" fmla="*/ T0 w 69"/>
                                <a:gd name="T2" fmla="+- 0 658 658"/>
                                <a:gd name="T3" fmla="*/ 658 h 69"/>
                                <a:gd name="T4" fmla="+- 0 2468 246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3" name="Group 3108"/>
                        <wpg:cNvGrpSpPr>
                          <a:grpSpLocks/>
                        </wpg:cNvGrpSpPr>
                        <wpg:grpSpPr bwMode="auto">
                          <a:xfrm>
                            <a:off x="2508" y="658"/>
                            <a:ext cx="69" cy="69"/>
                            <a:chOff x="2508" y="658"/>
                            <a:chExt cx="69" cy="69"/>
                          </a:xfrm>
                        </wpg:grpSpPr>
                        <wps:wsp>
                          <wps:cNvPr id="3114" name="Freeform 3109"/>
                          <wps:cNvSpPr>
                            <a:spLocks/>
                          </wps:cNvSpPr>
                          <wps:spPr bwMode="auto">
                            <a:xfrm>
                              <a:off x="2508" y="658"/>
                              <a:ext cx="69" cy="69"/>
                            </a:xfrm>
                            <a:custGeom>
                              <a:avLst/>
                              <a:gdLst>
                                <a:gd name="T0" fmla="+- 0 2577 2508"/>
                                <a:gd name="T1" fmla="*/ T0 w 69"/>
                                <a:gd name="T2" fmla="+- 0 658 658"/>
                                <a:gd name="T3" fmla="*/ 658 h 69"/>
                                <a:gd name="T4" fmla="+- 0 2508 250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5" name="Group 3110"/>
                        <wpg:cNvGrpSpPr>
                          <a:grpSpLocks/>
                        </wpg:cNvGrpSpPr>
                        <wpg:grpSpPr bwMode="auto">
                          <a:xfrm>
                            <a:off x="2548" y="658"/>
                            <a:ext cx="69" cy="69"/>
                            <a:chOff x="2548" y="658"/>
                            <a:chExt cx="69" cy="69"/>
                          </a:xfrm>
                        </wpg:grpSpPr>
                        <wps:wsp>
                          <wps:cNvPr id="3116" name="Freeform 3111"/>
                          <wps:cNvSpPr>
                            <a:spLocks/>
                          </wps:cNvSpPr>
                          <wps:spPr bwMode="auto">
                            <a:xfrm>
                              <a:off x="2548" y="658"/>
                              <a:ext cx="69" cy="69"/>
                            </a:xfrm>
                            <a:custGeom>
                              <a:avLst/>
                              <a:gdLst>
                                <a:gd name="T0" fmla="+- 0 2618 2548"/>
                                <a:gd name="T1" fmla="*/ T0 w 69"/>
                                <a:gd name="T2" fmla="+- 0 658 658"/>
                                <a:gd name="T3" fmla="*/ 658 h 69"/>
                                <a:gd name="T4" fmla="+- 0 2548 254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7" name="Group 3112"/>
                        <wpg:cNvGrpSpPr>
                          <a:grpSpLocks/>
                        </wpg:cNvGrpSpPr>
                        <wpg:grpSpPr bwMode="auto">
                          <a:xfrm>
                            <a:off x="2589" y="658"/>
                            <a:ext cx="69" cy="69"/>
                            <a:chOff x="2589" y="658"/>
                            <a:chExt cx="69" cy="69"/>
                          </a:xfrm>
                        </wpg:grpSpPr>
                        <wps:wsp>
                          <wps:cNvPr id="3118" name="Freeform 3113"/>
                          <wps:cNvSpPr>
                            <a:spLocks/>
                          </wps:cNvSpPr>
                          <wps:spPr bwMode="auto">
                            <a:xfrm>
                              <a:off x="2589" y="658"/>
                              <a:ext cx="69" cy="69"/>
                            </a:xfrm>
                            <a:custGeom>
                              <a:avLst/>
                              <a:gdLst>
                                <a:gd name="T0" fmla="+- 0 2658 2589"/>
                                <a:gd name="T1" fmla="*/ T0 w 69"/>
                                <a:gd name="T2" fmla="+- 0 658 658"/>
                                <a:gd name="T3" fmla="*/ 658 h 69"/>
                                <a:gd name="T4" fmla="+- 0 2589 258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9" name="Group 3114"/>
                        <wpg:cNvGrpSpPr>
                          <a:grpSpLocks/>
                        </wpg:cNvGrpSpPr>
                        <wpg:grpSpPr bwMode="auto">
                          <a:xfrm>
                            <a:off x="2629" y="658"/>
                            <a:ext cx="69" cy="69"/>
                            <a:chOff x="2629" y="658"/>
                            <a:chExt cx="69" cy="69"/>
                          </a:xfrm>
                        </wpg:grpSpPr>
                        <wps:wsp>
                          <wps:cNvPr id="3120" name="Freeform 3115"/>
                          <wps:cNvSpPr>
                            <a:spLocks/>
                          </wps:cNvSpPr>
                          <wps:spPr bwMode="auto">
                            <a:xfrm>
                              <a:off x="2629" y="658"/>
                              <a:ext cx="69" cy="69"/>
                            </a:xfrm>
                            <a:custGeom>
                              <a:avLst/>
                              <a:gdLst>
                                <a:gd name="T0" fmla="+- 0 2698 2629"/>
                                <a:gd name="T1" fmla="*/ T0 w 69"/>
                                <a:gd name="T2" fmla="+- 0 658 658"/>
                                <a:gd name="T3" fmla="*/ 658 h 69"/>
                                <a:gd name="T4" fmla="+- 0 2629 262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1" name="Group 3116"/>
                        <wpg:cNvGrpSpPr>
                          <a:grpSpLocks/>
                        </wpg:cNvGrpSpPr>
                        <wpg:grpSpPr bwMode="auto">
                          <a:xfrm>
                            <a:off x="2669" y="658"/>
                            <a:ext cx="69" cy="69"/>
                            <a:chOff x="2669" y="658"/>
                            <a:chExt cx="69" cy="69"/>
                          </a:xfrm>
                        </wpg:grpSpPr>
                        <wps:wsp>
                          <wps:cNvPr id="3122" name="Freeform 3117"/>
                          <wps:cNvSpPr>
                            <a:spLocks/>
                          </wps:cNvSpPr>
                          <wps:spPr bwMode="auto">
                            <a:xfrm>
                              <a:off x="2669" y="658"/>
                              <a:ext cx="69" cy="69"/>
                            </a:xfrm>
                            <a:custGeom>
                              <a:avLst/>
                              <a:gdLst>
                                <a:gd name="T0" fmla="+- 0 2739 2669"/>
                                <a:gd name="T1" fmla="*/ T0 w 69"/>
                                <a:gd name="T2" fmla="+- 0 658 658"/>
                                <a:gd name="T3" fmla="*/ 658 h 69"/>
                                <a:gd name="T4" fmla="+- 0 2669 266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3" name="Group 3118"/>
                        <wpg:cNvGrpSpPr>
                          <a:grpSpLocks/>
                        </wpg:cNvGrpSpPr>
                        <wpg:grpSpPr bwMode="auto">
                          <a:xfrm>
                            <a:off x="2709" y="658"/>
                            <a:ext cx="69" cy="69"/>
                            <a:chOff x="2709" y="658"/>
                            <a:chExt cx="69" cy="69"/>
                          </a:xfrm>
                        </wpg:grpSpPr>
                        <wps:wsp>
                          <wps:cNvPr id="3124" name="Freeform 3119"/>
                          <wps:cNvSpPr>
                            <a:spLocks/>
                          </wps:cNvSpPr>
                          <wps:spPr bwMode="auto">
                            <a:xfrm>
                              <a:off x="2709" y="658"/>
                              <a:ext cx="69" cy="69"/>
                            </a:xfrm>
                            <a:custGeom>
                              <a:avLst/>
                              <a:gdLst>
                                <a:gd name="T0" fmla="+- 0 2779 2709"/>
                                <a:gd name="T1" fmla="*/ T0 w 69"/>
                                <a:gd name="T2" fmla="+- 0 658 658"/>
                                <a:gd name="T3" fmla="*/ 658 h 69"/>
                                <a:gd name="T4" fmla="+- 0 2709 270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5" name="Group 3120"/>
                        <wpg:cNvGrpSpPr>
                          <a:grpSpLocks/>
                        </wpg:cNvGrpSpPr>
                        <wpg:grpSpPr bwMode="auto">
                          <a:xfrm>
                            <a:off x="2750" y="658"/>
                            <a:ext cx="69" cy="69"/>
                            <a:chOff x="2750" y="658"/>
                            <a:chExt cx="69" cy="69"/>
                          </a:xfrm>
                        </wpg:grpSpPr>
                        <wps:wsp>
                          <wps:cNvPr id="3126" name="Freeform 3121"/>
                          <wps:cNvSpPr>
                            <a:spLocks/>
                          </wps:cNvSpPr>
                          <wps:spPr bwMode="auto">
                            <a:xfrm>
                              <a:off x="2750" y="658"/>
                              <a:ext cx="69" cy="69"/>
                            </a:xfrm>
                            <a:custGeom>
                              <a:avLst/>
                              <a:gdLst>
                                <a:gd name="T0" fmla="+- 0 2819 2750"/>
                                <a:gd name="T1" fmla="*/ T0 w 69"/>
                                <a:gd name="T2" fmla="+- 0 658 658"/>
                                <a:gd name="T3" fmla="*/ 658 h 69"/>
                                <a:gd name="T4" fmla="+- 0 2750 275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7" name="Group 3122"/>
                        <wpg:cNvGrpSpPr>
                          <a:grpSpLocks/>
                        </wpg:cNvGrpSpPr>
                        <wpg:grpSpPr bwMode="auto">
                          <a:xfrm>
                            <a:off x="2790" y="658"/>
                            <a:ext cx="69" cy="69"/>
                            <a:chOff x="2790" y="658"/>
                            <a:chExt cx="69" cy="69"/>
                          </a:xfrm>
                        </wpg:grpSpPr>
                        <wps:wsp>
                          <wps:cNvPr id="3128" name="Freeform 3123"/>
                          <wps:cNvSpPr>
                            <a:spLocks/>
                          </wps:cNvSpPr>
                          <wps:spPr bwMode="auto">
                            <a:xfrm>
                              <a:off x="2790" y="658"/>
                              <a:ext cx="69" cy="69"/>
                            </a:xfrm>
                            <a:custGeom>
                              <a:avLst/>
                              <a:gdLst>
                                <a:gd name="T0" fmla="+- 0 2859 2790"/>
                                <a:gd name="T1" fmla="*/ T0 w 69"/>
                                <a:gd name="T2" fmla="+- 0 658 658"/>
                                <a:gd name="T3" fmla="*/ 658 h 69"/>
                                <a:gd name="T4" fmla="+- 0 2790 279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9" name="Group 3124"/>
                        <wpg:cNvGrpSpPr>
                          <a:grpSpLocks/>
                        </wpg:cNvGrpSpPr>
                        <wpg:grpSpPr bwMode="auto">
                          <a:xfrm>
                            <a:off x="2830" y="658"/>
                            <a:ext cx="69" cy="69"/>
                            <a:chOff x="2830" y="658"/>
                            <a:chExt cx="69" cy="69"/>
                          </a:xfrm>
                        </wpg:grpSpPr>
                        <wps:wsp>
                          <wps:cNvPr id="3130" name="Freeform 3125"/>
                          <wps:cNvSpPr>
                            <a:spLocks/>
                          </wps:cNvSpPr>
                          <wps:spPr bwMode="auto">
                            <a:xfrm>
                              <a:off x="2830" y="658"/>
                              <a:ext cx="69" cy="69"/>
                            </a:xfrm>
                            <a:custGeom>
                              <a:avLst/>
                              <a:gdLst>
                                <a:gd name="T0" fmla="+- 0 2900 2830"/>
                                <a:gd name="T1" fmla="*/ T0 w 69"/>
                                <a:gd name="T2" fmla="+- 0 658 658"/>
                                <a:gd name="T3" fmla="*/ 658 h 69"/>
                                <a:gd name="T4" fmla="+- 0 2830 283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1" name="Group 3126"/>
                        <wpg:cNvGrpSpPr>
                          <a:grpSpLocks/>
                        </wpg:cNvGrpSpPr>
                        <wpg:grpSpPr bwMode="auto">
                          <a:xfrm>
                            <a:off x="2871" y="658"/>
                            <a:ext cx="69" cy="69"/>
                            <a:chOff x="2871" y="658"/>
                            <a:chExt cx="69" cy="69"/>
                          </a:xfrm>
                        </wpg:grpSpPr>
                        <wps:wsp>
                          <wps:cNvPr id="3132" name="Freeform 3127"/>
                          <wps:cNvSpPr>
                            <a:spLocks/>
                          </wps:cNvSpPr>
                          <wps:spPr bwMode="auto">
                            <a:xfrm>
                              <a:off x="2871" y="658"/>
                              <a:ext cx="69" cy="69"/>
                            </a:xfrm>
                            <a:custGeom>
                              <a:avLst/>
                              <a:gdLst>
                                <a:gd name="T0" fmla="+- 0 2940 2871"/>
                                <a:gd name="T1" fmla="*/ T0 w 69"/>
                                <a:gd name="T2" fmla="+- 0 658 658"/>
                                <a:gd name="T3" fmla="*/ 658 h 69"/>
                                <a:gd name="T4" fmla="+- 0 2871 287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3" name="Group 3128"/>
                        <wpg:cNvGrpSpPr>
                          <a:grpSpLocks/>
                        </wpg:cNvGrpSpPr>
                        <wpg:grpSpPr bwMode="auto">
                          <a:xfrm>
                            <a:off x="2911" y="658"/>
                            <a:ext cx="69" cy="69"/>
                            <a:chOff x="2911" y="658"/>
                            <a:chExt cx="69" cy="69"/>
                          </a:xfrm>
                        </wpg:grpSpPr>
                        <wps:wsp>
                          <wps:cNvPr id="3134" name="Freeform 3129"/>
                          <wps:cNvSpPr>
                            <a:spLocks/>
                          </wps:cNvSpPr>
                          <wps:spPr bwMode="auto">
                            <a:xfrm>
                              <a:off x="2911" y="658"/>
                              <a:ext cx="69" cy="69"/>
                            </a:xfrm>
                            <a:custGeom>
                              <a:avLst/>
                              <a:gdLst>
                                <a:gd name="T0" fmla="+- 0 2980 2911"/>
                                <a:gd name="T1" fmla="*/ T0 w 69"/>
                                <a:gd name="T2" fmla="+- 0 658 658"/>
                                <a:gd name="T3" fmla="*/ 658 h 69"/>
                                <a:gd name="T4" fmla="+- 0 2911 291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5" name="Group 3130"/>
                        <wpg:cNvGrpSpPr>
                          <a:grpSpLocks/>
                        </wpg:cNvGrpSpPr>
                        <wpg:grpSpPr bwMode="auto">
                          <a:xfrm>
                            <a:off x="2951" y="658"/>
                            <a:ext cx="69" cy="69"/>
                            <a:chOff x="2951" y="658"/>
                            <a:chExt cx="69" cy="69"/>
                          </a:xfrm>
                        </wpg:grpSpPr>
                        <wps:wsp>
                          <wps:cNvPr id="3136" name="Freeform 3131"/>
                          <wps:cNvSpPr>
                            <a:spLocks/>
                          </wps:cNvSpPr>
                          <wps:spPr bwMode="auto">
                            <a:xfrm>
                              <a:off x="2951" y="658"/>
                              <a:ext cx="69" cy="69"/>
                            </a:xfrm>
                            <a:custGeom>
                              <a:avLst/>
                              <a:gdLst>
                                <a:gd name="T0" fmla="+- 0 3021 2951"/>
                                <a:gd name="T1" fmla="*/ T0 w 69"/>
                                <a:gd name="T2" fmla="+- 0 658 658"/>
                                <a:gd name="T3" fmla="*/ 658 h 69"/>
                                <a:gd name="T4" fmla="+- 0 2951 2951"/>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7" name="Group 3132"/>
                        <wpg:cNvGrpSpPr>
                          <a:grpSpLocks/>
                        </wpg:cNvGrpSpPr>
                        <wpg:grpSpPr bwMode="auto">
                          <a:xfrm>
                            <a:off x="2992" y="658"/>
                            <a:ext cx="69" cy="69"/>
                            <a:chOff x="2992" y="658"/>
                            <a:chExt cx="69" cy="69"/>
                          </a:xfrm>
                        </wpg:grpSpPr>
                        <wps:wsp>
                          <wps:cNvPr id="3138" name="Freeform 3133"/>
                          <wps:cNvSpPr>
                            <a:spLocks/>
                          </wps:cNvSpPr>
                          <wps:spPr bwMode="auto">
                            <a:xfrm>
                              <a:off x="2992" y="658"/>
                              <a:ext cx="69" cy="69"/>
                            </a:xfrm>
                            <a:custGeom>
                              <a:avLst/>
                              <a:gdLst>
                                <a:gd name="T0" fmla="+- 0 3061 2992"/>
                                <a:gd name="T1" fmla="*/ T0 w 69"/>
                                <a:gd name="T2" fmla="+- 0 658 658"/>
                                <a:gd name="T3" fmla="*/ 658 h 69"/>
                                <a:gd name="T4" fmla="+- 0 2992 299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9" name="Group 3134"/>
                        <wpg:cNvGrpSpPr>
                          <a:grpSpLocks/>
                        </wpg:cNvGrpSpPr>
                        <wpg:grpSpPr bwMode="auto">
                          <a:xfrm>
                            <a:off x="3032" y="658"/>
                            <a:ext cx="69" cy="69"/>
                            <a:chOff x="3032" y="658"/>
                            <a:chExt cx="69" cy="69"/>
                          </a:xfrm>
                        </wpg:grpSpPr>
                        <wps:wsp>
                          <wps:cNvPr id="3140" name="Freeform 3135"/>
                          <wps:cNvSpPr>
                            <a:spLocks/>
                          </wps:cNvSpPr>
                          <wps:spPr bwMode="auto">
                            <a:xfrm>
                              <a:off x="3032" y="658"/>
                              <a:ext cx="69" cy="69"/>
                            </a:xfrm>
                            <a:custGeom>
                              <a:avLst/>
                              <a:gdLst>
                                <a:gd name="T0" fmla="+- 0 3101 3032"/>
                                <a:gd name="T1" fmla="*/ T0 w 69"/>
                                <a:gd name="T2" fmla="+- 0 658 658"/>
                                <a:gd name="T3" fmla="*/ 658 h 69"/>
                                <a:gd name="T4" fmla="+- 0 3032 303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1" name="Group 3136"/>
                        <wpg:cNvGrpSpPr>
                          <a:grpSpLocks/>
                        </wpg:cNvGrpSpPr>
                        <wpg:grpSpPr bwMode="auto">
                          <a:xfrm>
                            <a:off x="3072" y="658"/>
                            <a:ext cx="69" cy="69"/>
                            <a:chOff x="3072" y="658"/>
                            <a:chExt cx="69" cy="69"/>
                          </a:xfrm>
                        </wpg:grpSpPr>
                        <wps:wsp>
                          <wps:cNvPr id="3142" name="Freeform 3137"/>
                          <wps:cNvSpPr>
                            <a:spLocks/>
                          </wps:cNvSpPr>
                          <wps:spPr bwMode="auto">
                            <a:xfrm>
                              <a:off x="3072" y="658"/>
                              <a:ext cx="69" cy="69"/>
                            </a:xfrm>
                            <a:custGeom>
                              <a:avLst/>
                              <a:gdLst>
                                <a:gd name="T0" fmla="+- 0 3142 3072"/>
                                <a:gd name="T1" fmla="*/ T0 w 69"/>
                                <a:gd name="T2" fmla="+- 0 658 658"/>
                                <a:gd name="T3" fmla="*/ 658 h 69"/>
                                <a:gd name="T4" fmla="+- 0 3072 3072"/>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3" name="Group 3138"/>
                        <wpg:cNvGrpSpPr>
                          <a:grpSpLocks/>
                        </wpg:cNvGrpSpPr>
                        <wpg:grpSpPr bwMode="auto">
                          <a:xfrm>
                            <a:off x="3112" y="658"/>
                            <a:ext cx="69" cy="69"/>
                            <a:chOff x="3112" y="658"/>
                            <a:chExt cx="69" cy="69"/>
                          </a:xfrm>
                        </wpg:grpSpPr>
                        <wps:wsp>
                          <wps:cNvPr id="3144" name="Freeform 3139"/>
                          <wps:cNvSpPr>
                            <a:spLocks/>
                          </wps:cNvSpPr>
                          <wps:spPr bwMode="auto">
                            <a:xfrm>
                              <a:off x="3112" y="658"/>
                              <a:ext cx="69" cy="69"/>
                            </a:xfrm>
                            <a:custGeom>
                              <a:avLst/>
                              <a:gdLst>
                                <a:gd name="T0" fmla="+- 0 3182 3112"/>
                                <a:gd name="T1" fmla="*/ T0 w 69"/>
                                <a:gd name="T2" fmla="+- 0 658 658"/>
                                <a:gd name="T3" fmla="*/ 658 h 69"/>
                                <a:gd name="T4" fmla="+- 0 3112 3112"/>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5" name="Group 3140"/>
                        <wpg:cNvGrpSpPr>
                          <a:grpSpLocks/>
                        </wpg:cNvGrpSpPr>
                        <wpg:grpSpPr bwMode="auto">
                          <a:xfrm>
                            <a:off x="3153" y="658"/>
                            <a:ext cx="69" cy="69"/>
                            <a:chOff x="3153" y="658"/>
                            <a:chExt cx="69" cy="69"/>
                          </a:xfrm>
                        </wpg:grpSpPr>
                        <wps:wsp>
                          <wps:cNvPr id="3146" name="Freeform 3141"/>
                          <wps:cNvSpPr>
                            <a:spLocks/>
                          </wps:cNvSpPr>
                          <wps:spPr bwMode="auto">
                            <a:xfrm>
                              <a:off x="3153" y="658"/>
                              <a:ext cx="69" cy="69"/>
                            </a:xfrm>
                            <a:custGeom>
                              <a:avLst/>
                              <a:gdLst>
                                <a:gd name="T0" fmla="+- 0 3222 3153"/>
                                <a:gd name="T1" fmla="*/ T0 w 69"/>
                                <a:gd name="T2" fmla="+- 0 658 658"/>
                                <a:gd name="T3" fmla="*/ 658 h 69"/>
                                <a:gd name="T4" fmla="+- 0 3153 315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7" name="Group 3142"/>
                        <wpg:cNvGrpSpPr>
                          <a:grpSpLocks/>
                        </wpg:cNvGrpSpPr>
                        <wpg:grpSpPr bwMode="auto">
                          <a:xfrm>
                            <a:off x="3193" y="658"/>
                            <a:ext cx="69" cy="69"/>
                            <a:chOff x="3193" y="658"/>
                            <a:chExt cx="69" cy="69"/>
                          </a:xfrm>
                        </wpg:grpSpPr>
                        <wps:wsp>
                          <wps:cNvPr id="3148" name="Freeform 3143"/>
                          <wps:cNvSpPr>
                            <a:spLocks/>
                          </wps:cNvSpPr>
                          <wps:spPr bwMode="auto">
                            <a:xfrm>
                              <a:off x="3193" y="658"/>
                              <a:ext cx="69" cy="69"/>
                            </a:xfrm>
                            <a:custGeom>
                              <a:avLst/>
                              <a:gdLst>
                                <a:gd name="T0" fmla="+- 0 3262 3193"/>
                                <a:gd name="T1" fmla="*/ T0 w 69"/>
                                <a:gd name="T2" fmla="+- 0 658 658"/>
                                <a:gd name="T3" fmla="*/ 658 h 69"/>
                                <a:gd name="T4" fmla="+- 0 3193 319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9" name="Group 3144"/>
                        <wpg:cNvGrpSpPr>
                          <a:grpSpLocks/>
                        </wpg:cNvGrpSpPr>
                        <wpg:grpSpPr bwMode="auto">
                          <a:xfrm>
                            <a:off x="3233" y="658"/>
                            <a:ext cx="69" cy="69"/>
                            <a:chOff x="3233" y="658"/>
                            <a:chExt cx="69" cy="69"/>
                          </a:xfrm>
                        </wpg:grpSpPr>
                        <wps:wsp>
                          <wps:cNvPr id="3150" name="Freeform 3145"/>
                          <wps:cNvSpPr>
                            <a:spLocks/>
                          </wps:cNvSpPr>
                          <wps:spPr bwMode="auto">
                            <a:xfrm>
                              <a:off x="3233" y="658"/>
                              <a:ext cx="69" cy="69"/>
                            </a:xfrm>
                            <a:custGeom>
                              <a:avLst/>
                              <a:gdLst>
                                <a:gd name="T0" fmla="+- 0 3303 3233"/>
                                <a:gd name="T1" fmla="*/ T0 w 69"/>
                                <a:gd name="T2" fmla="+- 0 658 658"/>
                                <a:gd name="T3" fmla="*/ 658 h 69"/>
                                <a:gd name="T4" fmla="+- 0 3233 3233"/>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146"/>
                        <wpg:cNvGrpSpPr>
                          <a:grpSpLocks/>
                        </wpg:cNvGrpSpPr>
                        <wpg:grpSpPr bwMode="auto">
                          <a:xfrm>
                            <a:off x="3274" y="658"/>
                            <a:ext cx="69" cy="69"/>
                            <a:chOff x="3274" y="658"/>
                            <a:chExt cx="69" cy="69"/>
                          </a:xfrm>
                        </wpg:grpSpPr>
                        <wps:wsp>
                          <wps:cNvPr id="3152" name="Freeform 3147"/>
                          <wps:cNvSpPr>
                            <a:spLocks/>
                          </wps:cNvSpPr>
                          <wps:spPr bwMode="auto">
                            <a:xfrm>
                              <a:off x="3274" y="658"/>
                              <a:ext cx="69" cy="69"/>
                            </a:xfrm>
                            <a:custGeom>
                              <a:avLst/>
                              <a:gdLst>
                                <a:gd name="T0" fmla="+- 0 3343 3274"/>
                                <a:gd name="T1" fmla="*/ T0 w 69"/>
                                <a:gd name="T2" fmla="+- 0 658 658"/>
                                <a:gd name="T3" fmla="*/ 658 h 69"/>
                                <a:gd name="T4" fmla="+- 0 3274 327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3" name="Group 3148"/>
                        <wpg:cNvGrpSpPr>
                          <a:grpSpLocks/>
                        </wpg:cNvGrpSpPr>
                        <wpg:grpSpPr bwMode="auto">
                          <a:xfrm>
                            <a:off x="3314" y="658"/>
                            <a:ext cx="69" cy="69"/>
                            <a:chOff x="3314" y="658"/>
                            <a:chExt cx="69" cy="69"/>
                          </a:xfrm>
                        </wpg:grpSpPr>
                        <wps:wsp>
                          <wps:cNvPr id="3154" name="Freeform 3149"/>
                          <wps:cNvSpPr>
                            <a:spLocks/>
                          </wps:cNvSpPr>
                          <wps:spPr bwMode="auto">
                            <a:xfrm>
                              <a:off x="3314" y="658"/>
                              <a:ext cx="69" cy="69"/>
                            </a:xfrm>
                            <a:custGeom>
                              <a:avLst/>
                              <a:gdLst>
                                <a:gd name="T0" fmla="+- 0 3383 3314"/>
                                <a:gd name="T1" fmla="*/ T0 w 69"/>
                                <a:gd name="T2" fmla="+- 0 658 658"/>
                                <a:gd name="T3" fmla="*/ 658 h 69"/>
                                <a:gd name="T4" fmla="+- 0 3314 331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5" name="Group 3150"/>
                        <wpg:cNvGrpSpPr>
                          <a:grpSpLocks/>
                        </wpg:cNvGrpSpPr>
                        <wpg:grpSpPr bwMode="auto">
                          <a:xfrm>
                            <a:off x="3354" y="658"/>
                            <a:ext cx="69" cy="69"/>
                            <a:chOff x="3354" y="658"/>
                            <a:chExt cx="69" cy="69"/>
                          </a:xfrm>
                        </wpg:grpSpPr>
                        <wps:wsp>
                          <wps:cNvPr id="3156" name="Freeform 3151"/>
                          <wps:cNvSpPr>
                            <a:spLocks/>
                          </wps:cNvSpPr>
                          <wps:spPr bwMode="auto">
                            <a:xfrm>
                              <a:off x="3354" y="658"/>
                              <a:ext cx="69" cy="69"/>
                            </a:xfrm>
                            <a:custGeom>
                              <a:avLst/>
                              <a:gdLst>
                                <a:gd name="T0" fmla="+- 0 3424 3354"/>
                                <a:gd name="T1" fmla="*/ T0 w 69"/>
                                <a:gd name="T2" fmla="+- 0 658 658"/>
                                <a:gd name="T3" fmla="*/ 658 h 69"/>
                                <a:gd name="T4" fmla="+- 0 3354 3354"/>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7" name="Group 3152"/>
                        <wpg:cNvGrpSpPr>
                          <a:grpSpLocks/>
                        </wpg:cNvGrpSpPr>
                        <wpg:grpSpPr bwMode="auto">
                          <a:xfrm>
                            <a:off x="3395" y="658"/>
                            <a:ext cx="69" cy="69"/>
                            <a:chOff x="3395" y="658"/>
                            <a:chExt cx="69" cy="69"/>
                          </a:xfrm>
                        </wpg:grpSpPr>
                        <wps:wsp>
                          <wps:cNvPr id="3158" name="Freeform 3153"/>
                          <wps:cNvSpPr>
                            <a:spLocks/>
                          </wps:cNvSpPr>
                          <wps:spPr bwMode="auto">
                            <a:xfrm>
                              <a:off x="3395" y="658"/>
                              <a:ext cx="69" cy="69"/>
                            </a:xfrm>
                            <a:custGeom>
                              <a:avLst/>
                              <a:gdLst>
                                <a:gd name="T0" fmla="+- 0 3464 3395"/>
                                <a:gd name="T1" fmla="*/ T0 w 69"/>
                                <a:gd name="T2" fmla="+- 0 658 658"/>
                                <a:gd name="T3" fmla="*/ 658 h 69"/>
                                <a:gd name="T4" fmla="+- 0 3395 339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9" name="Group 3154"/>
                        <wpg:cNvGrpSpPr>
                          <a:grpSpLocks/>
                        </wpg:cNvGrpSpPr>
                        <wpg:grpSpPr bwMode="auto">
                          <a:xfrm>
                            <a:off x="3435" y="658"/>
                            <a:ext cx="69" cy="69"/>
                            <a:chOff x="3435" y="658"/>
                            <a:chExt cx="69" cy="69"/>
                          </a:xfrm>
                        </wpg:grpSpPr>
                        <wps:wsp>
                          <wps:cNvPr id="3160" name="Freeform 3155"/>
                          <wps:cNvSpPr>
                            <a:spLocks/>
                          </wps:cNvSpPr>
                          <wps:spPr bwMode="auto">
                            <a:xfrm>
                              <a:off x="3435" y="658"/>
                              <a:ext cx="69" cy="69"/>
                            </a:xfrm>
                            <a:custGeom>
                              <a:avLst/>
                              <a:gdLst>
                                <a:gd name="T0" fmla="+- 0 3504 3435"/>
                                <a:gd name="T1" fmla="*/ T0 w 69"/>
                                <a:gd name="T2" fmla="+- 0 658 658"/>
                                <a:gd name="T3" fmla="*/ 658 h 69"/>
                                <a:gd name="T4" fmla="+- 0 3435 343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1" name="Group 3156"/>
                        <wpg:cNvGrpSpPr>
                          <a:grpSpLocks/>
                        </wpg:cNvGrpSpPr>
                        <wpg:grpSpPr bwMode="auto">
                          <a:xfrm>
                            <a:off x="3475" y="658"/>
                            <a:ext cx="69" cy="69"/>
                            <a:chOff x="3475" y="658"/>
                            <a:chExt cx="69" cy="69"/>
                          </a:xfrm>
                        </wpg:grpSpPr>
                        <wps:wsp>
                          <wps:cNvPr id="3162" name="Freeform 3157"/>
                          <wps:cNvSpPr>
                            <a:spLocks/>
                          </wps:cNvSpPr>
                          <wps:spPr bwMode="auto">
                            <a:xfrm>
                              <a:off x="3475" y="658"/>
                              <a:ext cx="69" cy="69"/>
                            </a:xfrm>
                            <a:custGeom>
                              <a:avLst/>
                              <a:gdLst>
                                <a:gd name="T0" fmla="+- 0 3545 3475"/>
                                <a:gd name="T1" fmla="*/ T0 w 69"/>
                                <a:gd name="T2" fmla="+- 0 658 658"/>
                                <a:gd name="T3" fmla="*/ 658 h 69"/>
                                <a:gd name="T4" fmla="+- 0 3475 3475"/>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3" name="Group 3158"/>
                        <wpg:cNvGrpSpPr>
                          <a:grpSpLocks/>
                        </wpg:cNvGrpSpPr>
                        <wpg:grpSpPr bwMode="auto">
                          <a:xfrm>
                            <a:off x="3515" y="658"/>
                            <a:ext cx="69" cy="69"/>
                            <a:chOff x="3515" y="658"/>
                            <a:chExt cx="69" cy="69"/>
                          </a:xfrm>
                        </wpg:grpSpPr>
                        <wps:wsp>
                          <wps:cNvPr id="3164" name="Freeform 3159"/>
                          <wps:cNvSpPr>
                            <a:spLocks/>
                          </wps:cNvSpPr>
                          <wps:spPr bwMode="auto">
                            <a:xfrm>
                              <a:off x="3515" y="658"/>
                              <a:ext cx="69" cy="69"/>
                            </a:xfrm>
                            <a:custGeom>
                              <a:avLst/>
                              <a:gdLst>
                                <a:gd name="T0" fmla="+- 0 3585 3515"/>
                                <a:gd name="T1" fmla="*/ T0 w 69"/>
                                <a:gd name="T2" fmla="+- 0 658 658"/>
                                <a:gd name="T3" fmla="*/ 658 h 69"/>
                                <a:gd name="T4" fmla="+- 0 3515 3515"/>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5" name="Group 3160"/>
                        <wpg:cNvGrpSpPr>
                          <a:grpSpLocks/>
                        </wpg:cNvGrpSpPr>
                        <wpg:grpSpPr bwMode="auto">
                          <a:xfrm>
                            <a:off x="3556" y="658"/>
                            <a:ext cx="69" cy="69"/>
                            <a:chOff x="3556" y="658"/>
                            <a:chExt cx="69" cy="69"/>
                          </a:xfrm>
                        </wpg:grpSpPr>
                        <wps:wsp>
                          <wps:cNvPr id="3166" name="Freeform 3161"/>
                          <wps:cNvSpPr>
                            <a:spLocks/>
                          </wps:cNvSpPr>
                          <wps:spPr bwMode="auto">
                            <a:xfrm>
                              <a:off x="3556" y="658"/>
                              <a:ext cx="69" cy="69"/>
                            </a:xfrm>
                            <a:custGeom>
                              <a:avLst/>
                              <a:gdLst>
                                <a:gd name="T0" fmla="+- 0 3625 3556"/>
                                <a:gd name="T1" fmla="*/ T0 w 69"/>
                                <a:gd name="T2" fmla="+- 0 658 658"/>
                                <a:gd name="T3" fmla="*/ 658 h 69"/>
                                <a:gd name="T4" fmla="+- 0 3556 355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7" name="Group 3162"/>
                        <wpg:cNvGrpSpPr>
                          <a:grpSpLocks/>
                        </wpg:cNvGrpSpPr>
                        <wpg:grpSpPr bwMode="auto">
                          <a:xfrm>
                            <a:off x="3596" y="658"/>
                            <a:ext cx="69" cy="69"/>
                            <a:chOff x="3596" y="658"/>
                            <a:chExt cx="69" cy="69"/>
                          </a:xfrm>
                        </wpg:grpSpPr>
                        <wps:wsp>
                          <wps:cNvPr id="3168" name="Freeform 3163"/>
                          <wps:cNvSpPr>
                            <a:spLocks/>
                          </wps:cNvSpPr>
                          <wps:spPr bwMode="auto">
                            <a:xfrm>
                              <a:off x="3596" y="658"/>
                              <a:ext cx="69" cy="69"/>
                            </a:xfrm>
                            <a:custGeom>
                              <a:avLst/>
                              <a:gdLst>
                                <a:gd name="T0" fmla="+- 0 3665 3596"/>
                                <a:gd name="T1" fmla="*/ T0 w 69"/>
                                <a:gd name="T2" fmla="+- 0 658 658"/>
                                <a:gd name="T3" fmla="*/ 658 h 69"/>
                                <a:gd name="T4" fmla="+- 0 3596 359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9" name="Group 3164"/>
                        <wpg:cNvGrpSpPr>
                          <a:grpSpLocks/>
                        </wpg:cNvGrpSpPr>
                        <wpg:grpSpPr bwMode="auto">
                          <a:xfrm>
                            <a:off x="3636" y="658"/>
                            <a:ext cx="69" cy="69"/>
                            <a:chOff x="3636" y="658"/>
                            <a:chExt cx="69" cy="69"/>
                          </a:xfrm>
                        </wpg:grpSpPr>
                        <wps:wsp>
                          <wps:cNvPr id="3170" name="Freeform 3165"/>
                          <wps:cNvSpPr>
                            <a:spLocks/>
                          </wps:cNvSpPr>
                          <wps:spPr bwMode="auto">
                            <a:xfrm>
                              <a:off x="3636" y="658"/>
                              <a:ext cx="69" cy="69"/>
                            </a:xfrm>
                            <a:custGeom>
                              <a:avLst/>
                              <a:gdLst>
                                <a:gd name="T0" fmla="+- 0 3706 3636"/>
                                <a:gd name="T1" fmla="*/ T0 w 69"/>
                                <a:gd name="T2" fmla="+- 0 658 658"/>
                                <a:gd name="T3" fmla="*/ 658 h 69"/>
                                <a:gd name="T4" fmla="+- 0 3636 363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1" name="Group 3166"/>
                        <wpg:cNvGrpSpPr>
                          <a:grpSpLocks/>
                        </wpg:cNvGrpSpPr>
                        <wpg:grpSpPr bwMode="auto">
                          <a:xfrm>
                            <a:off x="3677" y="658"/>
                            <a:ext cx="69" cy="69"/>
                            <a:chOff x="3677" y="658"/>
                            <a:chExt cx="69" cy="69"/>
                          </a:xfrm>
                        </wpg:grpSpPr>
                        <wps:wsp>
                          <wps:cNvPr id="3172" name="Freeform 3167"/>
                          <wps:cNvSpPr>
                            <a:spLocks/>
                          </wps:cNvSpPr>
                          <wps:spPr bwMode="auto">
                            <a:xfrm>
                              <a:off x="3677" y="658"/>
                              <a:ext cx="69" cy="69"/>
                            </a:xfrm>
                            <a:custGeom>
                              <a:avLst/>
                              <a:gdLst>
                                <a:gd name="T0" fmla="+- 0 3746 3677"/>
                                <a:gd name="T1" fmla="*/ T0 w 69"/>
                                <a:gd name="T2" fmla="+- 0 658 658"/>
                                <a:gd name="T3" fmla="*/ 658 h 69"/>
                                <a:gd name="T4" fmla="+- 0 3677 367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3" name="Group 3168"/>
                        <wpg:cNvGrpSpPr>
                          <a:grpSpLocks/>
                        </wpg:cNvGrpSpPr>
                        <wpg:grpSpPr bwMode="auto">
                          <a:xfrm>
                            <a:off x="3717" y="658"/>
                            <a:ext cx="69" cy="69"/>
                            <a:chOff x="3717" y="658"/>
                            <a:chExt cx="69" cy="69"/>
                          </a:xfrm>
                        </wpg:grpSpPr>
                        <wps:wsp>
                          <wps:cNvPr id="3174" name="Freeform 3169"/>
                          <wps:cNvSpPr>
                            <a:spLocks/>
                          </wps:cNvSpPr>
                          <wps:spPr bwMode="auto">
                            <a:xfrm>
                              <a:off x="3717" y="658"/>
                              <a:ext cx="69" cy="69"/>
                            </a:xfrm>
                            <a:custGeom>
                              <a:avLst/>
                              <a:gdLst>
                                <a:gd name="T0" fmla="+- 0 3786 3717"/>
                                <a:gd name="T1" fmla="*/ T0 w 69"/>
                                <a:gd name="T2" fmla="+- 0 658 658"/>
                                <a:gd name="T3" fmla="*/ 658 h 69"/>
                                <a:gd name="T4" fmla="+- 0 3717 371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5" name="Group 3170"/>
                        <wpg:cNvGrpSpPr>
                          <a:grpSpLocks/>
                        </wpg:cNvGrpSpPr>
                        <wpg:grpSpPr bwMode="auto">
                          <a:xfrm>
                            <a:off x="3757" y="658"/>
                            <a:ext cx="69" cy="69"/>
                            <a:chOff x="3757" y="658"/>
                            <a:chExt cx="69" cy="69"/>
                          </a:xfrm>
                        </wpg:grpSpPr>
                        <wps:wsp>
                          <wps:cNvPr id="3176" name="Freeform 3171"/>
                          <wps:cNvSpPr>
                            <a:spLocks/>
                          </wps:cNvSpPr>
                          <wps:spPr bwMode="auto">
                            <a:xfrm>
                              <a:off x="3757" y="658"/>
                              <a:ext cx="69" cy="69"/>
                            </a:xfrm>
                            <a:custGeom>
                              <a:avLst/>
                              <a:gdLst>
                                <a:gd name="T0" fmla="+- 0 3827 3757"/>
                                <a:gd name="T1" fmla="*/ T0 w 69"/>
                                <a:gd name="T2" fmla="+- 0 658 658"/>
                                <a:gd name="T3" fmla="*/ 658 h 69"/>
                                <a:gd name="T4" fmla="+- 0 3757 375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7" name="Group 3172"/>
                        <wpg:cNvGrpSpPr>
                          <a:grpSpLocks/>
                        </wpg:cNvGrpSpPr>
                        <wpg:grpSpPr bwMode="auto">
                          <a:xfrm>
                            <a:off x="3798" y="658"/>
                            <a:ext cx="69" cy="69"/>
                            <a:chOff x="3798" y="658"/>
                            <a:chExt cx="69" cy="69"/>
                          </a:xfrm>
                        </wpg:grpSpPr>
                        <wps:wsp>
                          <wps:cNvPr id="3178" name="Freeform 3173"/>
                          <wps:cNvSpPr>
                            <a:spLocks/>
                          </wps:cNvSpPr>
                          <wps:spPr bwMode="auto">
                            <a:xfrm>
                              <a:off x="3798" y="658"/>
                              <a:ext cx="69" cy="69"/>
                            </a:xfrm>
                            <a:custGeom>
                              <a:avLst/>
                              <a:gdLst>
                                <a:gd name="T0" fmla="+- 0 3867 3798"/>
                                <a:gd name="T1" fmla="*/ T0 w 69"/>
                                <a:gd name="T2" fmla="+- 0 658 658"/>
                                <a:gd name="T3" fmla="*/ 658 h 69"/>
                                <a:gd name="T4" fmla="+- 0 3798 379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9" name="Group 3174"/>
                        <wpg:cNvGrpSpPr>
                          <a:grpSpLocks/>
                        </wpg:cNvGrpSpPr>
                        <wpg:grpSpPr bwMode="auto">
                          <a:xfrm>
                            <a:off x="3838" y="658"/>
                            <a:ext cx="69" cy="69"/>
                            <a:chOff x="3838" y="658"/>
                            <a:chExt cx="69" cy="69"/>
                          </a:xfrm>
                        </wpg:grpSpPr>
                        <wps:wsp>
                          <wps:cNvPr id="3180" name="Freeform 3175"/>
                          <wps:cNvSpPr>
                            <a:spLocks/>
                          </wps:cNvSpPr>
                          <wps:spPr bwMode="auto">
                            <a:xfrm>
                              <a:off x="3838" y="658"/>
                              <a:ext cx="69" cy="69"/>
                            </a:xfrm>
                            <a:custGeom>
                              <a:avLst/>
                              <a:gdLst>
                                <a:gd name="T0" fmla="+- 0 3907 3838"/>
                                <a:gd name="T1" fmla="*/ T0 w 69"/>
                                <a:gd name="T2" fmla="+- 0 658 658"/>
                                <a:gd name="T3" fmla="*/ 658 h 69"/>
                                <a:gd name="T4" fmla="+- 0 3838 383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1" name="Group 3176"/>
                        <wpg:cNvGrpSpPr>
                          <a:grpSpLocks/>
                        </wpg:cNvGrpSpPr>
                        <wpg:grpSpPr bwMode="auto">
                          <a:xfrm>
                            <a:off x="3878" y="658"/>
                            <a:ext cx="69" cy="69"/>
                            <a:chOff x="3878" y="658"/>
                            <a:chExt cx="69" cy="69"/>
                          </a:xfrm>
                        </wpg:grpSpPr>
                        <wps:wsp>
                          <wps:cNvPr id="3182" name="Freeform 3177"/>
                          <wps:cNvSpPr>
                            <a:spLocks/>
                          </wps:cNvSpPr>
                          <wps:spPr bwMode="auto">
                            <a:xfrm>
                              <a:off x="3878" y="658"/>
                              <a:ext cx="69" cy="69"/>
                            </a:xfrm>
                            <a:custGeom>
                              <a:avLst/>
                              <a:gdLst>
                                <a:gd name="T0" fmla="+- 0 3948 3878"/>
                                <a:gd name="T1" fmla="*/ T0 w 69"/>
                                <a:gd name="T2" fmla="+- 0 658 658"/>
                                <a:gd name="T3" fmla="*/ 658 h 69"/>
                                <a:gd name="T4" fmla="+- 0 3878 387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3" name="Group 3178"/>
                        <wpg:cNvGrpSpPr>
                          <a:grpSpLocks/>
                        </wpg:cNvGrpSpPr>
                        <wpg:grpSpPr bwMode="auto">
                          <a:xfrm>
                            <a:off x="3918" y="658"/>
                            <a:ext cx="69" cy="69"/>
                            <a:chOff x="3918" y="658"/>
                            <a:chExt cx="69" cy="69"/>
                          </a:xfrm>
                        </wpg:grpSpPr>
                        <wps:wsp>
                          <wps:cNvPr id="3184" name="Freeform 3179"/>
                          <wps:cNvSpPr>
                            <a:spLocks/>
                          </wps:cNvSpPr>
                          <wps:spPr bwMode="auto">
                            <a:xfrm>
                              <a:off x="3918" y="658"/>
                              <a:ext cx="69" cy="69"/>
                            </a:xfrm>
                            <a:custGeom>
                              <a:avLst/>
                              <a:gdLst>
                                <a:gd name="T0" fmla="+- 0 3988 3918"/>
                                <a:gd name="T1" fmla="*/ T0 w 69"/>
                                <a:gd name="T2" fmla="+- 0 658 658"/>
                                <a:gd name="T3" fmla="*/ 658 h 69"/>
                                <a:gd name="T4" fmla="+- 0 3918 391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5" name="Group 3180"/>
                        <wpg:cNvGrpSpPr>
                          <a:grpSpLocks/>
                        </wpg:cNvGrpSpPr>
                        <wpg:grpSpPr bwMode="auto">
                          <a:xfrm>
                            <a:off x="3959" y="658"/>
                            <a:ext cx="69" cy="69"/>
                            <a:chOff x="3959" y="658"/>
                            <a:chExt cx="69" cy="69"/>
                          </a:xfrm>
                        </wpg:grpSpPr>
                        <wps:wsp>
                          <wps:cNvPr id="3186" name="Freeform 3181"/>
                          <wps:cNvSpPr>
                            <a:spLocks/>
                          </wps:cNvSpPr>
                          <wps:spPr bwMode="auto">
                            <a:xfrm>
                              <a:off x="3959" y="658"/>
                              <a:ext cx="69" cy="69"/>
                            </a:xfrm>
                            <a:custGeom>
                              <a:avLst/>
                              <a:gdLst>
                                <a:gd name="T0" fmla="+- 0 4028 3959"/>
                                <a:gd name="T1" fmla="*/ T0 w 69"/>
                                <a:gd name="T2" fmla="+- 0 658 658"/>
                                <a:gd name="T3" fmla="*/ 658 h 69"/>
                                <a:gd name="T4" fmla="+- 0 3959 395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7" name="Group 3182"/>
                        <wpg:cNvGrpSpPr>
                          <a:grpSpLocks/>
                        </wpg:cNvGrpSpPr>
                        <wpg:grpSpPr bwMode="auto">
                          <a:xfrm>
                            <a:off x="3999" y="658"/>
                            <a:ext cx="69" cy="69"/>
                            <a:chOff x="3999" y="658"/>
                            <a:chExt cx="69" cy="69"/>
                          </a:xfrm>
                        </wpg:grpSpPr>
                        <wps:wsp>
                          <wps:cNvPr id="3188" name="Freeform 3183"/>
                          <wps:cNvSpPr>
                            <a:spLocks/>
                          </wps:cNvSpPr>
                          <wps:spPr bwMode="auto">
                            <a:xfrm>
                              <a:off x="3999" y="658"/>
                              <a:ext cx="69" cy="69"/>
                            </a:xfrm>
                            <a:custGeom>
                              <a:avLst/>
                              <a:gdLst>
                                <a:gd name="T0" fmla="+- 0 4068 3999"/>
                                <a:gd name="T1" fmla="*/ T0 w 69"/>
                                <a:gd name="T2" fmla="+- 0 658 658"/>
                                <a:gd name="T3" fmla="*/ 658 h 69"/>
                                <a:gd name="T4" fmla="+- 0 3999 399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9" name="Group 3184"/>
                        <wpg:cNvGrpSpPr>
                          <a:grpSpLocks/>
                        </wpg:cNvGrpSpPr>
                        <wpg:grpSpPr bwMode="auto">
                          <a:xfrm>
                            <a:off x="4039" y="658"/>
                            <a:ext cx="69" cy="69"/>
                            <a:chOff x="4039" y="658"/>
                            <a:chExt cx="69" cy="69"/>
                          </a:xfrm>
                        </wpg:grpSpPr>
                        <wps:wsp>
                          <wps:cNvPr id="3190" name="Freeform 3185"/>
                          <wps:cNvSpPr>
                            <a:spLocks/>
                          </wps:cNvSpPr>
                          <wps:spPr bwMode="auto">
                            <a:xfrm>
                              <a:off x="4039" y="658"/>
                              <a:ext cx="69" cy="69"/>
                            </a:xfrm>
                            <a:custGeom>
                              <a:avLst/>
                              <a:gdLst>
                                <a:gd name="T0" fmla="+- 0 4109 4039"/>
                                <a:gd name="T1" fmla="*/ T0 w 69"/>
                                <a:gd name="T2" fmla="+- 0 658 658"/>
                                <a:gd name="T3" fmla="*/ 658 h 69"/>
                                <a:gd name="T4" fmla="+- 0 4039 403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1" name="Group 3186"/>
                        <wpg:cNvGrpSpPr>
                          <a:grpSpLocks/>
                        </wpg:cNvGrpSpPr>
                        <wpg:grpSpPr bwMode="auto">
                          <a:xfrm>
                            <a:off x="4080" y="658"/>
                            <a:ext cx="69" cy="69"/>
                            <a:chOff x="4080" y="658"/>
                            <a:chExt cx="69" cy="69"/>
                          </a:xfrm>
                        </wpg:grpSpPr>
                        <wps:wsp>
                          <wps:cNvPr id="3192" name="Freeform 3187"/>
                          <wps:cNvSpPr>
                            <a:spLocks/>
                          </wps:cNvSpPr>
                          <wps:spPr bwMode="auto">
                            <a:xfrm>
                              <a:off x="4080" y="658"/>
                              <a:ext cx="69" cy="69"/>
                            </a:xfrm>
                            <a:custGeom>
                              <a:avLst/>
                              <a:gdLst>
                                <a:gd name="T0" fmla="+- 0 4149 4080"/>
                                <a:gd name="T1" fmla="*/ T0 w 69"/>
                                <a:gd name="T2" fmla="+- 0 658 658"/>
                                <a:gd name="T3" fmla="*/ 658 h 69"/>
                                <a:gd name="T4" fmla="+- 0 4080 408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3" name="Group 3188"/>
                        <wpg:cNvGrpSpPr>
                          <a:grpSpLocks/>
                        </wpg:cNvGrpSpPr>
                        <wpg:grpSpPr bwMode="auto">
                          <a:xfrm>
                            <a:off x="4120" y="658"/>
                            <a:ext cx="69" cy="69"/>
                            <a:chOff x="4120" y="658"/>
                            <a:chExt cx="69" cy="69"/>
                          </a:xfrm>
                        </wpg:grpSpPr>
                        <wps:wsp>
                          <wps:cNvPr id="3194" name="Freeform 3189"/>
                          <wps:cNvSpPr>
                            <a:spLocks/>
                          </wps:cNvSpPr>
                          <wps:spPr bwMode="auto">
                            <a:xfrm>
                              <a:off x="4120" y="658"/>
                              <a:ext cx="69" cy="69"/>
                            </a:xfrm>
                            <a:custGeom>
                              <a:avLst/>
                              <a:gdLst>
                                <a:gd name="T0" fmla="+- 0 4189 4120"/>
                                <a:gd name="T1" fmla="*/ T0 w 69"/>
                                <a:gd name="T2" fmla="+- 0 658 658"/>
                                <a:gd name="T3" fmla="*/ 658 h 69"/>
                                <a:gd name="T4" fmla="+- 0 4120 412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5" name="Group 3190"/>
                        <wpg:cNvGrpSpPr>
                          <a:grpSpLocks/>
                        </wpg:cNvGrpSpPr>
                        <wpg:grpSpPr bwMode="auto">
                          <a:xfrm>
                            <a:off x="4160" y="658"/>
                            <a:ext cx="69" cy="69"/>
                            <a:chOff x="4160" y="658"/>
                            <a:chExt cx="69" cy="69"/>
                          </a:xfrm>
                        </wpg:grpSpPr>
                        <wps:wsp>
                          <wps:cNvPr id="3196" name="Freeform 3191"/>
                          <wps:cNvSpPr>
                            <a:spLocks/>
                          </wps:cNvSpPr>
                          <wps:spPr bwMode="auto">
                            <a:xfrm>
                              <a:off x="4160" y="658"/>
                              <a:ext cx="69" cy="69"/>
                            </a:xfrm>
                            <a:custGeom>
                              <a:avLst/>
                              <a:gdLst>
                                <a:gd name="T0" fmla="+- 0 4230 4160"/>
                                <a:gd name="T1" fmla="*/ T0 w 69"/>
                                <a:gd name="T2" fmla="+- 0 658 658"/>
                                <a:gd name="T3" fmla="*/ 658 h 69"/>
                                <a:gd name="T4" fmla="+- 0 4160 416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7" name="Group 3192"/>
                        <wpg:cNvGrpSpPr>
                          <a:grpSpLocks/>
                        </wpg:cNvGrpSpPr>
                        <wpg:grpSpPr bwMode="auto">
                          <a:xfrm>
                            <a:off x="4201" y="658"/>
                            <a:ext cx="69" cy="69"/>
                            <a:chOff x="4201" y="658"/>
                            <a:chExt cx="69" cy="69"/>
                          </a:xfrm>
                        </wpg:grpSpPr>
                        <wps:wsp>
                          <wps:cNvPr id="3198" name="Freeform 3193"/>
                          <wps:cNvSpPr>
                            <a:spLocks/>
                          </wps:cNvSpPr>
                          <wps:spPr bwMode="auto">
                            <a:xfrm>
                              <a:off x="4201" y="658"/>
                              <a:ext cx="69" cy="69"/>
                            </a:xfrm>
                            <a:custGeom>
                              <a:avLst/>
                              <a:gdLst>
                                <a:gd name="T0" fmla="+- 0 4270 4201"/>
                                <a:gd name="T1" fmla="*/ T0 w 69"/>
                                <a:gd name="T2" fmla="+- 0 658 658"/>
                                <a:gd name="T3" fmla="*/ 658 h 69"/>
                                <a:gd name="T4" fmla="+- 0 4201 420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9" name="Group 3194"/>
                        <wpg:cNvGrpSpPr>
                          <a:grpSpLocks/>
                        </wpg:cNvGrpSpPr>
                        <wpg:grpSpPr bwMode="auto">
                          <a:xfrm>
                            <a:off x="4241" y="658"/>
                            <a:ext cx="69" cy="69"/>
                            <a:chOff x="4241" y="658"/>
                            <a:chExt cx="69" cy="69"/>
                          </a:xfrm>
                        </wpg:grpSpPr>
                        <wps:wsp>
                          <wps:cNvPr id="3200" name="Freeform 3195"/>
                          <wps:cNvSpPr>
                            <a:spLocks/>
                          </wps:cNvSpPr>
                          <wps:spPr bwMode="auto">
                            <a:xfrm>
                              <a:off x="4241" y="658"/>
                              <a:ext cx="69" cy="69"/>
                            </a:xfrm>
                            <a:custGeom>
                              <a:avLst/>
                              <a:gdLst>
                                <a:gd name="T0" fmla="+- 0 4310 4241"/>
                                <a:gd name="T1" fmla="*/ T0 w 69"/>
                                <a:gd name="T2" fmla="+- 0 658 658"/>
                                <a:gd name="T3" fmla="*/ 658 h 69"/>
                                <a:gd name="T4" fmla="+- 0 4241 424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1" name="Group 3196"/>
                        <wpg:cNvGrpSpPr>
                          <a:grpSpLocks/>
                        </wpg:cNvGrpSpPr>
                        <wpg:grpSpPr bwMode="auto">
                          <a:xfrm>
                            <a:off x="4281" y="658"/>
                            <a:ext cx="69" cy="69"/>
                            <a:chOff x="4281" y="658"/>
                            <a:chExt cx="69" cy="69"/>
                          </a:xfrm>
                        </wpg:grpSpPr>
                        <wps:wsp>
                          <wps:cNvPr id="3202" name="Freeform 3197"/>
                          <wps:cNvSpPr>
                            <a:spLocks/>
                          </wps:cNvSpPr>
                          <wps:spPr bwMode="auto">
                            <a:xfrm>
                              <a:off x="4281" y="658"/>
                              <a:ext cx="69" cy="69"/>
                            </a:xfrm>
                            <a:custGeom>
                              <a:avLst/>
                              <a:gdLst>
                                <a:gd name="T0" fmla="+- 0 4351 4281"/>
                                <a:gd name="T1" fmla="*/ T0 w 69"/>
                                <a:gd name="T2" fmla="+- 0 658 658"/>
                                <a:gd name="T3" fmla="*/ 658 h 69"/>
                                <a:gd name="T4" fmla="+- 0 4281 4281"/>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3" name="Group 3198"/>
                        <wpg:cNvGrpSpPr>
                          <a:grpSpLocks/>
                        </wpg:cNvGrpSpPr>
                        <wpg:grpSpPr bwMode="auto">
                          <a:xfrm>
                            <a:off x="4321" y="658"/>
                            <a:ext cx="69" cy="69"/>
                            <a:chOff x="4321" y="658"/>
                            <a:chExt cx="69" cy="69"/>
                          </a:xfrm>
                        </wpg:grpSpPr>
                        <wps:wsp>
                          <wps:cNvPr id="3204" name="Freeform 3199"/>
                          <wps:cNvSpPr>
                            <a:spLocks/>
                          </wps:cNvSpPr>
                          <wps:spPr bwMode="auto">
                            <a:xfrm>
                              <a:off x="4321" y="658"/>
                              <a:ext cx="69" cy="69"/>
                            </a:xfrm>
                            <a:custGeom>
                              <a:avLst/>
                              <a:gdLst>
                                <a:gd name="T0" fmla="+- 0 4391 4321"/>
                                <a:gd name="T1" fmla="*/ T0 w 69"/>
                                <a:gd name="T2" fmla="+- 0 658 658"/>
                                <a:gd name="T3" fmla="*/ 658 h 69"/>
                                <a:gd name="T4" fmla="+- 0 4321 4321"/>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5" name="Group 3200"/>
                        <wpg:cNvGrpSpPr>
                          <a:grpSpLocks/>
                        </wpg:cNvGrpSpPr>
                        <wpg:grpSpPr bwMode="auto">
                          <a:xfrm>
                            <a:off x="4362" y="658"/>
                            <a:ext cx="69" cy="69"/>
                            <a:chOff x="4362" y="658"/>
                            <a:chExt cx="69" cy="69"/>
                          </a:xfrm>
                        </wpg:grpSpPr>
                        <wps:wsp>
                          <wps:cNvPr id="3206" name="Freeform 3201"/>
                          <wps:cNvSpPr>
                            <a:spLocks/>
                          </wps:cNvSpPr>
                          <wps:spPr bwMode="auto">
                            <a:xfrm>
                              <a:off x="4362" y="658"/>
                              <a:ext cx="69" cy="69"/>
                            </a:xfrm>
                            <a:custGeom>
                              <a:avLst/>
                              <a:gdLst>
                                <a:gd name="T0" fmla="+- 0 4431 4362"/>
                                <a:gd name="T1" fmla="*/ T0 w 69"/>
                                <a:gd name="T2" fmla="+- 0 658 658"/>
                                <a:gd name="T3" fmla="*/ 658 h 69"/>
                                <a:gd name="T4" fmla="+- 0 4362 436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7" name="Group 3202"/>
                        <wpg:cNvGrpSpPr>
                          <a:grpSpLocks/>
                        </wpg:cNvGrpSpPr>
                        <wpg:grpSpPr bwMode="auto">
                          <a:xfrm>
                            <a:off x="4402" y="658"/>
                            <a:ext cx="69" cy="69"/>
                            <a:chOff x="4402" y="658"/>
                            <a:chExt cx="69" cy="69"/>
                          </a:xfrm>
                        </wpg:grpSpPr>
                        <wps:wsp>
                          <wps:cNvPr id="3208" name="Freeform 3203"/>
                          <wps:cNvSpPr>
                            <a:spLocks/>
                          </wps:cNvSpPr>
                          <wps:spPr bwMode="auto">
                            <a:xfrm>
                              <a:off x="4402" y="658"/>
                              <a:ext cx="69" cy="69"/>
                            </a:xfrm>
                            <a:custGeom>
                              <a:avLst/>
                              <a:gdLst>
                                <a:gd name="T0" fmla="+- 0 4471 4402"/>
                                <a:gd name="T1" fmla="*/ T0 w 69"/>
                                <a:gd name="T2" fmla="+- 0 658 658"/>
                                <a:gd name="T3" fmla="*/ 658 h 69"/>
                                <a:gd name="T4" fmla="+- 0 4402 4402"/>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9" name="Group 3204"/>
                        <wpg:cNvGrpSpPr>
                          <a:grpSpLocks/>
                        </wpg:cNvGrpSpPr>
                        <wpg:grpSpPr bwMode="auto">
                          <a:xfrm>
                            <a:off x="4442" y="658"/>
                            <a:ext cx="69" cy="69"/>
                            <a:chOff x="4442" y="658"/>
                            <a:chExt cx="69" cy="69"/>
                          </a:xfrm>
                        </wpg:grpSpPr>
                        <wps:wsp>
                          <wps:cNvPr id="3210" name="Freeform 3205"/>
                          <wps:cNvSpPr>
                            <a:spLocks/>
                          </wps:cNvSpPr>
                          <wps:spPr bwMode="auto">
                            <a:xfrm>
                              <a:off x="4442" y="658"/>
                              <a:ext cx="69" cy="69"/>
                            </a:xfrm>
                            <a:custGeom>
                              <a:avLst/>
                              <a:gdLst>
                                <a:gd name="T0" fmla="+- 0 4512 4442"/>
                                <a:gd name="T1" fmla="*/ T0 w 69"/>
                                <a:gd name="T2" fmla="+- 0 658 658"/>
                                <a:gd name="T3" fmla="*/ 658 h 69"/>
                                <a:gd name="T4" fmla="+- 0 4442 4442"/>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1" name="Group 3206"/>
                        <wpg:cNvGrpSpPr>
                          <a:grpSpLocks/>
                        </wpg:cNvGrpSpPr>
                        <wpg:grpSpPr bwMode="auto">
                          <a:xfrm>
                            <a:off x="4483" y="658"/>
                            <a:ext cx="69" cy="69"/>
                            <a:chOff x="4483" y="658"/>
                            <a:chExt cx="69" cy="69"/>
                          </a:xfrm>
                        </wpg:grpSpPr>
                        <wps:wsp>
                          <wps:cNvPr id="3212" name="Freeform 3207"/>
                          <wps:cNvSpPr>
                            <a:spLocks/>
                          </wps:cNvSpPr>
                          <wps:spPr bwMode="auto">
                            <a:xfrm>
                              <a:off x="4483" y="658"/>
                              <a:ext cx="69" cy="69"/>
                            </a:xfrm>
                            <a:custGeom>
                              <a:avLst/>
                              <a:gdLst>
                                <a:gd name="T0" fmla="+- 0 4552 4483"/>
                                <a:gd name="T1" fmla="*/ T0 w 69"/>
                                <a:gd name="T2" fmla="+- 0 658 658"/>
                                <a:gd name="T3" fmla="*/ 658 h 69"/>
                                <a:gd name="T4" fmla="+- 0 4483 448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3" name="Group 3208"/>
                        <wpg:cNvGrpSpPr>
                          <a:grpSpLocks/>
                        </wpg:cNvGrpSpPr>
                        <wpg:grpSpPr bwMode="auto">
                          <a:xfrm>
                            <a:off x="4523" y="658"/>
                            <a:ext cx="69" cy="69"/>
                            <a:chOff x="4523" y="658"/>
                            <a:chExt cx="69" cy="69"/>
                          </a:xfrm>
                        </wpg:grpSpPr>
                        <wps:wsp>
                          <wps:cNvPr id="3214" name="Freeform 3209"/>
                          <wps:cNvSpPr>
                            <a:spLocks/>
                          </wps:cNvSpPr>
                          <wps:spPr bwMode="auto">
                            <a:xfrm>
                              <a:off x="4523" y="658"/>
                              <a:ext cx="69" cy="69"/>
                            </a:xfrm>
                            <a:custGeom>
                              <a:avLst/>
                              <a:gdLst>
                                <a:gd name="T0" fmla="+- 0 4592 4523"/>
                                <a:gd name="T1" fmla="*/ T0 w 69"/>
                                <a:gd name="T2" fmla="+- 0 658 658"/>
                                <a:gd name="T3" fmla="*/ 658 h 69"/>
                                <a:gd name="T4" fmla="+- 0 4523 4523"/>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5" name="Group 3210"/>
                        <wpg:cNvGrpSpPr>
                          <a:grpSpLocks/>
                        </wpg:cNvGrpSpPr>
                        <wpg:grpSpPr bwMode="auto">
                          <a:xfrm>
                            <a:off x="4563" y="658"/>
                            <a:ext cx="69" cy="69"/>
                            <a:chOff x="4563" y="658"/>
                            <a:chExt cx="69" cy="69"/>
                          </a:xfrm>
                        </wpg:grpSpPr>
                        <wps:wsp>
                          <wps:cNvPr id="3216" name="Freeform 3211"/>
                          <wps:cNvSpPr>
                            <a:spLocks/>
                          </wps:cNvSpPr>
                          <wps:spPr bwMode="auto">
                            <a:xfrm>
                              <a:off x="4563" y="658"/>
                              <a:ext cx="69" cy="69"/>
                            </a:xfrm>
                            <a:custGeom>
                              <a:avLst/>
                              <a:gdLst>
                                <a:gd name="T0" fmla="+- 0 4633 4563"/>
                                <a:gd name="T1" fmla="*/ T0 w 69"/>
                                <a:gd name="T2" fmla="+- 0 658 658"/>
                                <a:gd name="T3" fmla="*/ 658 h 69"/>
                                <a:gd name="T4" fmla="+- 0 4563 4563"/>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7" name="Group 3212"/>
                        <wpg:cNvGrpSpPr>
                          <a:grpSpLocks/>
                        </wpg:cNvGrpSpPr>
                        <wpg:grpSpPr bwMode="auto">
                          <a:xfrm>
                            <a:off x="4604" y="658"/>
                            <a:ext cx="69" cy="69"/>
                            <a:chOff x="4604" y="658"/>
                            <a:chExt cx="69" cy="69"/>
                          </a:xfrm>
                        </wpg:grpSpPr>
                        <wps:wsp>
                          <wps:cNvPr id="3218" name="Freeform 3213"/>
                          <wps:cNvSpPr>
                            <a:spLocks/>
                          </wps:cNvSpPr>
                          <wps:spPr bwMode="auto">
                            <a:xfrm>
                              <a:off x="4604" y="658"/>
                              <a:ext cx="69" cy="69"/>
                            </a:xfrm>
                            <a:custGeom>
                              <a:avLst/>
                              <a:gdLst>
                                <a:gd name="T0" fmla="+- 0 4673 4604"/>
                                <a:gd name="T1" fmla="*/ T0 w 69"/>
                                <a:gd name="T2" fmla="+- 0 658 658"/>
                                <a:gd name="T3" fmla="*/ 658 h 69"/>
                                <a:gd name="T4" fmla="+- 0 4604 460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9" name="Group 3214"/>
                        <wpg:cNvGrpSpPr>
                          <a:grpSpLocks/>
                        </wpg:cNvGrpSpPr>
                        <wpg:grpSpPr bwMode="auto">
                          <a:xfrm>
                            <a:off x="4644" y="658"/>
                            <a:ext cx="69" cy="69"/>
                            <a:chOff x="4644" y="658"/>
                            <a:chExt cx="69" cy="69"/>
                          </a:xfrm>
                        </wpg:grpSpPr>
                        <wps:wsp>
                          <wps:cNvPr id="3220" name="Freeform 3215"/>
                          <wps:cNvSpPr>
                            <a:spLocks/>
                          </wps:cNvSpPr>
                          <wps:spPr bwMode="auto">
                            <a:xfrm>
                              <a:off x="4644" y="658"/>
                              <a:ext cx="69" cy="69"/>
                            </a:xfrm>
                            <a:custGeom>
                              <a:avLst/>
                              <a:gdLst>
                                <a:gd name="T0" fmla="+- 0 4713 4644"/>
                                <a:gd name="T1" fmla="*/ T0 w 69"/>
                                <a:gd name="T2" fmla="+- 0 658 658"/>
                                <a:gd name="T3" fmla="*/ 658 h 69"/>
                                <a:gd name="T4" fmla="+- 0 4644 4644"/>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1" name="Group 3216"/>
                        <wpg:cNvGrpSpPr>
                          <a:grpSpLocks/>
                        </wpg:cNvGrpSpPr>
                        <wpg:grpSpPr bwMode="auto">
                          <a:xfrm>
                            <a:off x="4684" y="658"/>
                            <a:ext cx="69" cy="69"/>
                            <a:chOff x="4684" y="658"/>
                            <a:chExt cx="69" cy="69"/>
                          </a:xfrm>
                        </wpg:grpSpPr>
                        <wps:wsp>
                          <wps:cNvPr id="3222" name="Freeform 3217"/>
                          <wps:cNvSpPr>
                            <a:spLocks/>
                          </wps:cNvSpPr>
                          <wps:spPr bwMode="auto">
                            <a:xfrm>
                              <a:off x="4684" y="658"/>
                              <a:ext cx="69" cy="69"/>
                            </a:xfrm>
                            <a:custGeom>
                              <a:avLst/>
                              <a:gdLst>
                                <a:gd name="T0" fmla="+- 0 4754 4684"/>
                                <a:gd name="T1" fmla="*/ T0 w 69"/>
                                <a:gd name="T2" fmla="+- 0 658 658"/>
                                <a:gd name="T3" fmla="*/ 658 h 69"/>
                                <a:gd name="T4" fmla="+- 0 4684 4684"/>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3" name="Group 3218"/>
                        <wpg:cNvGrpSpPr>
                          <a:grpSpLocks/>
                        </wpg:cNvGrpSpPr>
                        <wpg:grpSpPr bwMode="auto">
                          <a:xfrm>
                            <a:off x="4724" y="658"/>
                            <a:ext cx="69" cy="69"/>
                            <a:chOff x="4724" y="658"/>
                            <a:chExt cx="69" cy="69"/>
                          </a:xfrm>
                        </wpg:grpSpPr>
                        <wps:wsp>
                          <wps:cNvPr id="3224" name="Freeform 3219"/>
                          <wps:cNvSpPr>
                            <a:spLocks/>
                          </wps:cNvSpPr>
                          <wps:spPr bwMode="auto">
                            <a:xfrm>
                              <a:off x="4724" y="658"/>
                              <a:ext cx="69" cy="69"/>
                            </a:xfrm>
                            <a:custGeom>
                              <a:avLst/>
                              <a:gdLst>
                                <a:gd name="T0" fmla="+- 0 4794 4724"/>
                                <a:gd name="T1" fmla="*/ T0 w 69"/>
                                <a:gd name="T2" fmla="+- 0 658 658"/>
                                <a:gd name="T3" fmla="*/ 658 h 69"/>
                                <a:gd name="T4" fmla="+- 0 4724 4724"/>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5" name="Group 3220"/>
                        <wpg:cNvGrpSpPr>
                          <a:grpSpLocks/>
                        </wpg:cNvGrpSpPr>
                        <wpg:grpSpPr bwMode="auto">
                          <a:xfrm>
                            <a:off x="4765" y="658"/>
                            <a:ext cx="69" cy="69"/>
                            <a:chOff x="4765" y="658"/>
                            <a:chExt cx="69" cy="69"/>
                          </a:xfrm>
                        </wpg:grpSpPr>
                        <wps:wsp>
                          <wps:cNvPr id="3226" name="Freeform 3221"/>
                          <wps:cNvSpPr>
                            <a:spLocks/>
                          </wps:cNvSpPr>
                          <wps:spPr bwMode="auto">
                            <a:xfrm>
                              <a:off x="4765" y="658"/>
                              <a:ext cx="69" cy="69"/>
                            </a:xfrm>
                            <a:custGeom>
                              <a:avLst/>
                              <a:gdLst>
                                <a:gd name="T0" fmla="+- 0 4834 4765"/>
                                <a:gd name="T1" fmla="*/ T0 w 69"/>
                                <a:gd name="T2" fmla="+- 0 658 658"/>
                                <a:gd name="T3" fmla="*/ 658 h 69"/>
                                <a:gd name="T4" fmla="+- 0 4765 476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7" name="Group 3222"/>
                        <wpg:cNvGrpSpPr>
                          <a:grpSpLocks/>
                        </wpg:cNvGrpSpPr>
                        <wpg:grpSpPr bwMode="auto">
                          <a:xfrm>
                            <a:off x="4805" y="658"/>
                            <a:ext cx="69" cy="69"/>
                            <a:chOff x="4805" y="658"/>
                            <a:chExt cx="69" cy="69"/>
                          </a:xfrm>
                        </wpg:grpSpPr>
                        <wps:wsp>
                          <wps:cNvPr id="3228" name="Freeform 3223"/>
                          <wps:cNvSpPr>
                            <a:spLocks/>
                          </wps:cNvSpPr>
                          <wps:spPr bwMode="auto">
                            <a:xfrm>
                              <a:off x="4805" y="658"/>
                              <a:ext cx="69" cy="69"/>
                            </a:xfrm>
                            <a:custGeom>
                              <a:avLst/>
                              <a:gdLst>
                                <a:gd name="T0" fmla="+- 0 4874 4805"/>
                                <a:gd name="T1" fmla="*/ T0 w 69"/>
                                <a:gd name="T2" fmla="+- 0 658 658"/>
                                <a:gd name="T3" fmla="*/ 658 h 69"/>
                                <a:gd name="T4" fmla="+- 0 4805 4805"/>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9" name="Group 3224"/>
                        <wpg:cNvGrpSpPr>
                          <a:grpSpLocks/>
                        </wpg:cNvGrpSpPr>
                        <wpg:grpSpPr bwMode="auto">
                          <a:xfrm>
                            <a:off x="4845" y="658"/>
                            <a:ext cx="69" cy="69"/>
                            <a:chOff x="4845" y="658"/>
                            <a:chExt cx="69" cy="69"/>
                          </a:xfrm>
                        </wpg:grpSpPr>
                        <wps:wsp>
                          <wps:cNvPr id="3230" name="Freeform 3225"/>
                          <wps:cNvSpPr>
                            <a:spLocks/>
                          </wps:cNvSpPr>
                          <wps:spPr bwMode="auto">
                            <a:xfrm>
                              <a:off x="4845" y="658"/>
                              <a:ext cx="69" cy="69"/>
                            </a:xfrm>
                            <a:custGeom>
                              <a:avLst/>
                              <a:gdLst>
                                <a:gd name="T0" fmla="+- 0 4915 4845"/>
                                <a:gd name="T1" fmla="*/ T0 w 69"/>
                                <a:gd name="T2" fmla="+- 0 658 658"/>
                                <a:gd name="T3" fmla="*/ 658 h 69"/>
                                <a:gd name="T4" fmla="+- 0 4845 4845"/>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1" name="Group 3226"/>
                        <wpg:cNvGrpSpPr>
                          <a:grpSpLocks/>
                        </wpg:cNvGrpSpPr>
                        <wpg:grpSpPr bwMode="auto">
                          <a:xfrm>
                            <a:off x="4886" y="658"/>
                            <a:ext cx="69" cy="69"/>
                            <a:chOff x="4886" y="658"/>
                            <a:chExt cx="69" cy="69"/>
                          </a:xfrm>
                        </wpg:grpSpPr>
                        <wps:wsp>
                          <wps:cNvPr id="3232" name="Freeform 3227"/>
                          <wps:cNvSpPr>
                            <a:spLocks/>
                          </wps:cNvSpPr>
                          <wps:spPr bwMode="auto">
                            <a:xfrm>
                              <a:off x="4886" y="658"/>
                              <a:ext cx="69" cy="69"/>
                            </a:xfrm>
                            <a:custGeom>
                              <a:avLst/>
                              <a:gdLst>
                                <a:gd name="T0" fmla="+- 0 4955 4886"/>
                                <a:gd name="T1" fmla="*/ T0 w 69"/>
                                <a:gd name="T2" fmla="+- 0 658 658"/>
                                <a:gd name="T3" fmla="*/ 658 h 69"/>
                                <a:gd name="T4" fmla="+- 0 4886 488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3" name="Group 3228"/>
                        <wpg:cNvGrpSpPr>
                          <a:grpSpLocks/>
                        </wpg:cNvGrpSpPr>
                        <wpg:grpSpPr bwMode="auto">
                          <a:xfrm>
                            <a:off x="4926" y="658"/>
                            <a:ext cx="69" cy="69"/>
                            <a:chOff x="4926" y="658"/>
                            <a:chExt cx="69" cy="69"/>
                          </a:xfrm>
                        </wpg:grpSpPr>
                        <wps:wsp>
                          <wps:cNvPr id="3234" name="Freeform 3229"/>
                          <wps:cNvSpPr>
                            <a:spLocks/>
                          </wps:cNvSpPr>
                          <wps:spPr bwMode="auto">
                            <a:xfrm>
                              <a:off x="4926" y="658"/>
                              <a:ext cx="69" cy="69"/>
                            </a:xfrm>
                            <a:custGeom>
                              <a:avLst/>
                              <a:gdLst>
                                <a:gd name="T0" fmla="+- 0 4995 4926"/>
                                <a:gd name="T1" fmla="*/ T0 w 69"/>
                                <a:gd name="T2" fmla="+- 0 658 658"/>
                                <a:gd name="T3" fmla="*/ 658 h 69"/>
                                <a:gd name="T4" fmla="+- 0 4926 4926"/>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5" name="Group 3230"/>
                        <wpg:cNvGrpSpPr>
                          <a:grpSpLocks/>
                        </wpg:cNvGrpSpPr>
                        <wpg:grpSpPr bwMode="auto">
                          <a:xfrm>
                            <a:off x="4966" y="658"/>
                            <a:ext cx="69" cy="69"/>
                            <a:chOff x="4966" y="658"/>
                            <a:chExt cx="69" cy="69"/>
                          </a:xfrm>
                        </wpg:grpSpPr>
                        <wps:wsp>
                          <wps:cNvPr id="3236" name="Freeform 3231"/>
                          <wps:cNvSpPr>
                            <a:spLocks/>
                          </wps:cNvSpPr>
                          <wps:spPr bwMode="auto">
                            <a:xfrm>
                              <a:off x="4966" y="658"/>
                              <a:ext cx="69" cy="69"/>
                            </a:xfrm>
                            <a:custGeom>
                              <a:avLst/>
                              <a:gdLst>
                                <a:gd name="T0" fmla="+- 0 5036 4966"/>
                                <a:gd name="T1" fmla="*/ T0 w 69"/>
                                <a:gd name="T2" fmla="+- 0 658 658"/>
                                <a:gd name="T3" fmla="*/ 658 h 69"/>
                                <a:gd name="T4" fmla="+- 0 4966 496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7" name="Group 3232"/>
                        <wpg:cNvGrpSpPr>
                          <a:grpSpLocks/>
                        </wpg:cNvGrpSpPr>
                        <wpg:grpSpPr bwMode="auto">
                          <a:xfrm>
                            <a:off x="5006" y="658"/>
                            <a:ext cx="69" cy="69"/>
                            <a:chOff x="5006" y="658"/>
                            <a:chExt cx="69" cy="69"/>
                          </a:xfrm>
                        </wpg:grpSpPr>
                        <wps:wsp>
                          <wps:cNvPr id="3238" name="Freeform 3233"/>
                          <wps:cNvSpPr>
                            <a:spLocks/>
                          </wps:cNvSpPr>
                          <wps:spPr bwMode="auto">
                            <a:xfrm>
                              <a:off x="5006" y="658"/>
                              <a:ext cx="69" cy="69"/>
                            </a:xfrm>
                            <a:custGeom>
                              <a:avLst/>
                              <a:gdLst>
                                <a:gd name="T0" fmla="+- 0 5076 5006"/>
                                <a:gd name="T1" fmla="*/ T0 w 69"/>
                                <a:gd name="T2" fmla="+- 0 658 658"/>
                                <a:gd name="T3" fmla="*/ 658 h 69"/>
                                <a:gd name="T4" fmla="+- 0 5006 5006"/>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9" name="Group 3234"/>
                        <wpg:cNvGrpSpPr>
                          <a:grpSpLocks/>
                        </wpg:cNvGrpSpPr>
                        <wpg:grpSpPr bwMode="auto">
                          <a:xfrm>
                            <a:off x="5047" y="658"/>
                            <a:ext cx="69" cy="69"/>
                            <a:chOff x="5047" y="658"/>
                            <a:chExt cx="69" cy="69"/>
                          </a:xfrm>
                        </wpg:grpSpPr>
                        <wps:wsp>
                          <wps:cNvPr id="3240" name="Freeform 3235"/>
                          <wps:cNvSpPr>
                            <a:spLocks/>
                          </wps:cNvSpPr>
                          <wps:spPr bwMode="auto">
                            <a:xfrm>
                              <a:off x="5047" y="658"/>
                              <a:ext cx="69" cy="69"/>
                            </a:xfrm>
                            <a:custGeom>
                              <a:avLst/>
                              <a:gdLst>
                                <a:gd name="T0" fmla="+- 0 5116 5047"/>
                                <a:gd name="T1" fmla="*/ T0 w 69"/>
                                <a:gd name="T2" fmla="+- 0 658 658"/>
                                <a:gd name="T3" fmla="*/ 658 h 69"/>
                                <a:gd name="T4" fmla="+- 0 5047 5047"/>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1" name="Group 3236"/>
                        <wpg:cNvGrpSpPr>
                          <a:grpSpLocks/>
                        </wpg:cNvGrpSpPr>
                        <wpg:grpSpPr bwMode="auto">
                          <a:xfrm>
                            <a:off x="5087" y="658"/>
                            <a:ext cx="69" cy="69"/>
                            <a:chOff x="5087" y="658"/>
                            <a:chExt cx="69" cy="69"/>
                          </a:xfrm>
                        </wpg:grpSpPr>
                        <wps:wsp>
                          <wps:cNvPr id="3242" name="Freeform 3237"/>
                          <wps:cNvSpPr>
                            <a:spLocks/>
                          </wps:cNvSpPr>
                          <wps:spPr bwMode="auto">
                            <a:xfrm>
                              <a:off x="5087" y="658"/>
                              <a:ext cx="69" cy="69"/>
                            </a:xfrm>
                            <a:custGeom>
                              <a:avLst/>
                              <a:gdLst>
                                <a:gd name="T0" fmla="+- 0 5157 5087"/>
                                <a:gd name="T1" fmla="*/ T0 w 69"/>
                                <a:gd name="T2" fmla="+- 0 658 658"/>
                                <a:gd name="T3" fmla="*/ 658 h 69"/>
                                <a:gd name="T4" fmla="+- 0 5087 508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3" name="Group 3238"/>
                        <wpg:cNvGrpSpPr>
                          <a:grpSpLocks/>
                        </wpg:cNvGrpSpPr>
                        <wpg:grpSpPr bwMode="auto">
                          <a:xfrm>
                            <a:off x="5127" y="658"/>
                            <a:ext cx="69" cy="69"/>
                            <a:chOff x="5127" y="658"/>
                            <a:chExt cx="69" cy="69"/>
                          </a:xfrm>
                        </wpg:grpSpPr>
                        <wps:wsp>
                          <wps:cNvPr id="3244" name="Freeform 3239"/>
                          <wps:cNvSpPr>
                            <a:spLocks/>
                          </wps:cNvSpPr>
                          <wps:spPr bwMode="auto">
                            <a:xfrm>
                              <a:off x="5127" y="658"/>
                              <a:ext cx="69" cy="69"/>
                            </a:xfrm>
                            <a:custGeom>
                              <a:avLst/>
                              <a:gdLst>
                                <a:gd name="T0" fmla="+- 0 5197 5127"/>
                                <a:gd name="T1" fmla="*/ T0 w 69"/>
                                <a:gd name="T2" fmla="+- 0 658 658"/>
                                <a:gd name="T3" fmla="*/ 658 h 69"/>
                                <a:gd name="T4" fmla="+- 0 5127 5127"/>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5" name="Group 3240"/>
                        <wpg:cNvGrpSpPr>
                          <a:grpSpLocks/>
                        </wpg:cNvGrpSpPr>
                        <wpg:grpSpPr bwMode="auto">
                          <a:xfrm>
                            <a:off x="5168" y="658"/>
                            <a:ext cx="69" cy="69"/>
                            <a:chOff x="5168" y="658"/>
                            <a:chExt cx="69" cy="69"/>
                          </a:xfrm>
                        </wpg:grpSpPr>
                        <wps:wsp>
                          <wps:cNvPr id="3246" name="Freeform 3241"/>
                          <wps:cNvSpPr>
                            <a:spLocks/>
                          </wps:cNvSpPr>
                          <wps:spPr bwMode="auto">
                            <a:xfrm>
                              <a:off x="5168" y="658"/>
                              <a:ext cx="69" cy="69"/>
                            </a:xfrm>
                            <a:custGeom>
                              <a:avLst/>
                              <a:gdLst>
                                <a:gd name="T0" fmla="+- 0 5237 5168"/>
                                <a:gd name="T1" fmla="*/ T0 w 69"/>
                                <a:gd name="T2" fmla="+- 0 658 658"/>
                                <a:gd name="T3" fmla="*/ 658 h 69"/>
                                <a:gd name="T4" fmla="+- 0 5168 516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7" name="Group 3242"/>
                        <wpg:cNvGrpSpPr>
                          <a:grpSpLocks/>
                        </wpg:cNvGrpSpPr>
                        <wpg:grpSpPr bwMode="auto">
                          <a:xfrm>
                            <a:off x="5208" y="658"/>
                            <a:ext cx="69" cy="69"/>
                            <a:chOff x="5208" y="658"/>
                            <a:chExt cx="69" cy="69"/>
                          </a:xfrm>
                        </wpg:grpSpPr>
                        <wps:wsp>
                          <wps:cNvPr id="3248" name="Freeform 3243"/>
                          <wps:cNvSpPr>
                            <a:spLocks/>
                          </wps:cNvSpPr>
                          <wps:spPr bwMode="auto">
                            <a:xfrm>
                              <a:off x="5208" y="658"/>
                              <a:ext cx="69" cy="69"/>
                            </a:xfrm>
                            <a:custGeom>
                              <a:avLst/>
                              <a:gdLst>
                                <a:gd name="T0" fmla="+- 0 5277 5208"/>
                                <a:gd name="T1" fmla="*/ T0 w 69"/>
                                <a:gd name="T2" fmla="+- 0 658 658"/>
                                <a:gd name="T3" fmla="*/ 658 h 69"/>
                                <a:gd name="T4" fmla="+- 0 5208 5208"/>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9" name="Group 3244"/>
                        <wpg:cNvGrpSpPr>
                          <a:grpSpLocks/>
                        </wpg:cNvGrpSpPr>
                        <wpg:grpSpPr bwMode="auto">
                          <a:xfrm>
                            <a:off x="5248" y="658"/>
                            <a:ext cx="69" cy="69"/>
                            <a:chOff x="5248" y="658"/>
                            <a:chExt cx="69" cy="69"/>
                          </a:xfrm>
                        </wpg:grpSpPr>
                        <wps:wsp>
                          <wps:cNvPr id="3250" name="Freeform 3245"/>
                          <wps:cNvSpPr>
                            <a:spLocks/>
                          </wps:cNvSpPr>
                          <wps:spPr bwMode="auto">
                            <a:xfrm>
                              <a:off x="5248" y="658"/>
                              <a:ext cx="69" cy="69"/>
                            </a:xfrm>
                            <a:custGeom>
                              <a:avLst/>
                              <a:gdLst>
                                <a:gd name="T0" fmla="+- 0 5318 5248"/>
                                <a:gd name="T1" fmla="*/ T0 w 69"/>
                                <a:gd name="T2" fmla="+- 0 658 658"/>
                                <a:gd name="T3" fmla="*/ 658 h 69"/>
                                <a:gd name="T4" fmla="+- 0 5248 5248"/>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1" name="Group 3246"/>
                        <wpg:cNvGrpSpPr>
                          <a:grpSpLocks/>
                        </wpg:cNvGrpSpPr>
                        <wpg:grpSpPr bwMode="auto">
                          <a:xfrm>
                            <a:off x="5289" y="658"/>
                            <a:ext cx="69" cy="69"/>
                            <a:chOff x="5289" y="658"/>
                            <a:chExt cx="69" cy="69"/>
                          </a:xfrm>
                        </wpg:grpSpPr>
                        <wps:wsp>
                          <wps:cNvPr id="3252" name="Freeform 3247"/>
                          <wps:cNvSpPr>
                            <a:spLocks/>
                          </wps:cNvSpPr>
                          <wps:spPr bwMode="auto">
                            <a:xfrm>
                              <a:off x="5289" y="658"/>
                              <a:ext cx="69" cy="69"/>
                            </a:xfrm>
                            <a:custGeom>
                              <a:avLst/>
                              <a:gdLst>
                                <a:gd name="T0" fmla="+- 0 5358 5289"/>
                                <a:gd name="T1" fmla="*/ T0 w 69"/>
                                <a:gd name="T2" fmla="+- 0 658 658"/>
                                <a:gd name="T3" fmla="*/ 658 h 69"/>
                                <a:gd name="T4" fmla="+- 0 5289 528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3" name="Group 3248"/>
                        <wpg:cNvGrpSpPr>
                          <a:grpSpLocks/>
                        </wpg:cNvGrpSpPr>
                        <wpg:grpSpPr bwMode="auto">
                          <a:xfrm>
                            <a:off x="5329" y="658"/>
                            <a:ext cx="69" cy="69"/>
                            <a:chOff x="5329" y="658"/>
                            <a:chExt cx="69" cy="69"/>
                          </a:xfrm>
                        </wpg:grpSpPr>
                        <wps:wsp>
                          <wps:cNvPr id="3254" name="Freeform 3249"/>
                          <wps:cNvSpPr>
                            <a:spLocks/>
                          </wps:cNvSpPr>
                          <wps:spPr bwMode="auto">
                            <a:xfrm>
                              <a:off x="5329" y="658"/>
                              <a:ext cx="69" cy="69"/>
                            </a:xfrm>
                            <a:custGeom>
                              <a:avLst/>
                              <a:gdLst>
                                <a:gd name="T0" fmla="+- 0 5398 5329"/>
                                <a:gd name="T1" fmla="*/ T0 w 69"/>
                                <a:gd name="T2" fmla="+- 0 658 658"/>
                                <a:gd name="T3" fmla="*/ 658 h 69"/>
                                <a:gd name="T4" fmla="+- 0 5329 5329"/>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5" name="Group 3250"/>
                        <wpg:cNvGrpSpPr>
                          <a:grpSpLocks/>
                        </wpg:cNvGrpSpPr>
                        <wpg:grpSpPr bwMode="auto">
                          <a:xfrm>
                            <a:off x="5369" y="658"/>
                            <a:ext cx="69" cy="69"/>
                            <a:chOff x="5369" y="658"/>
                            <a:chExt cx="69" cy="69"/>
                          </a:xfrm>
                        </wpg:grpSpPr>
                        <wps:wsp>
                          <wps:cNvPr id="3256" name="Freeform 3251"/>
                          <wps:cNvSpPr>
                            <a:spLocks/>
                          </wps:cNvSpPr>
                          <wps:spPr bwMode="auto">
                            <a:xfrm>
                              <a:off x="5369" y="658"/>
                              <a:ext cx="69" cy="69"/>
                            </a:xfrm>
                            <a:custGeom>
                              <a:avLst/>
                              <a:gdLst>
                                <a:gd name="T0" fmla="+- 0 5439 5369"/>
                                <a:gd name="T1" fmla="*/ T0 w 69"/>
                                <a:gd name="T2" fmla="+- 0 658 658"/>
                                <a:gd name="T3" fmla="*/ 658 h 69"/>
                                <a:gd name="T4" fmla="+- 0 5369 536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7" name="Group 3252"/>
                        <wpg:cNvGrpSpPr>
                          <a:grpSpLocks/>
                        </wpg:cNvGrpSpPr>
                        <wpg:grpSpPr bwMode="auto">
                          <a:xfrm>
                            <a:off x="5409" y="658"/>
                            <a:ext cx="69" cy="69"/>
                            <a:chOff x="5409" y="658"/>
                            <a:chExt cx="69" cy="69"/>
                          </a:xfrm>
                        </wpg:grpSpPr>
                        <wps:wsp>
                          <wps:cNvPr id="3258" name="Freeform 3253"/>
                          <wps:cNvSpPr>
                            <a:spLocks/>
                          </wps:cNvSpPr>
                          <wps:spPr bwMode="auto">
                            <a:xfrm>
                              <a:off x="5409" y="658"/>
                              <a:ext cx="69" cy="69"/>
                            </a:xfrm>
                            <a:custGeom>
                              <a:avLst/>
                              <a:gdLst>
                                <a:gd name="T0" fmla="+- 0 5479 5409"/>
                                <a:gd name="T1" fmla="*/ T0 w 69"/>
                                <a:gd name="T2" fmla="+- 0 658 658"/>
                                <a:gd name="T3" fmla="*/ 658 h 69"/>
                                <a:gd name="T4" fmla="+- 0 5409 5409"/>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9" name="Group 3254"/>
                        <wpg:cNvGrpSpPr>
                          <a:grpSpLocks/>
                        </wpg:cNvGrpSpPr>
                        <wpg:grpSpPr bwMode="auto">
                          <a:xfrm>
                            <a:off x="5450" y="658"/>
                            <a:ext cx="69" cy="69"/>
                            <a:chOff x="5450" y="658"/>
                            <a:chExt cx="69" cy="69"/>
                          </a:xfrm>
                        </wpg:grpSpPr>
                        <wps:wsp>
                          <wps:cNvPr id="3260" name="Freeform 3255"/>
                          <wps:cNvSpPr>
                            <a:spLocks/>
                          </wps:cNvSpPr>
                          <wps:spPr bwMode="auto">
                            <a:xfrm>
                              <a:off x="5450" y="658"/>
                              <a:ext cx="69" cy="69"/>
                            </a:xfrm>
                            <a:custGeom>
                              <a:avLst/>
                              <a:gdLst>
                                <a:gd name="T0" fmla="+- 0 5519 5450"/>
                                <a:gd name="T1" fmla="*/ T0 w 69"/>
                                <a:gd name="T2" fmla="+- 0 658 658"/>
                                <a:gd name="T3" fmla="*/ 658 h 69"/>
                                <a:gd name="T4" fmla="+- 0 5450 5450"/>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1" name="Group 3256"/>
                        <wpg:cNvGrpSpPr>
                          <a:grpSpLocks/>
                        </wpg:cNvGrpSpPr>
                        <wpg:grpSpPr bwMode="auto">
                          <a:xfrm>
                            <a:off x="5490" y="658"/>
                            <a:ext cx="69" cy="69"/>
                            <a:chOff x="5490" y="658"/>
                            <a:chExt cx="69" cy="69"/>
                          </a:xfrm>
                        </wpg:grpSpPr>
                        <wps:wsp>
                          <wps:cNvPr id="3262" name="Freeform 3257"/>
                          <wps:cNvSpPr>
                            <a:spLocks/>
                          </wps:cNvSpPr>
                          <wps:spPr bwMode="auto">
                            <a:xfrm>
                              <a:off x="5490" y="658"/>
                              <a:ext cx="69" cy="69"/>
                            </a:xfrm>
                            <a:custGeom>
                              <a:avLst/>
                              <a:gdLst>
                                <a:gd name="T0" fmla="+- 0 5560 5490"/>
                                <a:gd name="T1" fmla="*/ T0 w 69"/>
                                <a:gd name="T2" fmla="+- 0 658 658"/>
                                <a:gd name="T3" fmla="*/ 658 h 69"/>
                                <a:gd name="T4" fmla="+- 0 5490 549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3" name="Group 3258"/>
                        <wpg:cNvGrpSpPr>
                          <a:grpSpLocks/>
                        </wpg:cNvGrpSpPr>
                        <wpg:grpSpPr bwMode="auto">
                          <a:xfrm>
                            <a:off x="5530" y="658"/>
                            <a:ext cx="69" cy="69"/>
                            <a:chOff x="5530" y="658"/>
                            <a:chExt cx="69" cy="69"/>
                          </a:xfrm>
                        </wpg:grpSpPr>
                        <wps:wsp>
                          <wps:cNvPr id="3264" name="Freeform 3259"/>
                          <wps:cNvSpPr>
                            <a:spLocks/>
                          </wps:cNvSpPr>
                          <wps:spPr bwMode="auto">
                            <a:xfrm>
                              <a:off x="5530" y="658"/>
                              <a:ext cx="69" cy="69"/>
                            </a:xfrm>
                            <a:custGeom>
                              <a:avLst/>
                              <a:gdLst>
                                <a:gd name="T0" fmla="+- 0 5600 5530"/>
                                <a:gd name="T1" fmla="*/ T0 w 69"/>
                                <a:gd name="T2" fmla="+- 0 658 658"/>
                                <a:gd name="T3" fmla="*/ 658 h 69"/>
                                <a:gd name="T4" fmla="+- 0 5530 5530"/>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5" name="Group 3260"/>
                        <wpg:cNvGrpSpPr>
                          <a:grpSpLocks/>
                        </wpg:cNvGrpSpPr>
                        <wpg:grpSpPr bwMode="auto">
                          <a:xfrm>
                            <a:off x="5571" y="658"/>
                            <a:ext cx="69" cy="69"/>
                            <a:chOff x="5571" y="658"/>
                            <a:chExt cx="69" cy="69"/>
                          </a:xfrm>
                        </wpg:grpSpPr>
                        <wps:wsp>
                          <wps:cNvPr id="3266" name="Freeform 3261"/>
                          <wps:cNvSpPr>
                            <a:spLocks/>
                          </wps:cNvSpPr>
                          <wps:spPr bwMode="auto">
                            <a:xfrm>
                              <a:off x="5571" y="658"/>
                              <a:ext cx="69" cy="69"/>
                            </a:xfrm>
                            <a:custGeom>
                              <a:avLst/>
                              <a:gdLst>
                                <a:gd name="T0" fmla="+- 0 5640 5571"/>
                                <a:gd name="T1" fmla="*/ T0 w 69"/>
                                <a:gd name="T2" fmla="+- 0 658 658"/>
                                <a:gd name="T3" fmla="*/ 658 h 69"/>
                                <a:gd name="T4" fmla="+- 0 5571 557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7" name="Group 3262"/>
                        <wpg:cNvGrpSpPr>
                          <a:grpSpLocks/>
                        </wpg:cNvGrpSpPr>
                        <wpg:grpSpPr bwMode="auto">
                          <a:xfrm>
                            <a:off x="5611" y="658"/>
                            <a:ext cx="69" cy="69"/>
                            <a:chOff x="5611" y="658"/>
                            <a:chExt cx="69" cy="69"/>
                          </a:xfrm>
                        </wpg:grpSpPr>
                        <wps:wsp>
                          <wps:cNvPr id="3268" name="Freeform 3263"/>
                          <wps:cNvSpPr>
                            <a:spLocks/>
                          </wps:cNvSpPr>
                          <wps:spPr bwMode="auto">
                            <a:xfrm>
                              <a:off x="5611" y="658"/>
                              <a:ext cx="69" cy="69"/>
                            </a:xfrm>
                            <a:custGeom>
                              <a:avLst/>
                              <a:gdLst>
                                <a:gd name="T0" fmla="+- 0 5680 5611"/>
                                <a:gd name="T1" fmla="*/ T0 w 69"/>
                                <a:gd name="T2" fmla="+- 0 658 658"/>
                                <a:gd name="T3" fmla="*/ 658 h 69"/>
                                <a:gd name="T4" fmla="+- 0 5611 5611"/>
                                <a:gd name="T5" fmla="*/ T4 w 69"/>
                                <a:gd name="T6" fmla="+- 0 727 658"/>
                                <a:gd name="T7" fmla="*/ 727 h 69"/>
                              </a:gdLst>
                              <a:ahLst/>
                              <a:cxnLst>
                                <a:cxn ang="0">
                                  <a:pos x="T1" y="T3"/>
                                </a:cxn>
                                <a:cxn ang="0">
                                  <a:pos x="T5" y="T7"/>
                                </a:cxn>
                              </a:cxnLst>
                              <a:rect l="0" t="0" r="r" b="b"/>
                              <a:pathLst>
                                <a:path w="69" h="69">
                                  <a:moveTo>
                                    <a:pt x="69"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9" name="Group 3264"/>
                        <wpg:cNvGrpSpPr>
                          <a:grpSpLocks/>
                        </wpg:cNvGrpSpPr>
                        <wpg:grpSpPr bwMode="auto">
                          <a:xfrm>
                            <a:off x="5651" y="658"/>
                            <a:ext cx="69" cy="69"/>
                            <a:chOff x="5651" y="658"/>
                            <a:chExt cx="69" cy="69"/>
                          </a:xfrm>
                        </wpg:grpSpPr>
                        <wps:wsp>
                          <wps:cNvPr id="3270" name="Freeform 3265"/>
                          <wps:cNvSpPr>
                            <a:spLocks/>
                          </wps:cNvSpPr>
                          <wps:spPr bwMode="auto">
                            <a:xfrm>
                              <a:off x="5651" y="658"/>
                              <a:ext cx="69" cy="69"/>
                            </a:xfrm>
                            <a:custGeom>
                              <a:avLst/>
                              <a:gdLst>
                                <a:gd name="T0" fmla="+- 0 5721 5651"/>
                                <a:gd name="T1" fmla="*/ T0 w 69"/>
                                <a:gd name="T2" fmla="+- 0 658 658"/>
                                <a:gd name="T3" fmla="*/ 658 h 69"/>
                                <a:gd name="T4" fmla="+- 0 5651 5651"/>
                                <a:gd name="T5" fmla="*/ T4 w 69"/>
                                <a:gd name="T6" fmla="+- 0 727 658"/>
                                <a:gd name="T7" fmla="*/ 727 h 69"/>
                              </a:gdLst>
                              <a:ahLst/>
                              <a:cxnLst>
                                <a:cxn ang="0">
                                  <a:pos x="T1" y="T3"/>
                                </a:cxn>
                                <a:cxn ang="0">
                                  <a:pos x="T5" y="T7"/>
                                </a:cxn>
                              </a:cxnLst>
                              <a:rect l="0" t="0" r="r" b="b"/>
                              <a:pathLst>
                                <a:path w="69" h="69">
                                  <a:moveTo>
                                    <a:pt x="70" y="0"/>
                                  </a:moveTo>
                                  <a:lnTo>
                                    <a:pt x="0" y="69"/>
                                  </a:lnTo>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30" o:spid="_x0000_s1026" style="position:absolute;margin-left:42.4pt;margin-top:32.5pt;width:244pt;height:4.2pt;z-index:-251650048;mso-position-horizontal-relative:page" coordorigin="848,650" coordsize="48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">
                <v:group id="Group 3026" o:spid="_x0000_s1027" style="position:absolute;left:856;top:658;width:69;height:69" coordorigin="85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C4DtxgAAAN0A&#10;AAAPAAAAAAAAAAAAAAAAAKoCAABkcnMvZG93bnJldi54bWxQSwUGAAAAAAQABAD6AAAAnQMAAAAA&#10;">
                  <v:shape id="Freeform 3027" o:spid="_x0000_s1028" style="position:absolute;left:85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T5scA&#10;AADdAAAADwAAAGRycy9kb3ducmV2LnhtbESPQWvCQBSE7wX/w/IKXqRujCiSuoqKgtAejGl7fmRf&#10;k9Ds27C7avz33YLQ4zAz3zDLdW9acSXnG8sKJuMEBHFpdcOVgo/i8LIA4QOyxtYyKbiTh/Vq8LTE&#10;TNsb53Q9h0pECPsMFdQhdJmUvqzJoB/bjjh639YZDFG6SmqHtwg3rUyTZC4NNhwXauxoV1P5c74Y&#10;BVX+dRhti9N+kxbHtyJ3s/fF50yp4XO/eQURqA//4Uf7qBVMk2kK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W0+bHAAAA3QAAAA8AAAAAAAAAAAAAAAAAmAIAAGRy&#10;cy9kb3ducmV2LnhtbFBLBQYAAAAABAAEAPUAAACMAwAAAAA=&#10;" path="m69,l,69e" filled="f" strokeweight=".26389mm">
                    <v:path arrowok="t" o:connecttype="custom" o:connectlocs="69,658;0,727" o:connectangles="0,0"/>
                  </v:shape>
                </v:group>
                <v:group id="Group 3028" o:spid="_x0000_s1029" style="position:absolute;left:896;top:658;width:69;height:69" coordorigin="89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lbsBxgAAAN0A&#10;AAAPAAAAAAAAAAAAAAAAAKoCAABkcnMvZG93bnJldi54bWxQSwUGAAAAAAQABAD6AAAAnQMAAAAA&#10;">
                  <v:shape id="Freeform 3029" o:spid="_x0000_s1030" style="position:absolute;left:89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uCccA&#10;AADdAAAADwAAAGRycy9kb3ducmV2LnhtbESPQWvCQBSE74L/YXlCL6KbahVJXcWWCoIejGl7fmSf&#10;STD7NuxuNf33XaHgcZiZb5jlujONuJLztWUFz+MEBHFhdc2lgs98O1qA8AFZY2OZFPySh/Wq31ti&#10;qu2NM7qeQikihH2KCqoQ2lRKX1Rk0I9tSxy9s3UGQ5SulNrhLcJNIydJMpcGa44LFbb0XlFxOf0Y&#10;BWX2vR2+5cePzSTf7fPMzQ6Lr5lST4Nu8woiUBce4f/2TiuYJtMXu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z7gnHAAAA3QAAAA8AAAAAAAAAAAAAAAAAmAIAAGRy&#10;cy9kb3ducmV2LnhtbFBLBQYAAAAABAAEAPUAAACMAwAAAAA=&#10;" path="m69,l,69e" filled="f" strokeweight=".26389mm">
                    <v:path arrowok="t" o:connecttype="custom" o:connectlocs="69,658;0,727" o:connectangles="0,0"/>
                  </v:shape>
                </v:group>
                <v:group id="_x0000_s1031" style="position:absolute;left:936;top:658;width:69;height:69" coordorigin="93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CG7sUAAADdAAAADwAAAGRycy9kb3ducmV2LnhtbESPQYvCMBSE7wv+h/AE&#10;b2tai4tUo4ioeJCFVUG8PZpnW2xeShPb+u/NwsIeh5n5hlmselOJlhpXWlYQjyMQxJnVJecKLufd&#10;5wyE88gaK8uk4EUOVsvBxwJTbTv+ofbkcxEg7FJUUHhfp1K6rCCDbmxr4uDdbWPQB9nkUjfYBbip&#10;5CSKvqTBksNCgTVtCsoep6dRsO+wWyfxtj0+7pvX7Tz9vh5jUmo07NdzEJ56/x/+ax+0giRK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Awhu7FAAAA3QAA&#10;AA8AAAAAAAAAAAAAAAAAqgIAAGRycy9kb3ducmV2LnhtbFBLBQYAAAAABAAEAPoAAACcAwAAAAA=&#10;">
                  <v:shape id="Freeform 3031" o:spid="_x0000_s1032" style="position:absolute;left:93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V5cYA&#10;AADdAAAADwAAAGRycy9kb3ducmV2LnhtbESPQWvCQBSE7wX/w/IEL6VuVBRJXUVFQaiHxrQ9P7Kv&#10;SWj2bdhdNf57tyB4HGbmG2ax6kwjLuR8bVnBaJiAIC6srrlU8JXv3+YgfEDW2FgmBTfysFr2XhaY&#10;anvljC6nUIoIYZ+igiqENpXSFxUZ9EPbEkfv1zqDIUpXSu3wGuGmkeMkmUmDNceFClvaVlT8nc5G&#10;QZn97F83+eduPc4PH3nmpsf591SpQb9bv4MI1IVn+NE+aAWTZDKD/zfx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3V5cYAAADdAAAADwAAAAAAAAAAAAAAAACYAgAAZHJz&#10;L2Rvd25yZXYueG1sUEsFBgAAAAAEAAQA9QAAAIsDAAAAAA==&#10;" path="m70,l,69e" filled="f" strokeweight=".26389mm">
                    <v:path arrowok="t" o:connecttype="custom" o:connectlocs="70,658;0,727" o:connectangles="0,0"/>
                  </v:shape>
                </v:group>
                <v:group id="Group 3032" o:spid="_x0000_s1033" style="position:absolute;left:977;top:658;width:69;height:69" coordorigin="97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669AsYAAADdAAAADwAAAGRycy9kb3ducmV2LnhtbESPT2vCQBTE7wW/w/KE&#10;3uomhlaJriKipQcR/APi7ZF9JsHs25Bdk/jtuwWhx2FmfsPMl72pREuNKy0riEcRCOLM6pJzBefT&#10;9mMKwnlkjZVlUvAkB8vF4G2OqbYdH6g9+lwECLsUFRTe16mULivIoBvZmjh4N9sY9EE2udQNdgFu&#10;KjmOoi9psOSwUGBN64Ky+/FhFHx32K2SeNPu7rf183r63F92MSn1PuxXMxCeev8ffrV/tIIkS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r0CxgAAAN0A&#10;AAAPAAAAAAAAAAAAAAAAAKoCAABkcnMvZG93bnJldi54bWxQSwUGAAAAAAQABAD6AAAAnQMAAAAA&#10;">
                  <v:shape id="Freeform 3033" o:spid="_x0000_s1034" style="position:absolute;left:97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kDMMA&#10;AADdAAAADwAAAGRycy9kb3ducmV2LnhtbERPz2vCMBS+D/wfwhO8DE1VFKlG0TFB2A7WqudH82yL&#10;zUtJonb//XIY7Pjx/V5tOtOIJzlfW1YwHiUgiAuray4VnPP9cAHCB2SNjWVS8EMeNuve2wpTbV+c&#10;0fMUShFD2KeooAqhTaX0RUUG/ci2xJG7WWcwROhKqR2+Yrhp5CRJ5tJgzbGhwpY+Kirup4dRUGbX&#10;/fsuP35uJ/nhK8/c7HtxmSk16HfbJYhAXfgX/7kPWsE0mca58U1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7kDMMAAADdAAAADwAAAAAAAAAAAAAAAACYAgAAZHJzL2Rv&#10;d25yZXYueG1sUEsFBgAAAAAEAAQA9QAAAIgDAAAAAA==&#10;" path="m69,l,69e" filled="f" strokeweight=".26389mm">
                    <v:path arrowok="t" o:connecttype="custom" o:connectlocs="69,658;0,727" o:connectangles="0,0"/>
                  </v:shape>
                </v:group>
                <v:group id="Group 3034" o:spid="_x0000_s1035" style="position:absolute;left:1017;top:658;width:69;height:69" coordorigin="101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2M68YAAADdAAAADwAAAGRycy9kb3ducmV2LnhtbESPT2vCQBTE7wW/w/KE&#10;3uomhhaNriKipQcR/APi7ZF9JsHs25Bdk/jtuwWhx2FmfsPMl72pREuNKy0riEcRCOLM6pJzBefT&#10;9mMCwnlkjZVlUvAkB8vF4G2OqbYdH6g9+lwECLsUFRTe16mULivIoBvZmjh4N9sY9EE2udQNdgFu&#10;KjmOoi9psOSwUGBN64Ky+/FhFHx32K2SeNPu7rf183r63F92MSn1PuxXMxCeev8ffrV/tIIkSq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YzrxgAAAN0A&#10;AAAPAAAAAAAAAAAAAAAAAKoCAABkcnMvZG93bnJldi54bWxQSwUGAAAAAAQABAD6AAAAnQMAAAAA&#10;">
                  <v:shape id="Freeform 3035" o:spid="_x0000_s1036" style="position:absolute;left:101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bd8QA&#10;AADdAAAADwAAAGRycy9kb3ducmV2LnhtbERPz2vCMBS+D/wfwhO8DE11U6QaxY0JwjxYq54fzbMt&#10;Ni8lidr998thsOPH93u57kwjHuR8bVnBeJSAIC6srrlUcMq3wzkIH5A1NpZJwQ95WK96L0tMtX1y&#10;Ro9jKEUMYZ+igiqENpXSFxUZ9CPbEkfuap3BEKErpXb4jOGmkZMkmUmDNceGClv6rKi4He9GQZld&#10;tq8f+eFrM8l333nmpvv5earUoN9tFiACdeFf/OfeaQVvyXvcH9/E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m3fEAAAA3QAAAA8AAAAAAAAAAAAAAAAAmAIAAGRycy9k&#10;b3ducmV2LnhtbFBLBQYAAAAABAAEAPUAAACJAwAAAAA=&#10;" path="m69,l,69e" filled="f" strokeweight=".26389mm">
                    <v:path arrowok="t" o:connecttype="custom" o:connectlocs="69,658;0,727" o:connectangles="0,0"/>
                  </v:shape>
                </v:group>
                <v:group id="Group 3036" o:spid="_x0000_s1037" style="position:absolute;left:1057;top:658;width:69;height:69" coordorigin="105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3zkMcAAADdAAAADwAAAGRycy9kb3ducmV2LnhtbESPT2vCQBTE70K/w/IK&#10;vZlNmlpKmlVEaulBCmqh9PbIPpNg9m3Irvnz7V2h4HGYmd8w+Wo0jeipc7VlBUkUgyAurK65VPBz&#10;3M7fQDiPrLGxTAomcrBaPsxyzLQdeE/9wZciQNhlqKDyvs2kdEVFBl1kW+LgnWxn0AfZlVJ3OAS4&#10;aeRzHL9KgzWHhQpb2lRUnA8Xo+BzwGGdJh/97nzaTH/HxffvLiGlnh7H9TsIT6O/h//bX1pBGr8k&#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w3zkMcAAADd&#10;AAAADwAAAAAAAAAAAAAAAACqAgAAZHJzL2Rvd25yZXYueG1sUEsFBgAAAAAEAAQA+gAAAJ4DAAAA&#10;AA==&#10;">
                  <v:shape id="Freeform 3037" o:spid="_x0000_s1038" style="position:absolute;left:105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gm8cA&#10;AADdAAAADwAAAGRycy9kb3ducmV2LnhtbESPQWvCQBSE74L/YXlCL6Ib01okdRVbKgj10Bj1/Mi+&#10;JsHs27C71fTfdwsFj8PMfMMs171pxZWcbywrmE0TEMSl1Q1XCo7FdrIA4QOyxtYyKfghD+vVcLDE&#10;TNsb53Q9hEpECPsMFdQhdJmUvqzJoJ/ajjh6X9YZDFG6SmqHtwg3rUyT5FkabDgu1NjRW03l5fBt&#10;FFT5eTt+LT7fN2mx+yhyN98vTnOlHkb95gVEoD7cw//tnVbwmDyl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QoJvHAAAA3QAAAA8AAAAAAAAAAAAAAAAAmAIAAGRy&#10;cy9kb3ducmV2LnhtbFBLBQYAAAAABAAEAPUAAACMAwAAAAA=&#10;" path="m70,l,69e" filled="f" strokeweight=".26389mm">
                    <v:path arrowok="t" o:connecttype="custom" o:connectlocs="70,658;0,727" o:connectangles="0,0"/>
                  </v:shape>
                </v:group>
                <v:group id="Group 3038" o:spid="_x0000_s1039" style="position:absolute;left:1097;top:658;width:69;height:69" coordorigin="109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PIfMYAAADdAAAADwAAAGRycy9kb3ducmV2LnhtbESPT2vCQBTE7wW/w/KE&#10;3uomphWJriKipQcR/APi7ZF9JsHs25Bdk/jtuwWhx2FmfsPMl72pREuNKy0riEcRCOLM6pJzBefT&#10;9mMKwnlkjZVlUvAkB8vF4G2OqbYdH6g9+lwECLsUFRTe16mULivIoBvZmjh4N9sY9EE2udQNdgFu&#10;KjmOook0WHJYKLCmdUHZ/fgwCr477FZJvGl399v6eT197S+7mJR6H/arGQhPvf8Pv9o/WkESf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k8h8xgAAAN0A&#10;AAAPAAAAAAAAAAAAAAAAAKoCAABkcnMvZG93bnJldi54bWxQSwUGAAAAAAQABAD6AAAAnQMAAAAA&#10;">
                  <v:shape id="Freeform 3039" o:spid="_x0000_s1040" style="position:absolute;left:109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ddMcA&#10;AADdAAAADwAAAGRycy9kb3ducmV2LnhtbESPT2vCQBTE7wW/w/KEXopu6j8kdRVbKgh6MKbt+ZF9&#10;JsHs27C71fjtuwXB4zAzv2EWq8404kLO15YVvA4TEMSF1TWXCr7yzWAOwgdkjY1lUnAjD6tl72mB&#10;qbZXzuhyDKWIEPYpKqhCaFMpfVGRQT+0LXH0TtYZDFG6UmqH1wg3jRwlyUwarDkuVNjSR0XF+fhr&#10;FJTZz+blPT98rkf5dpdnbrqff0+Veu536zcQgbrwCN/bW61gnEwm8P8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1nXTHAAAA3QAAAA8AAAAAAAAAAAAAAAAAmAIAAGRy&#10;cy9kb3ducmV2LnhtbFBLBQYAAAAABAAEAPUAAACMAwAAAAA=&#10;" path="m70,l,69e" filled="f" strokeweight=".26389mm">
                    <v:path arrowok="t" o:connecttype="custom" o:connectlocs="70,658;0,727" o:connectangles="0,0"/>
                  </v:shape>
                </v:group>
                <v:group id="Group 3040" o:spid="_x0000_s1041" style="position:absolute;left:1138;top:658;width:69;height:69" coordorigin="113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b1k8YAAADdAAAADwAAAGRycy9kb3ducmV2LnhtbESPT4vCMBTE78J+h/CE&#10;vWna9Q9LNYqIu+xBBHVBvD2aZ1tsXkoT2/rtjSB4HGbmN8x82ZlSNFS7wrKCeBiBIE6tLjhT8H/8&#10;GXyDcB5ZY2mZFNzJwXLx0Ztjom3Le2oOPhMBwi5BBbn3VSKlS3My6Ia2Ig7exdYGfZB1JnWNbYCb&#10;Un5F0VQaLDgs5FjROqf0ergZBb8ttqtRvGm218v6fj5OdqdtTEp99rvVDISnzr/Dr/afVjCKxh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NvWTxgAAAN0A&#10;AAAPAAAAAAAAAAAAAAAAAKoCAABkcnMvZG93bnJldi54bWxQSwUGAAAAAAQABAD6AAAAnQMAAAAA&#10;">
                  <v:shape id="Freeform 3041" o:spid="_x0000_s1042" style="position:absolute;left:113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mmMcA&#10;AADdAAAADwAAAGRycy9kb3ducmV2LnhtbESPQWvCQBSE7wX/w/KEXoputFUkdRWVCoIeGqOeH9nX&#10;JJh9G3a3mv77rlDocZiZb5j5sjONuJHztWUFo2ECgriwuuZSwSnfDmYgfEDW2FgmBT/kYbnoPc0x&#10;1fbOGd2OoRQRwj5FBVUIbSqlLyoy6Ie2JY7el3UGQ5SulNrhPcJNI8dJMpUGa44LFba0qai4Hr+N&#10;gjK7bF/W+efHapzv9nnmJofZeaLUc79bvYMI1IX/8F97pxW8Jm9TeLy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rppjHAAAA3QAAAA8AAAAAAAAAAAAAAAAAmAIAAGRy&#10;cy9kb3ducmV2LnhtbFBLBQYAAAAABAAEAPUAAACMAwAAAAA=&#10;" path="m69,l,69e" filled="f" strokeweight=".26389mm">
                    <v:path arrowok="t" o:connecttype="custom" o:connectlocs="69,658;0,727" o:connectangles="0,0"/>
                  </v:shape>
                </v:group>
                <v:group id="Group 3042" o:spid="_x0000_s1043" style="position:absolute;left:1178;top:658;width:69;height:69" coordorigin="117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6jOf8YAAADdAAAADwAAAGRycy9kb3ducmV2LnhtbESPQWvCQBSE7wX/w/IE&#10;b7qJWi3RVURUPEihWii9PbLPJJh9G7JrEv+9WxB6HGbmG2a57kwpGqpdYVlBPIpAEKdWF5wp+L7s&#10;hx8gnEfWWFomBQ9ysF713paYaNvyFzVnn4kAYZeggtz7KpHSpTkZdCNbEQfvamuDPsg6k7rGNsBN&#10;KcdRNJMGCw4LOVa0zSm9ne9GwaHFdjOJd83pdt0+fi/vnz+nmJQa9LvNAoSnzv+HX+2jVjCJpn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qM5/xgAAAN0A&#10;AAAPAAAAAAAAAAAAAAAAAKoCAABkcnMvZG93bnJldi54bWxQSwUGAAAAAAQABAD6AAAAnQMAAAAA&#10;">
                  <v:shape id="Freeform 3043" o:spid="_x0000_s1044" style="position:absolute;left:117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XccQA&#10;AADdAAAADwAAAGRycy9kb3ducmV2LnhtbERPz2vCMBS+D/wfwhO8DE11U6QaxY0JwjxYq54fzbMt&#10;Ni8lidr998thsOPH93u57kwjHuR8bVnBeJSAIC6srrlUcMq3wzkIH5A1NpZJwQ95WK96L0tMtX1y&#10;Ro9jKEUMYZ+igiqENpXSFxUZ9CPbEkfuap3BEKErpXb4jOGmkZMkmUmDNceGClv6rKi4He9GQZld&#10;tq8f+eFrM8l333nmpvv5earUoN9tFiACdeFf/OfeaQVvyXucG9/E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4l3HEAAAA3QAAAA8AAAAAAAAAAAAAAAAAmAIAAGRycy9k&#10;b3ducmV2LnhtbFBLBQYAAAAABAAEAPUAAACJAwAAAAA=&#10;" path="m70,l,69e" filled="f" strokeweight=".26389mm">
                    <v:path arrowok="t" o:connecttype="custom" o:connectlocs="70,658;0,727" o:connectangles="0,0"/>
                  </v:shape>
                </v:group>
                <v:group id="Group 3044" o:spid="_x0000_s1045" style="position:absolute;left:1218;top:658;width:69;height:69" coordorigin="121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lsYAAADdAAAADwAAAGRycy9kb3ducmV2LnhtbESPQWvCQBSE7wX/w/IE&#10;b7qJWrHRVURUPEihWii9PbLPJJh9G7JrEv+9WxB6HGbmG2a57kwpGqpdYVlBPIpAEKdWF5wp+L7s&#10;h3MQziNrLC2Tggc5WK96b0tMtG35i5qzz0SAsEtQQe59lUjp0pwMupGtiIN3tbVBH2SdSV1jG+Cm&#10;lOMomkmDBYeFHCva5pTeznej4NBiu5nEu+Z0u24fv5f3z59TTEoN+t1mAcJT5//Dr/ZRK5hE0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e/+WxgAAAN0A&#10;AAAPAAAAAAAAAAAAAAAAAKoCAABkcnMvZG93bnJldi54bWxQSwUGAAAAAAQABAD6AAAAnQMAAAAA&#10;">
                  <v:shape id="Freeform 3045" o:spid="_x0000_s1046" style="position:absolute;left:121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NqsQA&#10;AADdAAAADwAAAGRycy9kb3ducmV2LnhtbERPz2vCMBS+D/wfwhN2GZrOUZFqFB0ThO1grXp+NM+2&#10;2LyUJNP635vDYMeP7/di1ZtW3Mj5xrKC93ECgri0uuFKwbHYjmYgfEDW2FomBQ/ysFoOXhaYaXvn&#10;nG6HUIkYwj5DBXUIXSalL2sy6Me2I47cxTqDIUJXSe3wHsNNKydJMpUGG44NNXb0WVN5PfwaBVV+&#10;3r5tiv3XelLsvovcpT+zU6rU67Bfz0EE6sO/+M+90wo+kjTuj2/iE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XDarEAAAA3QAAAA8AAAAAAAAAAAAAAAAAmAIAAGRycy9k&#10;b3ducmV2LnhtbFBLBQYAAAAABAAEAPUAAACJAwAAAAA=&#10;" path="m70,l,69e" filled="f" strokeweight=".26389mm">
                    <v:path arrowok="t" o:connecttype="custom" o:connectlocs="70,658;0,727" o:connectangles="0,0"/>
                  </v:shape>
                </v:group>
                <v:group id="Group 3046" o:spid="_x0000_s1047" style="position:absolute;left:1259;top:658;width:69;height:69" coordorigin="125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UZU3FAAAA3QAA&#10;AA8AAAAAAAAAAAAAAAAAqgIAAGRycy9kb3ducmV2LnhtbFBLBQYAAAAABAAEAPoAAACcAwAAAAA=&#10;">
                  <v:shape id="Freeform 3047" o:spid="_x0000_s1048" style="position:absolute;left:125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2RscA&#10;AADdAAAADwAAAGRycy9kb3ducmV2LnhtbESPQWvCQBSE74X+h+UVvIhumhKR6Cq2VBDswZjW8yP7&#10;moRm34bdVdN/7xaEHoeZ+YZZrgfTiQs531pW8DxNQBBXVrdcK/gst5M5CB+QNXaWScEveVivHh+W&#10;mGt75YIux1CLCGGfo4ImhD6X0lcNGfRT2xNH79s6gyFKV0vt8BrhppNpksykwZbjQoM9vTVU/RzP&#10;RkFdnLbj1/LwvknL3b4sXPYx/8qUGj0NmwWIQEP4D9/bO63gJclS+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JNkbHAAAA3QAAAA8AAAAAAAAAAAAAAAAAmAIAAGRy&#10;cy9kb3ducmV2LnhtbFBLBQYAAAAABAAEAPUAAACMAwAAAAA=&#10;" path="m69,l,69e" filled="f" strokeweight=".26389mm">
                    <v:path arrowok="t" o:connecttype="custom" o:connectlocs="69,658;0,727" o:connectangles="0,0"/>
                  </v:shape>
                </v:group>
                <v:group id="Group 3048" o:spid="_x0000_s1049" style="position:absolute;left:1299;top:658;width:69;height:69" coordorigin="129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peocUAAADdAAAADwAAAGRycy9kb3ducmV2LnhtbESPQYvCMBSE7wv+h/AE&#10;b2tai4tUo4ioeJCFVUG8PZpnW2xeShPb+u/NwsIeh5n5hlmselOJlhpXWlYQjyMQxJnVJecKLufd&#10;5wyE88gaK8uk4EUOVsvBxwJTbTv+ofbkcxEg7FJUUHhfp1K6rCCDbmxr4uDdbWPQB9nkUjfYBbip&#10;5CSKvqTBksNCgTVtCsoep6dRsO+wWyfxtj0+7pvX7Tz9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1KXqHFAAAA3QAA&#10;AA8AAAAAAAAAAAAAAAAAqgIAAGRycy9kb3ducmV2LnhtbFBLBQYAAAAABAAEAPoAAACcAwAAAAA=&#10;">
                  <v:shape id="Freeform 3049" o:spid="_x0000_s1050" style="position:absolute;left:129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LqccA&#10;AADdAAAADwAAAGRycy9kb3ducmV2LnhtbESPQWvCQBSE74X+h+UVeim60TZFUlexpYKgh8ao50f2&#10;NQlm34bdrcZ/7woFj8PMfMNM571pxYmcbywrGA0TEMSl1Q1XCnbFcjAB4QOyxtYyKbiQh/ns8WGK&#10;mbZnzum0DZWIEPYZKqhD6DIpfVmTQT+0HXH0fq0zGKJ0ldQOzxFuWjlOkndpsOG4UGNHXzWVx+2f&#10;UVDlh+XLZ/HzvRgXq3WRu3Qz2adKPT/1iw8QgfpwD/+3V1rBa5K+we1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sC6nHAAAA3QAAAA8AAAAAAAAAAAAAAAAAmAIAAGRy&#10;cy9kb3ducmV2LnhtbFBLBQYAAAAABAAEAPUAAACMAwAAAAA=&#10;" path="m69,l,69e" filled="f" strokeweight=".26389mm">
                    <v:path arrowok="t" o:connecttype="custom" o:connectlocs="69,658;0,727" o:connectangles="0,0"/>
                  </v:shape>
                </v:group>
                <v:group id="Group 3050" o:spid="_x0000_s1051" style="position:absolute;left:1339;top:658;width:69;height:69" coordorigin="133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jTsUAAADdAAAADwAAAGRycy9kb3ducmV2LnhtbESPQYvCMBSE7wv+h/AE&#10;b2tapYtUo4ioeJCFVUG8PZpnW2xeShPb+u/NwsIeh5n5hlmselOJlhpXWlYQjyMQxJnVJecKLufd&#10;5wyE88gaK8uk4EUOVsvBxwJTbTv+ofbkcxEg7FJUUHhfp1K6rCCDbmxr4uDdbWPQB9nkUjfYBbip&#10;5CSKvqTBksNCgTVtCsoep6dRsO+wW0/jbXt83Dev2zn5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3vY07FAAAA3QAA&#10;AA8AAAAAAAAAAAAAAAAAqgIAAGRycy9kb3ducmV2LnhtbFBLBQYAAAAABAAEAPoAAACcAwAAAAA=&#10;">
                  <v:shape id="Freeform 3051" o:spid="_x0000_s1052" style="position:absolute;left:133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RccA&#10;AADdAAAADwAAAGRycy9kb3ducmV2LnhtbESPQWvCQBSE74L/YXkFL6KbWiISXUWLgmAPjbE9P7LP&#10;JDT7NuxuNf33XaHQ4zAz3zCrTW9acSPnG8sKnqcJCOLS6oYrBZfiMFmA8AFZY2uZFPyQh816OFhh&#10;pu2dc7qdQyUihH2GCuoQukxKX9Zk0E9tRxy9q3UGQ5SuktrhPcJNK2dJMpcGG44LNXb0WlP5df42&#10;Cqr88zDeFe/77aw4norcpW+Lj1Sp0VO/XYII1If/8F/7qBW8JOkc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yMEXHAAAA3QAAAA8AAAAAAAAAAAAAAAAAmAIAAGRy&#10;cy9kb3ducmV2LnhtbFBLBQYAAAAABAAEAPUAAACMAwAAAAA=&#10;" path="m70,l,69e" filled="f" strokeweight=".26389mm">
                    <v:path arrowok="t" o:connecttype="custom" o:connectlocs="70,658;0,727" o:connectangles="0,0"/>
                  </v:shape>
                </v:group>
                <v:group id="Group 3052" o:spid="_x0000_s1053" style="position:absolute;left:1380;top:658;width:69;height:69" coordorigin="138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FYoscAAADdAAAADwAAAGRycy9kb3ducmV2LnhtbESPQWvCQBSE7wX/w/IK&#10;3ppNlLSSZhWRKh5CoSqU3h7ZZxLMvg3ZbRL/fbdQ6HGYmW+YfDOZVgzUu8aygiSKQRCXVjdcKbic&#10;908rEM4ja2wtk4I7OdisZw85ZtqO/EHDyVciQNhlqKD2vsukdGVNBl1kO+LgXW1v0AfZV1L3OAa4&#10;aeUijp+lwYbDQo0d7Woqb6dvo+Aw4rhdJm9Dcbvu7l/n9P2zSEip+eO0fQXhafL/4b/2UStYx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nFYoscAAADd&#10;AAAADwAAAAAAAAAAAAAAAACqAgAAZHJzL2Rvd25yZXYueG1sUEsFBgAAAAAEAAQA+gAAAJ4DAAAA&#10;AA==&#10;">
                  <v:shape id="Freeform 3053" o:spid="_x0000_s1054" style="position:absolute;left:138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BrMQA&#10;AADdAAAADwAAAGRycy9kb3ducmV2LnhtbERPz2vCMBS+D/wfwhN2GZrOUZFqFB0ThO1grXp+NM+2&#10;2LyUJNP635vDYMeP7/di1ZtW3Mj5xrKC93ECgri0uuFKwbHYjmYgfEDW2FomBQ/ysFoOXhaYaXvn&#10;nG6HUIkYwj5DBXUIXSalL2sy6Me2I47cxTqDIUJXSe3wHsNNKydJMpUGG44NNXb0WVN5PfwaBVV+&#10;3r5tiv3XelLsvovcpT+zU6rU67Bfz0EE6sO/+M+90wo+kjTOjW/iE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hAazEAAAA3QAAAA8AAAAAAAAAAAAAAAAAmAIAAGRycy9k&#10;b3ducmV2LnhtbFBLBQYAAAAABAAEAPUAAACJAwAAAAA=&#10;" path="m69,l,69e" filled="f" strokeweight=".26389mm">
                    <v:path arrowok="t" o:connecttype="custom" o:connectlocs="69,658;0,727" o:connectangles="0,0"/>
                  </v:shape>
                </v:group>
                <v:group id="Group 3054" o:spid="_x0000_s1055" style="position:absolute;left:1420;top:658;width:69;height:69" coordorigin="142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JpS8cAAADdAAAADwAAAGRycy9kb3ducmV2LnhtbESPQWvCQBSE7wX/w/IK&#10;3ppNlJSaZhWRKh5CoSqU3h7ZZxLMvg3ZbRL/fbdQ6HGYmW+YfDOZVgzUu8aygiSKQRCXVjdcKbic&#10;908vIJxH1thaJgV3crBZzx5yzLQd+YOGk69EgLDLUEHtfZdJ6cqaDLrIdsTBu9reoA+yr6TucQxw&#10;08pFHD9Lgw2HhRo72tVU3k7fRsFhxHG7TN6G4nbd3b/O6f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KJpS8cAAADd&#10;AAAADwAAAAAAAAAAAAAAAACqAgAAZHJzL2Rvd25yZXYueG1sUEsFBgAAAAAEAAQA+gAAAJ4DAAAA&#10;AA==&#10;">
                  <v:shape id="Freeform 3055" o:spid="_x0000_s1056" style="position:absolute;left:142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HF8MA&#10;AADdAAAADwAAAGRycy9kb3ducmV2LnhtbERPz2vCMBS+D/wfwhO8DE11KFKNomOCsB2sVc+P5tkW&#10;m5eSRO3+++Uw8Pjx/V6uO9OIBzlfW1YwHiUgiAuray4VnPLdcA7CB2SNjWVS8Ese1qve2xJTbZ+c&#10;0eMYShFD2KeooAqhTaX0RUUG/ci2xJG7WmcwROhKqR0+Y7hp5CRJZtJgzbGhwpY+Kypux7tRUGaX&#10;3fs2P3xtJvn+O8/c9Gd+nio16HebBYhAXXiJ/917reAjmcX98U1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HF8MAAADdAAAADwAAAAAAAAAAAAAAAACYAgAAZHJzL2Rv&#10;d25yZXYueG1sUEsFBgAAAAAEAAQA9QAAAIgDAAAAAA==&#10;" path="m69,l,69e" filled="f" strokeweight=".26389mm">
                    <v:path arrowok="t" o:connecttype="custom" o:connectlocs="69,658;0,727" o:connectangles="0,0"/>
                  </v:shape>
                </v:group>
                <v:group id="Group 3056" o:spid="_x0000_s1057" style="position:absolute;left:1460;top:658;width:69;height:69" coordorigin="146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iv8MUAAADdAAAADwAAAGRycy9kb3ducmV2LnhtbESPQYvCMBSE78L+h/AW&#10;vGlaRZGuUURc8SALVkH29miebbF5KU22rf/eCAseh5n5hlmue1OJlhpXWlYQjyMQxJnVJecKLufv&#10;0QKE88gaK8uk4EEO1quPwRITbTs+UZv6XAQIuwQVFN7XiZQuK8igG9uaOHg32xj0QTa51A12AW4q&#10;OYmiuTRYclgosKZtQdk9/TMK9h12m2m8a4/32/bxe579XI8xKTX87DdfIDz1/h3+bx+0gmk0j+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4r/DFAAAA3QAA&#10;AA8AAAAAAAAAAAAAAAAAqgIAAGRycy9kb3ducmV2LnhtbFBLBQYAAAAABAAEAPoAAACcAwAAAAA=&#10;">
                  <v:shape id="Freeform 3057" o:spid="_x0000_s1058" style="position:absolute;left:146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8+8cA&#10;AADdAAAADwAAAGRycy9kb3ducmV2LnhtbESPQWvCQBSE74L/YXkFL6KbpigSXUWLgmAPjbE9P7LP&#10;JDT7NuxuNf33XaHQ4zAz3zCrTW9acSPnG8sKnqcJCOLS6oYrBZfiMFmA8AFZY2uZFPyQh816OFhh&#10;pu2dc7qdQyUihH2GCuoQukxKX9Zk0E9tRxy9q3UGQ5SuktrhPcJNK9MkmUuDDceFGjt6ran8On8b&#10;BVX+eRjvivf9Ni2OpyJ3s7fFx0yp0VO/XYII1If/8F/7qBW8JPMU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l/PvHAAAA3QAAAA8AAAAAAAAAAAAAAAAAmAIAAGRy&#10;cy9kb3ducmV2LnhtbFBLBQYAAAAABAAEAPUAAACMAwAAAAA=&#10;" path="m70,l,69e" filled="f" strokeweight=".26389mm">
                    <v:path arrowok="t" o:connecttype="custom" o:connectlocs="70,658;0,727" o:connectangles="0,0"/>
                  </v:shape>
                </v:group>
                <v:group id="Group 3058" o:spid="_x0000_s1059" style="position:absolute;left:1500;top:658;width:69;height:69" coordorigin="150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aUHMUAAADdAAAADwAAAGRycy9kb3ducmV2LnhtbESPQYvCMBSE7wv+h/AE&#10;b2tay4pUo4ioeJCFVUG8PZpnW2xeShPb+u/NwsIeh5n5hlmselOJlhpXWlYQjyMQxJnVJecKLufd&#10;5wyE88gaK8uk4EUOVsvBxwJTbTv+ofbkcxEg7FJUUHhfp1K6rCCDbmxr4uDdbWPQB9nkUjfYBbip&#10;5CSKptJgyWGhwJo2BWWP09Mo2HfYrZN42x4f983rdv76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MmlBzFAAAA3QAA&#10;AA8AAAAAAAAAAAAAAAAAqgIAAGRycy9kb3ducmV2LnhtbFBLBQYAAAAABAAEAPoAAACcAwAAAAA=&#10;">
                  <v:shape id="Freeform 3059" o:spid="_x0000_s1060" style="position:absolute;left:150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BFMcA&#10;AADdAAAADwAAAGRycy9kb3ducmV2LnhtbESPQWvCQBSE7wX/w/KEXoputFUkdRWVCoIeGqOeH9nX&#10;JJh9G3a3mv77rlDocZiZb5j5sjONuJHztWUFo2ECgriwuuZSwSnfDmYgfEDW2FgmBT/kYbnoPc0x&#10;1fbOGd2OoRQRwj5FBVUIbSqlLyoy6Ie2JY7el3UGQ5SulNrhPcJNI8dJMpUGa44LFba0qai4Hr+N&#10;gjK7bF/W+efHapzv9nnmJofZeaLUc79bvYMI1IX/8F97pxW8JtM3eLy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AwRTHAAAA3QAAAA8AAAAAAAAAAAAAAAAAmAIAAGRy&#10;cy9kb3ducmV2LnhtbFBLBQYAAAAABAAEAPUAAACMAwAAAAA=&#10;" path="m70,l,69e" filled="f" strokeweight=".26389mm">
                    <v:path arrowok="t" o:connecttype="custom" o:connectlocs="70,658;0,727" o:connectangles="0,0"/>
                  </v:shape>
                </v:group>
                <v:group id="Group 3060" o:spid="_x0000_s1061" style="position:absolute;left:1541;top:658;width:69;height:69" coordorigin="154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4Op88cAAADd&#10;AAAADwAAAAAAAAAAAAAAAACqAgAAZHJzL2Rvd25yZXYueG1sUEsFBgAAAAAEAAQA+gAAAJ4DAAAA&#10;AA==&#10;">
                  <v:shape id="Freeform 3061" o:spid="_x0000_s1062" style="position:absolute;left:154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6+McA&#10;AADdAAAADwAAAGRycy9kb3ducmV2LnhtbESPQWvCQBSE74L/YXkFL6KbWgwSXUWLgmAPjbE9P7LP&#10;JDT7NuxuNf33XaHQ4zAz3zCrTW9acSPnG8sKnqcJCOLS6oYrBZfiMFmA8AFZY2uZFPyQh816OFhh&#10;pu2dc7qdQyUihH2GCuoQukxKX9Zk0E9tRxy9q3UGQ5SuktrhPcJNK2dJkkqDDceFGjt6ran8On8b&#10;BVX+eRjvivf9dlYcT0Xu5m+Lj7lSo6d+uwQRqA//4b/2USt4SdIU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e+vjHAAAA3QAAAA8AAAAAAAAAAAAAAAAAmAIAAGRy&#10;cy9kb3ducmV2LnhtbFBLBQYAAAAABAAEAPUAAACMAwAAAAA=&#10;" path="m69,l,69e" filled="f" strokeweight=".26389mm">
                    <v:path arrowok="t" o:connecttype="custom" o:connectlocs="69,658;0,727" o:connectangles="0,0"/>
                  </v:shape>
                </v:group>
                <v:group id="Group 3062" o:spid="_x0000_s1063" style="position:absolute;left:1581;top:658;width:69;height:69" coordorigin="158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2SH8UAAADdAAAADwAAAGRycy9kb3ducmV2LnhtbESPQYvCMBSE78L+h/CE&#10;vWnaFXWpRhFxlz2IoC6It0fzbIvNS2liW/+9EQSPw8x8w8yXnSlFQ7UrLCuIhxEI4tTqgjMF/8ef&#10;wTcI55E1lpZJwZ0cLBcfvTkm2ra8p+bgMxEg7BJUkHtfJVK6NCeDbmgr4uBdbG3QB1lnUtfYBrgp&#10;5VcUTaTBgsNCjhWtc0qvh5tR8NtiuxrFm2Z7vazv5+N4d9rGpNRnv1vNQHjq/Dv8av9pBaNoMo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wdkh/FAAAA3QAA&#10;AA8AAAAAAAAAAAAAAAAAqgIAAGRycy9kb3ducmV2LnhtbFBLBQYAAAAABAAEAPoAAACcAwAAAAA=&#10;">
                  <v:shape id="Freeform 3063" o:spid="_x0000_s1064" style="position:absolute;left:158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LEcMA&#10;AADdAAAADwAAAGRycy9kb3ducmV2LnhtbERPz2vCMBS+D/wfwhO8DE11KFKNomOCsB2sVc+P5tkW&#10;m5eSRO3+++Uw8Pjx/V6uO9OIBzlfW1YwHiUgiAuray4VnPLdcA7CB2SNjWVS8Ese1qve2xJTbZ+c&#10;0eMYShFD2KeooAqhTaX0RUUG/ci2xJG7WmcwROhKqR0+Y7hp5CRJZtJgzbGhwpY+Kypux7tRUGaX&#10;3fs2P3xtJvn+O8/c9Gd+nio16HebBYhAXXiJ/917reAjmcW58U1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3LEcMAAADdAAAADwAAAAAAAAAAAAAAAACYAgAAZHJzL2Rv&#10;d25yZXYueG1sUEsFBgAAAAAEAAQA9QAAAIgDAAAAAA==&#10;" path="m69,l,69e" filled="f" strokeweight=".26389mm">
                    <v:path arrowok="t" o:connecttype="custom" o:connectlocs="69,658;0,727" o:connectangles="0,0"/>
                  </v:shape>
                </v:group>
                <v:group id="Group 3064" o:spid="_x0000_s1065" style="position:absolute;left:1621;top:658;width:69;height:69" coordorigin="162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6j9sUAAADdAAAADwAAAGRycy9kb3ducmV2LnhtbESPQYvCMBSE78L+h/CE&#10;vWnaFcWtRhFxlz2IoC6It0fzbIvNS2liW/+9EQSPw8x8w8yXnSlFQ7UrLCuIhxEI4tTqgjMF/8ef&#10;wRSE88gaS8uk4E4OlouP3hwTbVveU3PwmQgQdgkqyL2vEildmpNBN7QVcfAutjbog6wzqWtsA9yU&#10;8iuKJtJgwWEhx4rWOaXXw80o+G2xXY3iTbO9Xtb383G8O21jUuqz361mIDx1/h1+tf+0glE0+Y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Oo/bFAAAA3QAA&#10;AA8AAAAAAAAAAAAAAAAAqgIAAGRycy9kb3ducmV2LnhtbFBLBQYAAAAABAAEAPoAAACcAwAAAAA=&#10;">
                  <v:shape id="Freeform 3065" o:spid="_x0000_s1066" style="position:absolute;left:162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RysQA&#10;AADdAAAADwAAAGRycy9kb3ducmV2LnhtbERPz2vCMBS+C/sfwht4GTOdopPOKE4UBD1Yqzs/mre2&#10;rHkpSdT635vDwOPH93u26EwjruR8bVnBxyABQVxYXXOp4JRv3qcgfEDW2FgmBXfysJi/9GaYanvj&#10;jK7HUIoYwj5FBVUIbSqlLyoy6Ae2JY7cr3UGQ4SulNrhLYabRg6TZCIN1hwbKmxpVVHxd7wYBWX2&#10;s3n7zg/r5TDf7vLMjffT81ip/mu3/AIRqAtP8b97qxWMks+4P76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UcrEAAAA3QAAAA8AAAAAAAAAAAAAAAAAmAIAAGRycy9k&#10;b3ducmV2LnhtbFBLBQYAAAAABAAEAPUAAACJAwAAAAA=&#10;" path="m70,l,69e" filled="f" strokeweight=".26389mm">
                    <v:path arrowok="t" o:connecttype="custom" o:connectlocs="70,658;0,727" o:connectangles="0,0"/>
                  </v:shape>
                </v:group>
                <v:group id="Group 3066" o:spid="_x0000_s1067" style="position:absolute;left:1662;top:658;width:69;height:69" coordorigin="166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E5LccAAADdAAAADwAAAGRycy9kb3ducmV2LnhtbESPT2vCQBTE70K/w/IK&#10;vZlNGmpLmlVEaulBCmqh9PbIPpNg9m3Irvnz7V2h4HGYmd8w+Wo0jeipc7VlBUkUgyAurK65VPBz&#10;3M7fQDiPrLGxTAomcrBaPsxyzLQdeE/9wZciQNhlqKDyvs2kdEVFBl1kW+LgnWxn0AfZlVJ3OAS4&#10;aeRzHC+kwZrDQoUtbSoqzoeLUfA54LBOk49+dz5tpr/jy/fvLiGlnh7H9TsIT6O/h//bX1pBGr8m&#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WE5LccAAADd&#10;AAAADwAAAAAAAAAAAAAAAACqAgAAZHJzL2Rvd25yZXYueG1sUEsFBgAAAAAEAAQA+gAAAJ4DAAAA&#10;AA==&#10;">
                  <v:shape id="Freeform 3067" o:spid="_x0000_s1068" style="position:absolute;left:166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qJscA&#10;AADdAAAADwAAAGRycy9kb3ducmV2LnhtbESPQWvCQBSE74L/YXlCL0U3pthK6iq2VBDqwRj1/Mi+&#10;JsHs27C71fTfdwsFj8PMfMMsVr1pxZWcbywrmE4SEMSl1Q1XCo7FZjwH4QOyxtYyKfghD6vlcLDA&#10;TNsb53Q9hEpECPsMFdQhdJmUvqzJoJ/Yjjh6X9YZDFG6SmqHtwg3rUyT5FkabDgu1NjRe03l5fBt&#10;FFT5efP4Vuw/1mmx/SxyN9vNTzOlHkb9+hVEoD7cw//trVbwlLyk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8aibHAAAA3QAAAA8AAAAAAAAAAAAAAAAAmAIAAGRy&#10;cy9kb3ducmV2LnhtbFBLBQYAAAAABAAEAPUAAACMAwAAAAA=&#10;" path="m69,l,69e" filled="f" strokeweight=".26389mm">
                    <v:path arrowok="t" o:connecttype="custom" o:connectlocs="69,658;0,727" o:connectangles="0,0"/>
                  </v:shape>
                </v:group>
                <v:group id="Group 3068" o:spid="_x0000_s1069" style="position:absolute;left:1702;top:658;width:69;height:69" coordorigin="170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8CwcYAAADdAAAADwAAAGRycy9kb3ducmV2LnhtbESPT2vCQBTE7wW/w/KE&#10;3uomhlaJriKipQcR/APi7ZF9JsHs25Bdk/jtuwWhx2FmfsPMl72pREuNKy0riEcRCOLM6pJzBefT&#10;9mMKwnlkjZVlUvAkB8vF4G2OqbYdH6g9+lwECLsUFRTe16mULivIoBvZmjh4N9sY9EE2udQNdgFu&#10;KjmOoi9psOSwUGBN64Ky+/FhFHx32K2SeNPu7rf183r63F92MSn1PuxXMxCeev8ffrV/tIIkmi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LBxgAAAN0A&#10;AAAPAAAAAAAAAAAAAAAAAKoCAABkcnMvZG93bnJldi54bWxQSwUGAAAAAAQABAD6AAAAnQMAAAAA&#10;">
                  <v:shape id="Freeform 3069" o:spid="_x0000_s1070" style="position:absolute;left:170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XyccA&#10;AADdAAAADwAAAGRycy9kb3ducmV2LnhtbESPQWvCQBSE7wX/w/IKXkrdaGsr0VVUFAR7aEzr+ZF9&#10;TYLZt2F31fTfu0Khx2FmvmFmi8404kLO15YVDAcJCOLC6ppLBV/59nkCwgdkjY1lUvBLHhbz3sMM&#10;U22vnNHlEEoRIexTVFCF0KZS+qIig35gW+Lo/VhnMETpSqkdXiPcNHKUJG/SYM1xocKW1hUVp8PZ&#10;KCiz4/ZplX9ulqN8t88zN/6YfI+V6j92yymIQF34D/+1d1rBS/L+Cvc38Qn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ZV8nHAAAA3QAAAA8AAAAAAAAAAAAAAAAAmAIAAGRy&#10;cy9kb3ducmV2LnhtbFBLBQYAAAAABAAEAPUAAACMAwAAAAA=&#10;" path="m69,l,69e" filled="f" strokeweight=".26389mm">
                    <v:path arrowok="t" o:connecttype="custom" o:connectlocs="69,658;0,727" o:connectangles="0,0"/>
                  </v:shape>
                </v:group>
                <v:group id="Group 3070" o:spid="_x0000_s1071" style="position:absolute;left:1742;top:658;width:69;height:69" coordorigin="174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o/LscAAADdAAAADwAAAGRycy9kb3ducmV2LnhtbESPQWvCQBSE7wX/w/IK&#10;3ppNlLSSZhWRKh5CoSqU3h7ZZxLMvg3ZbRL/fbdQ6HGYmW+YfDOZVgzUu8aygiSKQRCXVjdcKbic&#10;908rEM4ja2wtk4I7OdisZw85ZtqO/EHDyVciQNhlqKD2vsukdGVNBl1kO+LgXW1v0AfZV1L3OAa4&#10;aeUijp+lwYbDQo0d7Woqb6dvo+Aw4rhdJm9Dcbvu7l/n9P2zSEip+eO0fQXhafL/4b/2UStYxi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lo/LscAAADd&#10;AAAADwAAAAAAAAAAAAAAAACqAgAAZHJzL2Rvd25yZXYueG1sUEsFBgAAAAAEAAQA+gAAAJ4DAAAA&#10;AA==&#10;">
                  <v:shape id="Freeform 3071" o:spid="_x0000_s1072" style="position:absolute;left:174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sJccA&#10;AADdAAAADwAAAGRycy9kb3ducmV2LnhtbESPT2vCQBTE7wW/w/KEXopuqviH1FVsqSDowZi250f2&#10;mQSzb8PuVuO37xYEj8PM/IZZrDrTiAs5X1tW8DpMQBAXVtdcKvjKN4M5CB+QNTaWScGNPKyWvacF&#10;ptpeOaPLMZQiQtinqKAKoU2l9EVFBv3QtsTRO1lnMETpSqkdXiPcNHKUJFNpsOa4UGFLHxUV5+Ov&#10;UVBmP5uX9/zwuR7l212eucl+/j1R6rnfrd9ABOrCI3xvb7WCcTKbwv+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HbCXHAAAA3QAAAA8AAAAAAAAAAAAAAAAAmAIAAGRy&#10;cy9kb3ducmV2LnhtbFBLBQYAAAAABAAEAPUAAACMAwAAAAA=&#10;" path="m70,l,69e" filled="f" strokeweight=".26389mm">
                    <v:path arrowok="t" o:connecttype="custom" o:connectlocs="70,658;0,727" o:connectangles="0,0"/>
                  </v:shape>
                </v:group>
                <v:group id="Group 3072" o:spid="_x0000_s1073" style="position:absolute;left:1783;top:658;width:69;height:69" coordorigin="178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QEwscAAADdAAAADwAAAGRycy9kb3ducmV2LnhtbESPQWvCQBSE7wX/w/IK&#10;3ppNlDaSZhWRKh5CoSqU3h7ZZxLMvg3ZbRL/fbdQ6HGYmW+YfDOZVgzUu8aygiSKQRCXVjdcKbic&#10;908rEM4ja2wtk4I7OdisZw85ZtqO/EHDyVciQNhlqKD2vsukdGVNBl1kO+LgXW1v0AfZV1L3OAa4&#10;aeUijl+kwYbDQo0d7Woqb6dvo+Aw4rhdJm9Dcbvu7l/n5/fPIiGl5o/T9hWEp8n/h//aR61gG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cQEwscAAADd&#10;AAAADwAAAAAAAAAAAAAAAACqAgAAZHJzL2Rvd25yZXYueG1sUEsFBgAAAAAEAAQA+gAAAJ4DAAAA&#10;AA==&#10;">
                  <v:shape id="Freeform 3073" o:spid="_x0000_s1074" style="position:absolute;left:178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dzMQA&#10;AADdAAAADwAAAGRycy9kb3ducmV2LnhtbERPz2vCMBS+C/sfwht4GTOdopPOKE4UBD1Yqzs/mre2&#10;rHkpSdT635vDwOPH93u26EwjruR8bVnBxyABQVxYXXOp4JRv3qcgfEDW2FgmBXfysJi/9GaYanvj&#10;jK7HUIoYwj5FBVUIbSqlLyoy6Ae2JY7cr3UGQ4SulNrhLYabRg6TZCIN1hwbKmxpVVHxd7wYBWX2&#10;s3n7zg/r5TDf7vLMjffT81ip/mu3/AIRqAtP8b97qxWMks84N76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XczEAAAA3QAAAA8AAAAAAAAAAAAAAAAAmAIAAGRycy9k&#10;b3ducmV2LnhtbFBLBQYAAAAABAAEAPUAAACJAwAAAAA=&#10;" path="m69,l,69e" filled="f" strokeweight=".26389mm">
                    <v:path arrowok="t" o:connecttype="custom" o:connectlocs="69,658;0,727" o:connectangles="0,0"/>
                  </v:shape>
                </v:group>
                <v:group id="Group 3074" o:spid="_x0000_s1075" style="position:absolute;left:1823;top:658;width:69;height:69" coordorigin="182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c1K8YAAADdAAAADwAAAGRycy9kb3ducmV2LnhtbESPQWvCQBSE7wX/w/IE&#10;b7qJYrXRVURUPEihWii9PbLPJJh9G7JrEv+9WxB6HGbmG2a57kwpGqpdYVlBPIpAEKdWF5wp+L7s&#10;h3MQziNrLC2Tggc5WK96b0tMtG35i5qzz0SAsEtQQe59lUjp0pwMupGtiIN3tbVBH2SdSV1jG+Cm&#10;lOMoepcGCw4LOVa0zSm9ne9GwaHFdjOJd83pdt0+fi/Tz59TTEoN+t1mAcJT5//Dr/ZRK5hEs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FzUrxgAAAN0A&#10;AAAPAAAAAAAAAAAAAAAAAKoCAABkcnMvZG93bnJldi54bWxQSwUGAAAAAAQABAD6AAAAnQMAAAAA&#10;">
                  <v:shape id="Freeform 3075" o:spid="_x0000_s1076" style="position:absolute;left:182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h7cQA&#10;AADdAAAADwAAAGRycy9kb3ducmV2LnhtbERPz2vCMBS+C/4P4Q12GZqqKKUzisoEYTtYq54fzVtb&#10;1ryUJGr33y+HgceP7/dy3ZtW3Mn5xrKCyTgBQVxa3XCl4FzsRykIH5A1tpZJwS95WK+GgyVm2j44&#10;p/spVCKGsM9QQR1Cl0npy5oM+rHtiCP3bZ3BEKGrpHb4iOGmldMkWUiDDceGGjva1VT+nG5GQZVf&#10;92/b4vixmRaHzyJ386/0Mlfq9aXfvIMI1Ien+N990ApmSRr3xz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3Ie3EAAAA3QAAAA8AAAAAAAAAAAAAAAAAmAIAAGRycy9k&#10;b3ducmV2LnhtbFBLBQYAAAAABAAEAPUAAACJAwAAAAA=&#10;" path="m69,l,69e" filled="f" strokeweight=".26389mm">
                    <v:path arrowok="t" o:connecttype="custom" o:connectlocs="69,658;0,727" o:connectangles="0,0"/>
                  </v:shape>
                </v:group>
                <v:group id="Group 3076" o:spid="_x0000_s1077" style="position:absolute;left:1863;top:658;width:69;height:69" coordorigin="186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y0SQrFAAAA3QAA&#10;AA8AAAAAAAAAAAAAAAAAqgIAAGRycy9kb3ducmV2LnhtbFBLBQYAAAAABAAEAPoAAACcAwAAAAA=&#10;">
                  <v:shape id="Freeform 3077" o:spid="_x0000_s1078" style="position:absolute;left:186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aAccA&#10;AADdAAAADwAAAGRycy9kb3ducmV2LnhtbESPQWvCQBSE74X+h+UVvIhumqKE6Cq2VBDswZjW8yP7&#10;moRm34bdVdN/7xaEHoeZ+YZZrgfTiQs531pW8DxNQBBXVrdcK/gst5MMhA/IGjvLpOCXPKxXjw9L&#10;zLW9ckGXY6hFhLDPUUETQp9L6auGDPqp7Ymj922dwRClq6V2eI1w08k0SebSYMtxocGe3hqqfo5n&#10;o6AuTtvxa3l436Tlbl8WbvaRfc2UGj0NmwWIQEP4D9/bO63gJclS+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pGgHHAAAA3QAAAA8AAAAAAAAAAAAAAAAAmAIAAGRy&#10;cy9kb3ducmV2LnhtbFBLBQYAAAAABAAEAPUAAACMAwAAAAA=&#10;" path="m70,l,69e" filled="f" strokeweight=".26389mm">
                    <v:path arrowok="t" o:connecttype="custom" o:connectlocs="70,658;0,727" o:connectangles="0,0"/>
                  </v:shape>
                </v:group>
                <v:group id="Group 3078" o:spid="_x0000_s1079" style="position:absolute;left:1903;top:658;width:69;height:69" coordorigin="190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MqcubFAAAA3QAA&#10;AA8AAAAAAAAAAAAAAAAAqgIAAGRycy9kb3ducmV2LnhtbFBLBQYAAAAABAAEAPoAAACcAwAAAAA=&#10;">
                  <v:shape id="Freeform 3079" o:spid="_x0000_s1080" style="position:absolute;left:190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n7scA&#10;AADdAAAADwAAAGRycy9kb3ducmV2LnhtbESPQWvCQBSE74L/YXlCL1I32lpC6ioqFQQ9NKbt+ZF9&#10;TYLZt2F3q+m/7woFj8PMfMMsVr1pxYWcbywrmE4SEMSl1Q1XCj6K3WMKwgdkja1lUvBLHlbL4WCB&#10;mbZXzulyCpWIEPYZKqhD6DIpfVmTQT+xHXH0vq0zGKJ0ldQOrxFuWjlLkhdpsOG4UGNH25rK8+nH&#10;KKjyr914U7y/rWfF/lDkbn5MP+dKPYz69SuIQH24h//be63gKUmf4fY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MJ+7HAAAA3QAAAA8AAAAAAAAAAAAAAAAAmAIAAGRy&#10;cy9kb3ducmV2LnhtbFBLBQYAAAAABAAEAPUAAACMAwAAAAA=&#10;" path="m70,l,69e" filled="f" strokeweight=".26389mm">
                    <v:path arrowok="t" o:connecttype="custom" o:connectlocs="70,658;0,727" o:connectangles="0,0"/>
                  </v:shape>
                </v:group>
                <v:group id="Group 3080" o:spid="_x0000_s1081" style="position:absolute;left:1944;top:658;width:69;height:69" coordorigin="194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PTwnFAAAA3QAA&#10;AA8AAAAAAAAAAAAAAAAAqgIAAGRycy9kb3ducmV2LnhtbFBLBQYAAAAABAAEAPoAAACcAwAAAAA=&#10;">
                  <v:shape id="Freeform 3081" o:spid="_x0000_s1082" style="position:absolute;left:194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cAscA&#10;AADdAAAADwAAAGRycy9kb3ducmV2LnhtbESPQWvCQBSE74L/YXkFL6KbWpQQXUWLgmAPjbE9P7LP&#10;JDT7NuxuNf33XaHQ4zAz3zCrTW9acSPnG8sKnqcJCOLS6oYrBZfiMElB+ICssbVMCn7Iw2Y9HKww&#10;0/bOOd3OoRIRwj5DBXUIXSalL2sy6Ke2I47e1TqDIUpXSe3wHuGmlbMkWUiDDceFGjt6ran8On8b&#10;BVX+eRjvivf9dlYcT0Xu5m/px1yp0VO/XYII1If/8F/7qBW8JOkC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SHALHAAAA3QAAAA8AAAAAAAAAAAAAAAAAmAIAAGRy&#10;cy9kb3ducmV2LnhtbFBLBQYAAAAABAAEAPUAAACMAwAAAAA=&#10;" path="m69,l,69e" filled="f" strokeweight=".26389mm">
                    <v:path arrowok="t" o:connecttype="custom" o:connectlocs="69,658;0,727" o:connectangles="0,0"/>
                  </v:shape>
                </v:group>
                <v:group id="Group 3082" o:spid="_x0000_s1083" style="position:absolute;left:1984;top:658;width:69;height:69" coordorigin="198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F05ccAAADdAAAADwAAAGRycy9kb3ducmV2LnhtbESPQWvCQBSE7wX/w/KE&#10;3uomSltJ3YQgtvQgQlWQ3h7ZZxKSfRuy2yT++25B6HGYmW+YTTaZVgzUu9qygngRgSAurK65VHA+&#10;vT+tQTiPrLG1TApu5CBLZw8bTLQd+YuGoy9FgLBLUEHlfZdI6YqKDLqF7YiDd7W9QR9kX0rd4xjg&#10;ppXLKHqRBmsOCxV2tK2oaI4/RsHHiGO+infDvrlub9+n58NlH5NSj/MpfwPhafL/4Xv7UytYRetX&#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BF05ccAAADd&#10;AAAADwAAAAAAAAAAAAAAAACqAgAAZHJzL2Rvd25yZXYueG1sUEsFBgAAAAAEAAQA+gAAAJ4DAAAA&#10;AA==&#10;">
                  <v:shape id="Freeform 3083" o:spid="_x0000_s1084" style="position:absolute;left:198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t68QA&#10;AADdAAAADwAAAGRycy9kb3ducmV2LnhtbERPz2vCMBS+C/4P4Q12GZqqKKUzisoEYTtYq54fzVtb&#10;1ryUJGr33y+HgceP7/dy3ZtW3Mn5xrKCyTgBQVxa3XCl4FzsRykIH5A1tpZJwS95WK+GgyVm2j44&#10;p/spVCKGsM9QQR1Cl0npy5oM+rHtiCP3bZ3BEKGrpHb4iOGmldMkWUiDDceGGjva1VT+nG5GQZVf&#10;92/b4vixmRaHzyJ386/0Mlfq9aXfvIMI1Ien+N990ApmSRrnxj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LevEAAAA3QAAAA8AAAAAAAAAAAAAAAAAmAIAAGRycy9k&#10;b3ducmV2LnhtbFBLBQYAAAAABAAEAPUAAACJAwAAAAA=&#10;" path="m69,l,69e" filled="f" strokeweight=".26389mm">
                    <v:path arrowok="t" o:connecttype="custom" o:connectlocs="69,658;0,727" o:connectangles="0,0"/>
                  </v:shape>
                </v:group>
                <v:group id="Group 3084" o:spid="_x0000_s1085" style="position:absolute;left:2024;top:658;width:69;height:69" coordorigin="202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JFDMcAAADdAAAADwAAAGRycy9kb3ducmV2LnhtbESPQWvCQBSE7wX/w/IK&#10;3ppNlJaYZhWRKh5CoSqU3h7ZZxLMvg3ZbRL/fbdQ6HGYmW+YfDOZVgzUu8aygiSKQRCXVjdcKbic&#10;908pCOeRNbaWScGdHGzWs4ccM21H/qDh5CsRIOwyVFB732VSurImgy6yHXHwrrY36IPsK6l7HAPc&#10;tHIRxy/SYMNhocaOdjWVt9O3UXAYcdwuk7ehuF1396/z8/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sJFDMcAAADd&#10;AAAADwAAAAAAAAAAAAAAAACqAgAAZHJzL2Rvd25yZXYueG1sUEsFBgAAAAAEAAQA+gAAAJ4DAAAA&#10;AA==&#10;">
                  <v:shape id="Freeform 3085" o:spid="_x0000_s1086" style="position:absolute;left:202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3MMQA&#10;AADdAAAADwAAAGRycy9kb3ducmV2LnhtbERPz2vCMBS+C/4P4Q12GTOd4tBqFDcUBD2sdnp+NG9t&#10;sXkpSdT635vDwOPH93u+7EwjruR8bVnBxyABQVxYXXOp4DffvE9A+ICssbFMCu7kYbno9+aYanvj&#10;jK6HUIoYwj5FBVUIbSqlLyoy6Ae2JY7cn3UGQ4SulNrhLYabRg6T5FMarDk2VNjSd0XF+XAxCsrs&#10;tHn7yn/Wq2G+3eWZG+8nx7FSry/dagYiUBee4n/3VisYJdO4P76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tzDEAAAA3QAAAA8AAAAAAAAAAAAAAAAAmAIAAGRycy9k&#10;b3ducmV2LnhtbFBLBQYAAAAABAAEAPUAAACJAwAAAAA=&#10;" path="m70,l,69e" filled="f" strokeweight=".26389mm">
                    <v:path arrowok="t" o:connecttype="custom" o:connectlocs="70,658;0,727" o:connectangles="0,0"/>
                  </v:shape>
                </v:group>
                <v:group id="Group 3086" o:spid="_x0000_s1087" style="position:absolute;left:2065;top:658;width:69;height:69" coordorigin="206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3f18cAAADdAAAADwAAAGRycy9kb3ducmV2LnhtbESPT2vCQBTE70K/w/IK&#10;vZlNGiptmlVEaulBCmqh9PbIPpNg9m3Irvnz7V2h4HGYmd8w+Wo0jeipc7VlBUkUgyAurK65VPBz&#10;3M5fQTiPrLGxTAomcrBaPsxyzLQdeE/9wZciQNhlqKDyvs2kdEVFBl1kW+LgnWxn0AfZlVJ3OAS4&#10;aeRzHC+kwZrDQoUtbSoqzoeLUfA54LBOk49+dz5tpr/jy/fvLiGlnh7H9TsIT6O/h//bX1pBGr8l&#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3f18cAAADd&#10;AAAADwAAAAAAAAAAAAAAAACqAgAAZHJzL2Rvd25yZXYueG1sUEsFBgAAAAAEAAQA+gAAAJ4DAAAA&#10;AA==&#10;">
                  <v:shape id="Freeform 3087" o:spid="_x0000_s1088" style="position:absolute;left:206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M3McA&#10;AADdAAAADwAAAGRycy9kb3ducmV2LnhtbESPQWvCQBSE74L/YXlCL6VuTLFo6iq2VBDqwRj1/Mi+&#10;JsHs27C71fTfdwsFj8PMfMMsVr1pxZWcbywrmIwTEMSl1Q1XCo7F5mkGwgdkja1lUvBDHlbL4WCB&#10;mbY3zul6CJWIEPYZKqhD6DIpfVmTQT+2HXH0vqwzGKJ0ldQObxFuWpkmyYs02HBcqLGj95rKy+Hb&#10;KKjy8+bxrdh/rNNi+1nkbrqbnaZKPYz69SuIQH24h//bW63gOZm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wjNzHAAAA3QAAAA8AAAAAAAAAAAAAAAAAmAIAAGRy&#10;cy9kb3ducmV2LnhtbFBLBQYAAAAABAAEAPUAAACMAwAAAAA=&#10;" path="m69,l,69e" filled="f" strokeweight=".26389mm">
                    <v:path arrowok="t" o:connecttype="custom" o:connectlocs="69,658;0,727" o:connectangles="0,0"/>
                  </v:shape>
                </v:group>
                <v:group id="Group 3088" o:spid="_x0000_s1089" style="position:absolute;left:2105;top:658;width:69;height:69" coordorigin="210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PkO8YAAADdAAAADwAAAGRycy9kb3ducmV2LnhtbESPT2vCQBTE7wW/w/KE&#10;3uomhhaNriKipQcR/APi7ZF9JsHs25Bdk/jtuwWhx2FmfsPMl72pREuNKy0riEcRCOLM6pJzBefT&#10;9mMCwnlkjZVlUvAkB8vF4G2OqbYdH6g9+lwECLsUFRTe16mULivIoBvZmjh4N9sY9EE2udQNdgFu&#10;KjmOoi9psOSwUGBN64Ky+/FhFHx32K2SeNPu7rf183r63F92MSn1PuxXMxCeev8ffrV/tIIkm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8+Q7xgAAAN0A&#10;AAAPAAAAAAAAAAAAAAAAAKoCAABkcnMvZG93bnJldi54bWxQSwUGAAAAAAQABAD6AAAAnQMAAAAA&#10;">
                  <v:shape id="Freeform 3089" o:spid="_x0000_s1090" style="position:absolute;left:210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WxM8cA&#10;AADdAAAADwAAAGRycy9kb3ducmV2LnhtbESPQWvCQBSE7wX/w/IKXopuamvR6CpWFAR7aIx6fmRf&#10;k2D2bdhdNf333UKhx2FmvmHmy8404kbO15YVPA8TEMSF1TWXCo75djAB4QOyxsYyKfgmD8tF72GO&#10;qbZ3zuh2CKWIEPYpKqhCaFMpfVGRQT+0LXH0vqwzGKJ0pdQO7xFuGjlKkjdpsOa4UGFL64qKy+Fq&#10;FJTZefv0nn9uVqN8t88zN/6YnMZK9R+71QxEoC78h//aO63gJZm+wu+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VsTPHAAAA3QAAAA8AAAAAAAAAAAAAAAAAmAIAAGRy&#10;cy9kb3ducmV2LnhtbFBLBQYAAAAABAAEAPUAAACMAwAAAAA=&#10;" path="m69,l,69e" filled="f" strokeweight=".26389mm">
                    <v:path arrowok="t" o:connecttype="custom" o:connectlocs="69,658;0,727" o:connectangles="0,0"/>
                  </v:shape>
                </v:group>
                <v:group id="Group 3090" o:spid="_x0000_s1091" style="position:absolute;left:2145;top:658;width:69;height:69" coordorigin="214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bZ1McAAADdAAAADwAAAGRycy9kb3ducmV2LnhtbESPQWvCQBSE7wX/w/IK&#10;3ppNlJSaZhWRKh5CoSqU3h7ZZxLMvg3ZbRL/fbdQ6HGYmW+YfDOZVgzUu8aygiSKQRCXVjdcKbic&#10;908vIJxH1thaJgV3crBZzx5yzLQd+YOGk69EgLDLUEHtfZdJ6cqaDLrIdsTBu9reoA+yr6TucQxw&#10;08pFHD9Lgw2HhRo72tVU3k7fRsFhxHG7TN6G4nbd3b/O6ftnkZBS88dp+wrC0+T/w3/to1awjF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lbZ1McAAADd&#10;AAAADwAAAAAAAAAAAAAAAACqAgAAZHJzL2Rvd25yZXYueG1sUEsFBgAAAAAEAAQA+gAAAJ4DAAAA&#10;AA==&#10;">
                  <v:shape id="Freeform 3091" o:spid="_x0000_s1092" style="position:absolute;left:214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K38cA&#10;AADdAAAADwAAAGRycy9kb3ducmV2LnhtbESPQWvCQBSE7wX/w/KEXkrdVFFsdBVbKgh6MKb1/Mg+&#10;k2D2bdjdavz33YLgcZiZb5j5sjONuJDztWUFb4MEBHFhdc2lgu98/ToF4QOyxsYyKbiRh+Wi9zTH&#10;VNsrZ3Q5hFJECPsUFVQhtKmUvqjIoB/Yljh6J+sMhihdKbXDa4SbRg6TZCIN1hwXKmzps6LifPg1&#10;CsrsuH75yPdfq2G+2eaZG++mP2OlnvvdagYiUBce4Xt7oxWMkvcJ/L+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Lit/HAAAA3QAAAA8AAAAAAAAAAAAAAAAAmAIAAGRy&#10;cy9kb3ducmV2LnhtbFBLBQYAAAAABAAEAPUAAACMAwAAAAA=&#10;" path="m70,l,69e" filled="f" strokeweight=".26389mm">
                    <v:path arrowok="t" o:connecttype="custom" o:connectlocs="70,658;0,727" o:connectangles="0,0"/>
                  </v:shape>
                </v:group>
                <v:group id="Group 3092" o:spid="_x0000_s1093" style="position:absolute;left:2186;top:658;width:69;height:69" coordorigin="218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jiOMYAAADdAAAADwAAAGRycy9kb3ducmV2LnhtbESPQWvCQBSE7wX/w/IE&#10;b7qJYrXRVURUPEihWii9PbLPJJh9G7JrEv+9WxB6HGbmG2a57kwpGqpdYVlBPIpAEKdWF5wp+L7s&#10;h3MQziNrLC2Tggc5WK96b0tMtG35i5qzz0SAsEtQQe59lUjp0pwMupGtiIN3tbVBH2SdSV1jG+Cm&#10;lOMoepcGCw4LOVa0zSm9ne9GwaHFdjOJd83pdt0+fi/Tz59TTEoN+t1mAcJT5//Dr/ZRK5h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yOI4xgAAAN0A&#10;AAAPAAAAAAAAAAAAAAAAAKoCAABkcnMvZG93bnJldi54bWxQSwUGAAAAAAQABAD6AAAAnQMAAAAA&#10;">
                  <v:shape id="Freeform 3093" o:spid="_x0000_s1094" style="position:absolute;left:218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7NsQA&#10;AADdAAAADwAAAGRycy9kb3ducmV2LnhtbERPz2vCMBS+C/4P4Q12GTOd4tBqFDcUBD2sdnp+NG9t&#10;sXkpSdT635vDwOPH93u+7EwjruR8bVnBxyABQVxYXXOp4DffvE9A+ICssbFMCu7kYbno9+aYanvj&#10;jK6HUIoYwj5FBVUIbSqlLyoy6Ae2JY7cn3UGQ4SulNrhLYabRg6T5FMarDk2VNjSd0XF+XAxCsrs&#10;tHn7yn/Wq2G+3eWZG+8nx7FSry/dagYiUBee4n/3VisYJdM4N76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uzbEAAAA3QAAAA8AAAAAAAAAAAAAAAAAmAIAAGRycy9k&#10;b3ducmV2LnhtbFBLBQYAAAAABAAEAPUAAACJAwAAAAA=&#10;" path="m69,l,69e" filled="f" strokeweight=".26389mm">
                    <v:path arrowok="t" o:connecttype="custom" o:connectlocs="69,658;0,727" o:connectangles="0,0"/>
                  </v:shape>
                </v:group>
                <v:group id="Group 3094" o:spid="_x0000_s1095" style="position:absolute;left:2226;top:658;width:69;height:69" coordorigin="222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vT0ccAAADdAAAADwAAAGRycy9kb3ducmV2LnhtbESPQWvCQBSE7wX/w/KE&#10;3uomSktN3YQgtvQgQlWQ3h7ZZxKSfRuy2yT++25B6HGYmW+YTTaZVgzUu9qygngRgSAurK65VHA+&#10;vT+9gnAeWWNrmRTcyEGWzh42mGg78hcNR1+KAGGXoILK+y6R0hUVGXQL2xEH72p7gz7IvpS6xzHA&#10;TSuXUfQiDdYcFirsaFtR0Rx/jIKPEcd8Fe+GfXPd3r5Pz4fLPialHudT/gbC0+T/w/f2p1awitZ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xvT0ccAAADd&#10;AAAADwAAAAAAAAAAAAAAAACqAgAAZHJzL2Rvd25yZXYueG1sUEsFBgAAAAAEAAQA+gAAAJ4DAAAA&#10;AA==&#10;">
                  <v:shape id="Freeform 3095" o:spid="_x0000_s1096" style="position:absolute;left:222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tKsMA&#10;AADdAAAADwAAAGRycy9kb3ducmV2LnhtbERPz2vCMBS+C/4P4QleZKYqDqlGcUNB0IO1m+dH89aW&#10;NS8lidr998tB8Pjx/V5tOtOIOzlfW1YwGScgiAuray4VfOX7twUIH5A1NpZJwR952Kz7vRWm2j44&#10;o/sllCKGsE9RQRVCm0rpi4oM+rFtiSP3Y53BEKErpXb4iOGmkdMkeZcGa44NFbb0WVHxe7kZBWV2&#10;3Y8+8vNuO80Pxzxz89Pie67UcNBtlyACdeElfroPWsFsksT98U1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tKsMAAADdAAAADwAAAAAAAAAAAAAAAACYAgAAZHJzL2Rv&#10;d25yZXYueG1sUEsFBgAAAAAEAAQA9QAAAIgDAAAAAA==&#10;" path="m69,l,69e" filled="f" strokeweight=".26389mm">
                    <v:path arrowok="t" o:connecttype="custom" o:connectlocs="69,658;0,727" o:connectangles="0,0"/>
                  </v:shape>
                </v:group>
                <v:group id="Group 3096" o:spid="_x0000_s1097" style="position:absolute;left:2266;top:658;width:69;height:69" coordorigin="226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GRc3FAAAA3QAA&#10;AA8AAAAAAAAAAAAAAAAAqgIAAGRycy9kb3ducmV2LnhtbFBLBQYAAAAABAAEAPoAAACcAwAAAAA=&#10;">
                  <v:shape id="Freeform 3097" o:spid="_x0000_s1098" style="position:absolute;left:226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WxscA&#10;AADdAAAADwAAAGRycy9kb3ducmV2LnhtbESPQWvCQBSE7wX/w/IKXopujFgkuoqWCoI9NMb2/Mg+&#10;k9Ds27C7avz3bqHQ4zAz3zDLdW9acSXnG8sKJuMEBHFpdcOVglOxG81B+ICssbVMCu7kYb0aPC0x&#10;0/bGOV2PoRIRwj5DBXUIXSalL2sy6Me2I47e2TqDIUpXSe3wFuGmlWmSvEqDDceFGjt6q6n8OV6M&#10;gir/3r1si8/3TVrsD0XuZh/zr5lSw+d+swARqA//4b/2XiuYTpIU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bFsbHAAAA3QAAAA8AAAAAAAAAAAAAAAAAmAIAAGRy&#10;cy9kb3ducmV2LnhtbFBLBQYAAAAABAAEAPUAAACMAwAAAAA=&#10;" path="m70,l,69e" filled="f" strokeweight=".26389mm">
                    <v:path arrowok="t" o:connecttype="custom" o:connectlocs="70,658;0,727" o:connectangles="0,0"/>
                  </v:shape>
                </v:group>
                <v:group id="Group 3098" o:spid="_x0000_s1099" style="position:absolute;left:2306;top:658;width:69;height:69" coordorigin="230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GH4hxgAAAN0A&#10;AAAPAAAAAAAAAAAAAAAAAKoCAABkcnMvZG93bnJldi54bWxQSwUGAAAAAAQABAD6AAAAnQMAAAAA&#10;">
                  <v:shape id="Freeform 3099" o:spid="_x0000_s1100" style="position:absolute;left:230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rKccA&#10;AADdAAAADwAAAGRycy9kb3ducmV2LnhtbESPQWvCQBSE74L/YXkFL1I3Wi2SuootFYR6MKbt+ZF9&#10;TYLZt2F31fjv3YLgcZiZb5jFqjONOJPztWUF41ECgriwuuZSwXe+eZ6D8AFZY2OZFFzJw2rZ7y0w&#10;1fbCGZ0PoRQRwj5FBVUIbSqlLyoy6Ee2JY7en3UGQ5SulNrhJcJNIydJ8ioN1hwXKmzpo6LieDgZ&#10;BWX2uxm+5/vP9STffuWZm+3mPzOlBk/d+g1EoC48wvf2Vit4GSdT+H8Tn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KynHAAAA3QAAAA8AAAAAAAAAAAAAAAAAmAIAAGRy&#10;cy9kb3ducmV2LnhtbFBLBQYAAAAABAAEAPUAAACMAwAAAAA=&#10;" path="m70,l,69e" filled="f" strokeweight=".26389mm">
                    <v:path arrowok="t" o:connecttype="custom" o:connectlocs="70,658;0,727" o:connectangles="0,0"/>
                  </v:shape>
                </v:group>
                <v:group id="Group 3100" o:spid="_x0000_s1101" style="position:absolute;left:2347;top:658;width:69;height:69" coordorigin="234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i9Q87FAAAA3QAA&#10;AA8AAAAAAAAAAAAAAAAAqgIAAGRycy9kb3ducmV2LnhtbFBLBQYAAAAABAAEAPoAAACcAwAAAAA=&#10;">
                  <v:shape id="Freeform 3101" o:spid="_x0000_s1102" style="position:absolute;left:234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QxcYA&#10;AADdAAAADwAAAGRycy9kb3ducmV2LnhtbESPQWvCQBSE7wX/w/IEL6VuVBRJXUVFQaiHxrQ9P7Kv&#10;SWj2bdhdNf57tyB4HGbmG2ax6kwjLuR8bVnBaJiAIC6srrlU8JXv3+YgfEDW2FgmBTfysFr2XhaY&#10;anvljC6nUIoIYZ+igiqENpXSFxUZ9EPbEkfv1zqDIUpXSu3wGuGmkeMkmUmDNceFClvaVlT8nc5G&#10;QZn97F83+eduPc4PH3nmpsf591SpQb9bv4MI1IVn+NE+aAWTUTKD/zfx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AQxcYAAADdAAAADwAAAAAAAAAAAAAAAACYAgAAZHJz&#10;L2Rvd25yZXYueG1sUEsFBgAAAAAEAAQA9QAAAIsDAAAAAA==&#10;" path="m69,l,69e" filled="f" strokeweight=".26389mm">
                    <v:path arrowok="t" o:connecttype="custom" o:connectlocs="69,658;0,727" o:connectangles="0,0"/>
                  </v:shape>
                </v:group>
                <v:group id="Group 3102" o:spid="_x0000_s1103" style="position:absolute;left:2387;top:658;width:69;height:69" coordorigin="238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N4IscAAADdAAAADwAAAGRycy9kb3ducmV2LnhtbESPT2vCQBTE70K/w/IK&#10;vZlNGmpLmlVEaulBCmqh9PbIPpNg9m3Irvnz7V2h4HGYmd8w+Wo0jeipc7VlBUkUgyAurK65VPBz&#10;3M7fQDiPrLGxTAomcrBaPsxyzLQdeE/9wZciQNhlqKDyvs2kdEVFBl1kW+LgnWxn0AfZlVJ3OAS4&#10;aeRzHC+kwZrDQoUtbSoqzoeLUfA54LBOk49+dz5tpr/jy/fvLiGlnh7H9TsIT6O/h//bX1pBmsSv&#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yN4IscAAADd&#10;AAAADwAAAAAAAAAAAAAAAACqAgAAZHJzL2Rvd25yZXYueG1sUEsFBgAAAAAEAAQA+gAAAJ4DAAAA&#10;AA==&#10;">
                  <v:shape id="Freeform 3103" o:spid="_x0000_s1104" style="position:absolute;left:238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hLMMA&#10;AADdAAAADwAAAGRycy9kb3ducmV2LnhtbERPz2vCMBS+C/4P4QleZKYqDqlGcUNB0IO1m+dH89aW&#10;NS8lidr998tB8Pjx/V5tOtOIOzlfW1YwGScgiAuray4VfOX7twUIH5A1NpZJwR952Kz7vRWm2j44&#10;o/sllCKGsE9RQRVCm0rpi4oM+rFtiSP3Y53BEKErpXb4iOGmkdMkeZcGa44NFbb0WVHxe7kZBWV2&#10;3Y8+8vNuO80Pxzxz89Pie67UcNBtlyACdeElfroPWsFsksS58U1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MhLMMAAADdAAAADwAAAAAAAAAAAAAAAACYAgAAZHJzL2Rv&#10;d25yZXYueG1sUEsFBgAAAAAEAAQA9QAAAIgDAAAAAA==&#10;" path="m69,l,69e" filled="f" strokeweight=".26389mm">
                    <v:path arrowok="t" o:connecttype="custom" o:connectlocs="69,658;0,727" o:connectangles="0,0"/>
                  </v:shape>
                </v:group>
                <v:group id="Group 3104" o:spid="_x0000_s1105" style="position:absolute;left:2427;top:658;width:69;height:69" coordorigin="242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BJy8cAAADdAAAADwAAAGRycy9kb3ducmV2LnhtbESPT2vCQBTE70K/w/IK&#10;vZlNGiptmlVEaulBCmqh9PbIPpNg9m3Irvnz7V2h4HGYmd8w+Wo0jeipc7VlBUkUgyAurK65VPBz&#10;3M5fQTiPrLGxTAomcrBaPsxyzLQdeE/9wZciQNhlqKDyvs2kdEVFBl1kW+LgnWxn0AfZlVJ3OAS4&#10;aeRzHC+kwZrDQoUtbSoqzoeLUfA54LBOk49+dz5tpr/jy/fvLiGlnh7H9TsIT6O/h//bX1pBmsRv&#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fBJy8cAAADd&#10;AAAADwAAAAAAAAAAAAAAAACqAgAAZHJzL2Rvd25yZXYueG1sUEsFBgAAAAAEAAQA+gAAAJ4DAAAA&#10;AA==&#10;">
                  <v:shape id="Freeform 3105" o:spid="_x0000_s1106" style="position:absolute;left:242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798QA&#10;AADdAAAADwAAAGRycy9kb3ducmV2LnhtbERPz2vCMBS+C/4P4QlexkzrcEg1ioqCsB2sVc+P5q0t&#10;a15Kkmn33y+HgceP7/dy3ZtW3Mn5xrKCdJKAIC6tbrhScCkOr3MQPiBrbC2Tgl/ysF4NB0vMtH1w&#10;TvdzqEQMYZ+hgjqELpPSlzUZ9BPbEUfuyzqDIUJXSe3wEcNNK6dJ8i4NNhwbauxoV1P5ff4xCqr8&#10;dnjZFqf9ZlocP4rczT7n15lS41G/WYAI1Ien+N991Are0jTuj2/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u/fEAAAA3QAAAA8AAAAAAAAAAAAAAAAAmAIAAGRycy9k&#10;b3ducmV2LnhtbFBLBQYAAAAABAAEAPUAAACJAwAAAAA=&#10;" path="m70,l,69e" filled="f" strokeweight=".26389mm">
                    <v:path arrowok="t" o:connecttype="custom" o:connectlocs="70,658;0,727" o:connectangles="0,0"/>
                  </v:shape>
                </v:group>
                <v:group id="Group 3106" o:spid="_x0000_s1107" style="position:absolute;left:2468;top:658;width:69;height:69" coordorigin="246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f0xDFAAAA3QAA&#10;AA8AAAAAAAAAAAAAAAAAqgIAAGRycy9kb3ducmV2LnhtbFBLBQYAAAAABAAEAPoAAACcAwAAAAA=&#10;">
                  <v:shape id="Freeform 3107" o:spid="_x0000_s1108" style="position:absolute;left:246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AG8cA&#10;AADdAAAADwAAAGRycy9kb3ducmV2LnhtbESPQWvCQBSE74X+h+UJvRTdJEWR1FWsKAjtwRj1/Mi+&#10;JsHs27C71fTfdwuFHoeZ+YZZrAbTiRs531pWkE4SEMSV1S3XCk7lbjwH4QOyxs4yKfgmD6vl48MC&#10;c23vXNDtGGoRIexzVNCE0OdS+qohg35ie+LofVpnMETpaqkd3iPcdDJLkpk02HJcaLCnTUPV9fhl&#10;FNTFZff8Vh6266zcv5eFm37Mz1OlnkbD+hVEoCH8h//ae63gJU0z+H0Tn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gBvHAAAA3QAAAA8AAAAAAAAAAAAAAAAAmAIAAGRy&#10;cy9kb3ducmV2LnhtbFBLBQYAAAAABAAEAPUAAACMAwAAAAA=&#10;" path="m69,l,69e" filled="f" strokeweight=".26389mm">
                    <v:path arrowok="t" o:connecttype="custom" o:connectlocs="69,658;0,727" o:connectangles="0,0"/>
                  </v:shape>
                </v:group>
                <v:group id="Group 3108" o:spid="_x0000_s1109" style="position:absolute;left:2508;top:658;width:69;height:69" coordorigin="250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wej8xgAAAN0A&#10;AAAPAAAAAAAAAAAAAAAAAKoCAABkcnMvZG93bnJldi54bWxQSwUGAAAAAAQABAD6AAAAnQMAAAAA&#10;">
                  <v:shape id="Freeform 3109" o:spid="_x0000_s1110" style="position:absolute;left:250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99McA&#10;AADdAAAADwAAAGRycy9kb3ducmV2LnhtbESPQWvCQBSE74X+h+UVvBTdRKtIdBVbFIR6aIx6fmRf&#10;k9Ds27C7avrvu4VCj8PMfMMs171pxY2cbywrSEcJCOLS6oYrBadiN5yD8AFZY2uZFHyTh/Xq8WGJ&#10;mbZ3zul2DJWIEPYZKqhD6DIpfVmTQT+yHXH0Pq0zGKJ0ldQO7xFuWjlOkpk02HBcqLGjt5rKr+PV&#10;KKjyy+75tfjYbsbF/r3I3fQwP0+VGjz1mwWIQH34D/+191rBJE1f4P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nvfTHAAAA3QAAAA8AAAAAAAAAAAAAAAAAmAIAAGRy&#10;cy9kb3ducmV2LnhtbFBLBQYAAAAABAAEAPUAAACMAwAAAAA=&#10;" path="m69,l,69e" filled="f" strokeweight=".26389mm">
                    <v:path arrowok="t" o:connecttype="custom" o:connectlocs="69,658;0,727" o:connectangles="0,0"/>
                  </v:shape>
                </v:group>
                <v:group id="Group 3110" o:spid="_x0000_s1111" style="position:absolute;left:2548;top:658;width:69;height:69" coordorigin="254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1k1RPFAAAA3QAA&#10;AA8AAAAAAAAAAAAAAAAAqgIAAGRycy9kb3ducmV2LnhtbFBLBQYAAAAABAAEAPoAAACcAwAAAAA=&#10;">
                  <v:shape id="Freeform 3111" o:spid="_x0000_s1112" style="position:absolute;left:254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GGMcA&#10;AADdAAAADwAAAGRycy9kb3ducmV2LnhtbESPQWvCQBSE70L/w/IKvUjdxKJIdBVbKgh6aIx6fmRf&#10;k9Ds27C71fTfdwXB4zAz3zCLVW9acSHnG8sK0lECgri0uuFKwbHYvM5A+ICssbVMCv7Iw2r5NFhg&#10;pu2Vc7ocQiUihH2GCuoQukxKX9Zk0I9sRxy9b+sMhihdJbXDa4SbVo6TZCoNNhwXauzoo6by5/Br&#10;FFT5eTN8L74+1+NiuytyN9nPThOlXp779RxEoD48wvf2Vit4S9Mp3N7E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5hhjHAAAA3QAAAA8AAAAAAAAAAAAAAAAAmAIAAGRy&#10;cy9kb3ducmV2LnhtbFBLBQYAAAAABAAEAPUAAACMAwAAAAA=&#10;" path="m70,l,69e" filled="f" strokeweight=".26389mm">
                    <v:path arrowok="t" o:connecttype="custom" o:connectlocs="70,658;0,727" o:connectangles="0,0"/>
                  </v:shape>
                </v:group>
                <v:group id="Group 3112" o:spid="_x0000_s1113" style="position:absolute;left:2589;top:658;width:69;height:69" coordorigin="258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ru/8YAAADdAAAADwAAAGRycy9kb3ducmV2LnhtbESPT2vCQBTE74V+h+UV&#10;equbVVoluoqIlh6k4B8Qb4/sMwlm34bsmsRv7wqFHoeZ+Q0zW/S2Ei01vnSsQQ0SEMSZMyXnGo6H&#10;zccEhA/IBivHpOFOHhbz15cZpsZ1vKN2H3IRIexT1FCEUKdS+qwgi37gauLoXVxjMUTZ5NI02EW4&#10;reQwSb6kxZLjQoE1rQrKrvub1fDdYbccqXW7vV5W9/Ph8/e0VaT1+1u/nIII1If/8F/7x2gYKTWG&#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u7/xgAAAN0A&#10;AAAPAAAAAAAAAAAAAAAAAKoCAABkcnMvZG93bnJldi54bWxQSwUGAAAAAAQABAD6AAAAnQMAAAAA&#10;">
                  <v:shape id="Freeform 3113" o:spid="_x0000_s1114" style="position:absolute;left:258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38cQA&#10;AADdAAAADwAAAGRycy9kb3ducmV2LnhtbERPz2vCMBS+C/4P4QlexkzrcEg1ioqCsB2sVc+P5q0t&#10;a15Kkmn33y+HgceP7/dy3ZtW3Mn5xrKCdJKAIC6tbrhScCkOr3MQPiBrbC2Tgl/ysF4NB0vMtH1w&#10;TvdzqEQMYZ+hgjqELpPSlzUZ9BPbEUfuyzqDIUJXSe3wEcNNK6dJ8i4NNhwbauxoV1P5ff4xCqr8&#10;dnjZFqf9ZlocP4rczT7n15lS41G/WYAI1Ien+N991Are0jTOjW/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qt/HEAAAA3QAAAA8AAAAAAAAAAAAAAAAAmAIAAGRycy9k&#10;b3ducmV2LnhtbFBLBQYAAAAABAAEAPUAAACJAwAAAAA=&#10;" path="m69,l,69e" filled="f" strokeweight=".26389mm">
                    <v:path arrowok="t" o:connecttype="custom" o:connectlocs="69,658;0,727" o:connectangles="0,0"/>
                  </v:shape>
                </v:group>
                <v:group id="Group 3114" o:spid="_x0000_s1115" style="position:absolute;left:2629;top:658;width:69;height:69" coordorigin="262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nfFsYAAADdAAAADwAAAGRycy9kb3ducmV2LnhtbESPT2vCQBTE74V+h+UV&#10;equbVVo0uoqIlh6k4B8Qb4/sMwlm34bsmsRv7wqFHoeZ+Q0zW/S2Ei01vnSsQQ0SEMSZMyXnGo6H&#10;zccYhA/IBivHpOFOHhbz15cZpsZ1vKN2H3IRIexT1FCEUKdS+qwgi37gauLoXVxjMUTZ5NI02EW4&#10;reQwSb6kxZLjQoE1rQrKrvub1fDdYbccqXW7vV5W9/Ph8/e0VaT1+1u/nIII1If/8F/7x2gYKTWB&#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Kd8WxgAAAN0A&#10;AAAPAAAAAAAAAAAAAAAAAKoCAABkcnMvZG93bnJldi54bWxQSwUGAAAAAAQABAD6AAAAnQMAAAAA&#10;">
                  <v:shape id="Freeform 3115" o:spid="_x0000_s1116" style="position:absolute;left:262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xSsQA&#10;AADdAAAADwAAAGRycy9kb3ducmV2LnhtbERPz2vCMBS+D/wfwhO8DE3tUKQzioqC4A7Wbjs/mmdb&#10;bF5Kkmn33y8HYceP7/dy3ZtW3Mn5xrKC6SQBQVxa3XCl4LM4jBcgfEDW2FomBb/kYb0avCwx0/bB&#10;Od0voRIxhH2GCuoQukxKX9Zk0E9sRxy5q3UGQ4SuktrhI4abVqZJMpcGG44NNXa0q6m8XX6Mgir/&#10;Prxui/N+kxbHU5G72cfia6bUaNhv3kEE6sO/+Ok+agVv0zTuj2/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wcUrEAAAA3QAAAA8AAAAAAAAAAAAAAAAAmAIAAGRycy9k&#10;b3ducmV2LnhtbFBLBQYAAAAABAAEAPUAAACJAwAAAAA=&#10;" path="m69,l,69e" filled="f" strokeweight=".26389mm">
                    <v:path arrowok="t" o:connecttype="custom" o:connectlocs="69,658;0,727" o:connectangles="0,0"/>
                  </v:shape>
                </v:group>
                <v:group id="Group 3116" o:spid="_x0000_s1117" style="position:absolute;left:2669;top:658;width:69;height:69" coordorigin="266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MZrcYAAADdAAAADwAAAGRycy9kb3ducmV2LnhtbESPQWvCQBSE70L/w/IK&#10;velmlRZJ3YhIW3oQoVGQ3h7ZZxKSfRuy2yT++65Q6HGYmW+YzXayrRio97VjDWqRgCAunKm51HA+&#10;vc/XIHxANtg6Jg038rDNHmYbTI0b+YuGPJQiQtinqKEKoUul9EVFFv3CdcTRu7reYoiyL6XpcYxw&#10;28plkrxIizXHhQo72ldUNPmP1fAx4rhbqbfh0Fz3t+/T8/FyUKT10+O0ewURaAr/4b/2p9GwUks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MxmtxgAAAN0A&#10;AAAPAAAAAAAAAAAAAAAAAKoCAABkcnMvZG93bnJldi54bWxQSwUGAAAAAAQABAD6AAAAnQMAAAAA&#10;">
                  <v:shape id="Freeform 3117" o:spid="_x0000_s1118" style="position:absolute;left:266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KpscA&#10;AADdAAAADwAAAGRycy9kb3ducmV2LnhtbESPQWvCQBSE7wX/w/KEXqRuTFEkdRUtFQR7MKZ6fmRf&#10;k2D2bdjdavrv3YLQ4zAz3zCLVW9acSXnG8sKJuMEBHFpdcOVgq9i+zIH4QOyxtYyKfglD6vl4GmB&#10;mbY3zul6DJWIEPYZKqhD6DIpfVmTQT+2HXH0vq0zGKJ0ldQObxFuWpkmyUwabDgu1NjRe03l5fhj&#10;FFT5eTvaFIePdVrs9kXupp/z01Sp52G/fgMRqA//4Ud7pxW8TtIU/t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uSqbHAAAA3QAAAA8AAAAAAAAAAAAAAAAAmAIAAGRy&#10;cy9kb3ducmV2LnhtbFBLBQYAAAAABAAEAPUAAACMAwAAAAA=&#10;" path="m70,l,69e" filled="f" strokeweight=".26389mm">
                    <v:path arrowok="t" o:connecttype="custom" o:connectlocs="70,658;0,727" o:connectangles="0,0"/>
                  </v:shape>
                </v:group>
                <v:group id="Group 3118" o:spid="_x0000_s1119" style="position:absolute;left:2709;top:658;width:69;height:69" coordorigin="270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0iQcUAAADdAAAADwAAAGRycy9kb3ducmV2LnhtbESPQYvCMBSE7wv+h/AE&#10;b2tayy5SjSKi4kEWVgXx9miebbF5KU1s67/fLAgeh5n5hpkve1OJlhpXWlYQjyMQxJnVJecKzqft&#10;5xSE88gaK8uk4EkOlovBxxxTbTv+pfbocxEg7FJUUHhfp1K6rCCDbmxr4uDdbGPQB9nkUjfYBbip&#10;5CSKvqXBksNCgTWtC8rux4dRsOuwWyXxpj3cb+vn9fT1cznEpNRo2K9mIDz1/h1+tfdaQRJP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tIkHFAAAA3QAA&#10;AA8AAAAAAAAAAAAAAAAAqgIAAGRycy9kb3ducmV2LnhtbFBLBQYAAAAABAAEAPoAAACcAwAAAAA=&#10;">
                  <v:shape id="Freeform 3119" o:spid="_x0000_s1120" style="position:absolute;left:270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3SccA&#10;AADdAAAADwAAAGRycy9kb3ducmV2LnhtbESPQWvCQBSE74X+h+UVvBTdGKtIdBVbFIR6aIx6fmRf&#10;k9Ds27C7avrvu4VCj8PMfMMs171pxY2cbywrGI8SEMSl1Q1XCk7FbjgH4QOyxtYyKfgmD+vV48MS&#10;M23vnNPtGCoRIewzVFCH0GVS+rImg35kO+LofVpnMETpKqkd3iPctDJNkpk02HBcqLGjt5rKr+PV&#10;KKjyy+75tfjYbtJi/17kbnqYn6dKDZ76zQJEoD78h//ae61gMk5f4P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Ld0nHAAAA3QAAAA8AAAAAAAAAAAAAAAAAmAIAAGRy&#10;cy9kb3ducmV2LnhtbFBLBQYAAAAABAAEAPUAAACMAwAAAAA=&#10;" path="m70,l,69e" filled="f" strokeweight=".26389mm">
                    <v:path arrowok="t" o:connecttype="custom" o:connectlocs="70,658;0,727" o:connectangles="0,0"/>
                  </v:shape>
                </v:group>
                <v:group id="Group 3120" o:spid="_x0000_s1121" style="position:absolute;left:2750;top:658;width:69;height:69" coordorigin="275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gfrscAAADdAAAADwAAAGRycy9kb3ducmV2LnhtbESPT2vCQBTE7wW/w/KE&#10;3uomhpQSXUVESw+hUC2U3h7ZZxLMvg3ZNX++fbcgeBxm5jfMejuaRvTUudqygngRgSAurK65VPB9&#10;Pr68gXAeWWNjmRRM5GC7mT2tMdN24C/qT74UAcIuQwWV920mpSsqMugWtiUO3sV2Bn2QXSl1h0OA&#10;m0Yuo+hVGqw5LFTY0r6i4nq6GQXvAw67JD70+fWyn37P6edPHpNSz/NxtwLhafSP8L39oRUk8TKF&#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wgfrscAAADd&#10;AAAADwAAAAAAAAAAAAAAAACqAgAAZHJzL2Rvd25yZXYueG1sUEsFBgAAAAAEAAQA+gAAAJ4DAAAA&#10;AA==&#10;">
                  <v:shape id="Freeform 3121" o:spid="_x0000_s1122" style="position:absolute;left:275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pccA&#10;AADdAAAADwAAAGRycy9kb3ducmV2LnhtbESPQWvCQBSE70L/w/IKXqRuTFEkuootCoI9NEY9P7Kv&#10;SWj2bdjdavrvu0LB4zAz3zDLdW9acSXnG8sKJuMEBHFpdcOVglOxe5mD8AFZY2uZFPySh/XqabDE&#10;TNsb53Q9hkpECPsMFdQhdJmUvqzJoB/bjjh6X9YZDFG6SmqHtwg3rUyTZCYNNhwXauzovaby+/hj&#10;FFT5ZTd6Kz63m7TYH4rcTT/m56lSw+d+swARqA+P8H97rxW8TtIZ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VTKXHAAAA3QAAAA8AAAAAAAAAAAAAAAAAmAIAAGRy&#10;cy9kb3ducmV2LnhtbFBLBQYAAAAABAAEAPUAAACMAwAAAAA=&#10;" path="m69,l,69e" filled="f" strokeweight=".26389mm">
                    <v:path arrowok="t" o:connecttype="custom" o:connectlocs="69,658;0,727" o:connectangles="0,0"/>
                  </v:shape>
                </v:group>
                <v:group id="Group 3122" o:spid="_x0000_s1123" style="position:absolute;left:2790;top:658;width:69;height:69" coordorigin="279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YkQsUAAADdAAAADwAAAGRycy9kb3ducmV2LnhtbESPQYvCMBSE78L+h/AE&#10;b5pWWV2qUURW2YMsqAvi7dE822LzUprY1n9vhAWPw8x8wyxWnSlFQ7UrLCuIRxEI4tTqgjMFf6ft&#10;8AuE88gaS8uk4EEOVsuP3gITbVs+UHP0mQgQdgkqyL2vEildmpNBN7IVcfCutjbog6wzqWtsA9yU&#10;chxFU2mw4LCQY0WbnNLb8W4U7Fps15P4u9nfrpvH5fT5e97HpNSg363nIDx1/h3+b/9oBZN4P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WJELFAAAA3QAA&#10;AA8AAAAAAAAAAAAAAAAAqgIAAGRycy9kb3ducmV2LnhtbFBLBQYAAAAABAAEAPoAAACcAwAAAAA=&#10;">
                  <v:shape id="Freeform 3123" o:spid="_x0000_s1124" style="position:absolute;left:279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Z9TMQA&#10;AADdAAAADwAAAGRycy9kb3ducmV2LnhtbERPz2vCMBS+D/wfwhO8DE3tUKQzioqC4A7Wbjs/mmdb&#10;bF5Kkmn33y8HYceP7/dy3ZtW3Mn5xrKC6SQBQVxa3XCl4LM4jBcgfEDW2FomBb/kYb0avCwx0/bB&#10;Od0voRIxhH2GCuoQukxKX9Zk0E9sRxy5q3UGQ4SuktrhI4abVqZJMpcGG44NNXa0q6m8XX6Mgir/&#10;Prxui/N+kxbHU5G72cfia6bUaNhv3kEE6sO/+Ok+agVv0zTOjW/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fUzEAAAA3QAAAA8AAAAAAAAAAAAAAAAAmAIAAGRycy9k&#10;b3ducmV2LnhtbFBLBQYAAAAABAAEAPUAAACJAwAAAAA=&#10;" path="m69,l,69e" filled="f" strokeweight=".26389mm">
                    <v:path arrowok="t" o:connecttype="custom" o:connectlocs="69,658;0,727" o:connectangles="0,0"/>
                  </v:shape>
                </v:group>
                <v:group id="Group 3124" o:spid="_x0000_s1125" style="position:absolute;left:2830;top:658;width:69;height:69" coordorigin="283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UVq8UAAADdAAAADwAAAGRycy9kb3ducmV2LnhtbESPQYvCMBSE78L+h/AE&#10;b5pWWXGrUURW2YMsqAvi7dE822LzUprY1n9vhAWPw8x8wyxWnSlFQ7UrLCuIRxEI4tTqgjMFf6ft&#10;cAbCeWSNpWVS8CAHq+VHb4GJti0fqDn6TAQIuwQV5N5XiZQuzcmgG9mKOHhXWxv0QdaZ1DW2AW5K&#10;OY6iqTRYcFjIsaJNTunteDcKdi2260n83exv183jcvr8Pe9jUmrQ79ZzEJ46/w7/t3+0gkk8/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FFavFAAAA3QAA&#10;AA8AAAAAAAAAAAAAAAAAqgIAAGRycy9kb3ducmV2LnhtbFBLBQYAAAAABAAEAPoAAACcAwAAAAA=&#10;">
                  <v:shape id="Freeform 3125" o:spid="_x0000_s1126" style="position:absolute;left:283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nl8QA&#10;AADdAAAADwAAAGRycy9kb3ducmV2LnhtbERPz2vCMBS+C/4P4Q12kZmqOKQaRUVBmIe1nZ4fzbMt&#10;a15Kkmn33y+HgceP7/dq05tW3Mn5xrKCyTgBQVxa3XCl4Ks4vi1A+ICssbVMCn7Jw2Y9HKww1fbB&#10;Gd3zUIkYwj5FBXUIXSqlL2sy6Me2I47czTqDIUJXSe3wEcNNK6dJ8i4NNhwbauxoX1P5nf8YBVV2&#10;PY52xedhOy1OH0Xm5ufFZa7U60u/XYII1Ien+N990gpmk1ncH9/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p55fEAAAA3QAAAA8AAAAAAAAAAAAAAAAAmAIAAGRycy9k&#10;b3ducmV2LnhtbFBLBQYAAAAABAAEAPUAAACJAwAAAAA=&#10;" path="m70,l,69e" filled="f" strokeweight=".26389mm">
                    <v:path arrowok="t" o:connecttype="custom" o:connectlocs="70,658;0,727" o:connectangles="0,0"/>
                  </v:shape>
                </v:group>
                <v:group id="Group 3126" o:spid="_x0000_s1127" style="position:absolute;left:2871;top:658;width:69;height:69" coordorigin="287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6o9wxgAAAN0A&#10;AAAPAAAAAAAAAAAAAAAAAKoCAABkcnMvZG93bnJldi54bWxQSwUGAAAAAAQABAD6AAAAnQMAAAAA&#10;">
                  <v:shape id="Freeform 3127" o:spid="_x0000_s1128" style="position:absolute;left:287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e8cA&#10;AADdAAAADwAAAGRycy9kb3ducmV2LnhtbESPQWvCQBSE70L/w/IKXopujCgSXcUWBaEejGk9P7Kv&#10;SWj2bdjdavrvu0LB4zAz3zCrTW9acSXnG8sKJuMEBHFpdcOVgo9iP1qA8AFZY2uZFPySh836abDC&#10;TNsb53Q9h0pECPsMFdQhdJmUvqzJoB/bjjh6X9YZDFG6SmqHtwg3rUyTZC4NNhwXauzoraby+/xj&#10;FFT5Zf/yWpx227Q4vBe5mx0XnzOlhs/9dgkiUB8e4f/2QSuYTqY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33HvHAAAA3QAAAA8AAAAAAAAAAAAAAAAAmAIAAGRy&#10;cy9kb3ducmV2LnhtbFBLBQYAAAAABAAEAPUAAACMAwAAAAA=&#10;" path="m69,l,69e" filled="f" strokeweight=".26389mm">
                    <v:path arrowok="t" o:connecttype="custom" o:connectlocs="69,658;0,727" o:connectangles="0,0"/>
                  </v:shape>
                </v:group>
                <v:group id="Group 3128" o:spid="_x0000_s1129" style="position:absolute;left:2911;top:658;width:69;height:69" coordorigin="291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dLScxgAAAN0A&#10;AAAPAAAAAAAAAAAAAAAAAKoCAABkcnMvZG93bnJldi54bWxQSwUGAAAAAAQABAD6AAAAnQMAAAAA&#10;">
                  <v:shape id="Freeform 3129" o:spid="_x0000_s1130" style="position:absolute;left:291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lMcA&#10;AADdAAAADwAAAGRycy9kb3ducmV2LnhtbESPQWvCQBSE74X+h+UVeil1o1aR6CpaKgh6MKbt+ZF9&#10;JsHs27C71fjvXaHgcZiZb5jZojONOJPztWUF/V4CgriwuuZSwXe+fp+A8AFZY2OZFFzJw2L+/DTD&#10;VNsLZ3Q+hFJECPsUFVQhtKmUvqjIoO/Zljh6R+sMhihdKbXDS4SbRg6SZCwN1hwXKmzps6LidPgz&#10;Csrsd/22yvdfy0G+2eaZG+0mPyOlXl+65RREoC48wv/tjVYw7A8/4P4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S4ZTHAAAA3QAAAA8AAAAAAAAAAAAAAAAAmAIAAGRy&#10;cy9kb3ducmV2LnhtbFBLBQYAAAAABAAEAPUAAACMAwAAAAA=&#10;" path="m69,l,69e" filled="f" strokeweight=".26389mm">
                    <v:path arrowok="t" o:connecttype="custom" o:connectlocs="69,658;0,727" o:connectangles="0,0"/>
                  </v:shape>
                </v:group>
                <v:group id="Group 3130" o:spid="_x0000_s1131" style="position:absolute;left:2951;top:658;width:69;height:69" coordorigin="295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GJc8YAAADdAAAADwAAAGRycy9kb3ducmV2LnhtbESPT4vCMBTE74LfITzB&#10;m6bdokjXKCK7sgcR/AOyt0fzbIvNS2mybf32G0HwOMzMb5jlujeVaKlxpWUF8TQCQZxZXXKu4HL+&#10;nixAOI+ssbJMCh7kYL0aDpaYatvxkdqTz0WAsEtRQeF9nUrpsoIMuqmtiYN3s41BH2STS91gF+Cm&#10;kh9RNJcGSw4LBda0LSi7n/6Mgl2H3SaJv9r9/bZ9/J5nh+s+JqXGo37zCcJT79/hV/tHK0jiZAb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0YlzxgAAAN0A&#10;AAAPAAAAAAAAAAAAAAAAAKoCAABkcnMvZG93bnJldi54bWxQSwUGAAAAAAQABAD6AAAAnQMAAAAA&#10;">
                  <v:shape id="Freeform 3131" o:spid="_x0000_s1132" style="position:absolute;left:295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zaeMcA&#10;AADdAAAADwAAAGRycy9kb3ducmV2LnhtbESPQWvCQBSE7wX/w/IKXopuVBSJrqKlgmAPjbE9P7LP&#10;JDT7NuyuGv+9KxR6HGbmG2a57kwjruR8bVnBaJiAIC6srrlUcMp3gzkIH5A1NpZJwZ08rFe9lyWm&#10;2t44o+sxlCJC2KeooAqhTaX0RUUG/dC2xNE7W2cwROlKqR3eItw0cpwkM2mw5rhQYUvvFRW/x4tR&#10;UGY/u7dt/vWxGef7Q5656ef8e6pU/7XbLEAE6sJ/+K+91womo8kMnm/iE5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M2njHAAAA3QAAAA8AAAAAAAAAAAAAAAAAmAIAAGRy&#10;cy9kb3ducmV2LnhtbFBLBQYAAAAABAAEAPUAAACMAwAAAAA=&#10;" path="m70,l,69e" filled="f" strokeweight=".26389mm">
                    <v:path arrowok="t" o:connecttype="custom" o:connectlocs="70,658;0,727" o:connectangles="0,0"/>
                  </v:shape>
                </v:group>
                <v:group id="Group 3132" o:spid="_x0000_s1133" style="position:absolute;left:2992;top:658;width:69;height:69" coordorigin="299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yn8YAAADdAAAADwAAAGRycy9kb3ducmV2LnhtbESPT2vCQBTE7wW/w/KE&#10;3uomhlaJriKipQcR/APi7ZF9JsHs25Bdk/jtuwWhx2FmfsPMl72pREuNKy0riEcRCOLM6pJzBefT&#10;9mMKwnlkjZVlUvAkB8vF4G2OqbYdH6g9+lwECLsUFRTe16mULivIoBvZmjh4N9sY9EE2udQNdgFu&#10;KjmOoi9psOSwUGBN64Ky+/FhFHx32K2SeNPu7rf183r63F92MSn1PuxXMxCeev8ffrV/tIIkT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T7KfxgAAAN0A&#10;AAAPAAAAAAAAAAAAAAAAAKoCAABkcnMvZG93bnJldi54bWxQSwUGAAAAAAQABAD6AAAAnQMAAAAA&#10;">
                  <v:shape id="Freeform 3133" o:spid="_x0000_s1134" style="position:absolute;left:299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kcQA&#10;AADdAAAADwAAAGRycy9kb3ducmV2LnhtbERPz2vCMBS+C/4P4Q12kZmqOKQaRUVBmIe1nZ4fzbMt&#10;a15Kkmn33y+HgceP7/dq05tW3Mn5xrKCyTgBQVxa3XCl4Ks4vi1A+ICssbVMCn7Jw2Y9HKww1fbB&#10;Gd3zUIkYwj5FBXUIXSqlL2sy6Me2I47czTqDIUJXSe3wEcNNK6dJ8i4NNhwbauxoX1P5nf8YBVV2&#10;PY52xedhOy1OH0Xm5ufFZa7U60u/XYII1Ien+N990gpmk1mcG9/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65HEAAAA3QAAAA8AAAAAAAAAAAAAAAAAmAIAAGRycy9k&#10;b3ducmV2LnhtbFBLBQYAAAAABAAEAPUAAACJAwAAAAA=&#10;" path="m69,l,69e" filled="f" strokeweight=".26389mm">
                    <v:path arrowok="t" o:connecttype="custom" o:connectlocs="69,658;0,727" o:connectangles="0,0"/>
                  </v:shape>
                </v:group>
                <v:group id="Group 3134" o:spid="_x0000_s1135" style="position:absolute;left:3032;top:658;width:69;height:69" coordorigin="303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yDdsYAAADdAAAADwAAAGRycy9kb3ducmV2LnhtbESPT2vCQBTE7wW/w/KE&#10;3uomhhaNriKipQcR/APi7ZF9JsHs25Bdk/jtuwWhx2FmfsPMl72pREuNKy0riEcRCOLM6pJzBefT&#10;9mMCwnlkjZVlUvAkB8vF4G2OqbYdH6g9+lwECLsUFRTe16mULivIoBvZmjh4N9sY9EE2udQNdgFu&#10;KjmOoi9psOSwUGBN64Ky+/FhFHx32K2SeNPu7rf183r63F92MSn1PuxXMxCeev8ffrV/tIIkTq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nIN2xgAAAN0A&#10;AAAPAAAAAAAAAAAAAAAAAKoCAABkcnMvZG93bnJldi54bWxQSwUGAAAAAAQABAD6AAAAnQMAAAAA&#10;">
                  <v:shape id="Freeform 3135" o:spid="_x0000_s1136" style="position:absolute;left:303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6sQA&#10;AADdAAAADwAAAGRycy9kb3ducmV2LnhtbERPy2rCQBTdF/yH4Ra6KTrxiaSOYouCoAtjtOtL5jYJ&#10;Zu6EmanGv3cWhS4P571YdaYRN3K+tqxgOEhAEBdW11wqOOfb/hyED8gaG8uk4EEeVsveywJTbe+c&#10;0e0UShFD2KeooAqhTaX0RUUG/cC2xJH7sc5giNCVUju8x3DTyFGSzKTBmmNDhS19VVRcT79GQZl9&#10;b98/8+NmPcp3+zxz08P8MlXq7bVbf4AI1IV/8Z97pxWMh5O4P76JT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lOrEAAAA3QAAAA8AAAAAAAAAAAAAAAAAmAIAAGRycy9k&#10;b3ducmV2LnhtbFBLBQYAAAAABAAEAPUAAACJAwAAAAA=&#10;" path="m69,l,69e" filled="f" strokeweight=".26389mm">
                    <v:path arrowok="t" o:connecttype="custom" o:connectlocs="69,658;0,727" o:connectangles="0,0"/>
                  </v:shape>
                </v:group>
                <v:group id="Group 3136" o:spid="_x0000_s1137" style="position:absolute;left:3072;top:658;width:69;height:69" coordorigin="307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z8DcYAAADdAAAADwAAAGRycy9kb3ducmV2LnhtbESPT2vCQBTE74V+h+UV&#10;equb1VYkuoqIlh6k4B8Qb4/sMwlm34bsmsRv7wqFHoeZ+Q0zW/S2Ei01vnSsQQ0SEMSZMyXnGo6H&#10;zccEhA/IBivHpOFOHhbz15cZpsZ1vKN2H3IRIexT1FCEUKdS+qwgi37gauLoXVxjMUTZ5NI02EW4&#10;reQwScbSYslxocCaVgVl1/3NavjusFuO1LrdXi+r+/nw9XvaKtL6/a1fTkEE6sN/+K/9YzSM1Ke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7PwNxgAAAN0A&#10;AAAPAAAAAAAAAAAAAAAAAKoCAABkcnMvZG93bnJldi54bWxQSwUGAAAAAAQABAD6AAAAnQMAAAAA&#10;">
                  <v:shape id="Freeform 3137" o:spid="_x0000_s1138" style="position:absolute;left:307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BscA&#10;AADdAAAADwAAAGRycy9kb3ducmV2LnhtbESPQWvCQBSE74X+h+UVvBTdGKtIdBVbFIR6aIx6fmRf&#10;k9Ds27C7avrvu4VCj8PMfMMs171pxY2cbywrGI8SEMSl1Q1XCk7FbjgH4QOyxtYyKfgmD+vV48MS&#10;M23vnNPtGCoRIewzVFCH0GVS+rImg35kO+LofVpnMETpKqkd3iPctDJNkpk02HBcqLGjt5rKr+PV&#10;KKjyy+75tfjYbtJi/17kbnqYn6dKDZ76zQJEoD78h//ae61gMn5J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rwbHAAAA3QAAAA8AAAAAAAAAAAAAAAAAmAIAAGRy&#10;cy9kb3ducmV2LnhtbFBLBQYAAAAABAAEAPUAAACMAwAAAAA=&#10;" path="m70,l,69e" filled="f" strokeweight=".26389mm">
                    <v:path arrowok="t" o:connecttype="custom" o:connectlocs="70,658;0,727" o:connectangles="0,0"/>
                  </v:shape>
                </v:group>
                <v:group id="Group 3138" o:spid="_x0000_s1139" style="position:absolute;left:3112;top:658;width:69;height:69" coordorigin="311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LH4cYAAADdAAAADwAAAGRycy9kb3ducmV2LnhtbESPT2vCQBTE7wW/w/KE&#10;3uomphWJriKipQcR/APi7ZF9JsHs25Bdk/jtuwWhx2FmfsPMl72pREuNKy0riEcRCOLM6pJzBefT&#10;9mMKwnlkjZVlUvAkB8vF4G2OqbYdH6g9+lwECLsUFRTe16mULivIoBvZmjh4N9sY9EE2udQNdgFu&#10;KjmOook0WHJYKLCmdUHZ/fgwCr477FZJvGl399v6eT197S+7mJR6H/arGQhPvf8Pv9o/WkESfy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csfhxgAAAN0A&#10;AAAPAAAAAAAAAAAAAAAAAKoCAABkcnMvZG93bnJldi54bWxQSwUGAAAAAAQABAD6AAAAnQMAAAAA&#10;">
                  <v:shape id="Freeform 3139" o:spid="_x0000_s1140" style="position:absolute;left:311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S6ccA&#10;AADdAAAADwAAAGRycy9kb3ducmV2LnhtbESPQWvCQBSE70L/w/IKvUjdaFUkuoqWCoI9GNP2/Mg+&#10;k2D2bdjdavrvXUHocZiZb5jFqjONuJDztWUFw0ECgriwuuZSwVe+fZ2B8AFZY2OZFPyRh9XyqbfA&#10;VNsrZ3Q5hlJECPsUFVQhtKmUvqjIoB/Yljh6J+sMhihdKbXDa4SbRo6SZCoN1hwXKmzpvaLifPw1&#10;CsrsZ9vf5IeP9Sjf7fPMTT5n3xOlXp679RxEoC78hx/tnVbwNhyP4f4mP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UkunHAAAA3QAAAA8AAAAAAAAAAAAAAAAAmAIAAGRy&#10;cy9kb3ducmV2LnhtbFBLBQYAAAAABAAEAPUAAACMAwAAAAA=&#10;" path="m70,l,69e" filled="f" strokeweight=".26389mm">
                    <v:path arrowok="t" o:connecttype="custom" o:connectlocs="70,658;0,727" o:connectangles="0,0"/>
                  </v:shape>
                </v:group>
                <v:group id="Group 3140" o:spid="_x0000_s1141" style="position:absolute;left:3153;top:658;width:69;height:69" coordorigin="315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f6DscAAADdAAAADwAAAGRycy9kb3ducmV2LnhtbESPT2vCQBTE7wW/w/IK&#10;3uomphZJXYNIFQ9SqAqlt0f2mYRk34bsNn++fbdQ6HGYmd8wm2w0jeipc5VlBfEiAkGcW11xoeB2&#10;PTytQTiPrLGxTAomcpBtZw8bTLUd+IP6iy9EgLBLUUHpfZtK6fKSDLqFbYmDd7edQR9kV0jd4RDg&#10;ppHLKHqRBisOCyW2tC8pry/fRsFxwGGXxG/9ub7vp6/r6v3zHJNS88dx9wrC0+j/w3/tk1aQxM8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tf6DscAAADd&#10;AAAADwAAAAAAAAAAAAAAAACqAgAAZHJzL2Rvd25yZXYueG1sUEsFBgAAAAAEAAQA+gAAAJ4DAAAA&#10;AA==&#10;">
                  <v:shape id="Freeform 3141" o:spid="_x0000_s1142" style="position:absolute;left:315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pBccA&#10;AADdAAAADwAAAGRycy9kb3ducmV2LnhtbESPQWvCQBSE74X+h+UJXopu1CoSXcUWBaE9GKOeH9ln&#10;Epp9G3ZXTf99t1DocZiZb5jlujONuJPztWUFo2ECgriwuuZSwSnfDeYgfEDW2FgmBd/kYb16flpi&#10;qu2DM7ofQykihH2KCqoQ2lRKX1Rk0A9tSxy9q3UGQ5SulNrhI8JNI8dJMpMGa44LFbb0XlHxdbwZ&#10;BWV22b285YftZpzvP/LMTT/n56lS/V63WYAI1IX/8F97rxVMRq8z+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KqQXHAAAA3QAAAA8AAAAAAAAAAAAAAAAAmAIAAGRy&#10;cy9kb3ducmV2LnhtbFBLBQYAAAAABAAEAPUAAACMAwAAAAA=&#10;" path="m69,l,69e" filled="f" strokeweight=".26389mm">
                    <v:path arrowok="t" o:connecttype="custom" o:connectlocs="69,658;0,727" o:connectangles="0,0"/>
                  </v:shape>
                </v:group>
                <v:group id="Group 3142" o:spid="_x0000_s1143" style="position:absolute;left:3193;top:658;width:69;height:69" coordorigin="319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nB4sYAAADdAAAADwAAAGRycy9kb3ducmV2LnhtbESPQWvCQBSE7wX/w/IE&#10;b7qJWi3RVURUPEihWii9PbLPJJh9G7JrEv+9WxB6HGbmG2a57kwpGqpdYVlBPIpAEKdWF5wp+L7s&#10;hx8gnEfWWFomBQ9ysF713paYaNvyFzVnn4kAYZeggtz7KpHSpTkZdCNbEQfvamuDPsg6k7rGNsBN&#10;KcdRNJMGCw4LOVa0zSm9ne9GwaHFdjOJd83pdt0+fi/vnz+nmJQa9LvNAoSnzv+HX+2jVjCJp3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ScHixgAAAN0A&#10;AAAPAAAAAAAAAAAAAAAAAKoCAABkcnMvZG93bnJldi54bWxQSwUGAAAAAAQABAD6AAAAnQMAAAAA&#10;">
                  <v:shape id="Freeform 3143" o:spid="_x0000_s1144" style="position:absolute;left:319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Y7MQA&#10;AADdAAAADwAAAGRycy9kb3ducmV2LnhtbERPy2rCQBTdF/yH4Ra6KTrxiaSOYouCoAtjtOtL5jYJ&#10;Zu6EmanGv3cWhS4P571YdaYRN3K+tqxgOEhAEBdW11wqOOfb/hyED8gaG8uk4EEeVsveywJTbe+c&#10;0e0UShFD2KeooAqhTaX0RUUG/cC2xJH7sc5giNCVUju8x3DTyFGSzKTBmmNDhS19VVRcT79GQZl9&#10;b98/8+NmPcp3+zxz08P8MlXq7bVbf4AI1IV/8Z97pxWMh5M4N76JT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mOzEAAAA3QAAAA8AAAAAAAAAAAAAAAAAmAIAAGRycy9k&#10;b3ducmV2LnhtbFBLBQYAAAAABAAEAPUAAACJAwAAAAA=&#10;" path="m69,l,69e" filled="f" strokeweight=".26389mm">
                    <v:path arrowok="t" o:connecttype="custom" o:connectlocs="69,658;0,727" o:connectangles="0,0"/>
                  </v:shape>
                </v:group>
                <v:group id="Group 3144" o:spid="_x0000_s1145" style="position:absolute;left:3233;top:658;width:69;height:69" coordorigin="323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rwC8YAAADdAAAADwAAAGRycy9kb3ducmV2LnhtbESPQWvCQBSE7wX/w/IE&#10;b7qJWrHRVURUPEihWii9PbLPJJh9G7JrEv+9WxB6HGbmG2a57kwpGqpdYVlBPIpAEKdWF5wp+L7s&#10;h3MQziNrLC2Tggc5WK96b0tMtG35i5qzz0SAsEtQQe59lUjp0pwMupGtiIN3tbVBH2SdSV1jG+Cm&#10;lOMomkmDBYeFHCva5pTeznej4NBiu5nEu+Z0u24fv5f3z59TTEoN+t1mAcJT5//Dr/ZRK5jE0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mvALxgAAAN0A&#10;AAAPAAAAAAAAAAAAAAAAAKoCAABkcnMvZG93bnJldi54bWxQSwUGAAAAAAQABAD6AAAAnQMAAAAA&#10;">
                  <v:shape id="Freeform 3145" o:spid="_x0000_s1146" style="position:absolute;left:323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CN8QA&#10;AADdAAAADwAAAGRycy9kb3ducmV2LnhtbERPz2vCMBS+C/4P4Qm7yEx1dEg1isoEYR6sVc+P5q0t&#10;a15Kkmn33y+HgceP7/dy3ZtW3Mn5xrKC6SQBQVxa3XCl4FLsX+cgfEDW2FomBb/kYb0aDpaYafvg&#10;nO7nUIkYwj5DBXUIXSalL2sy6Ce2I47cl3UGQ4SuktrhI4abVs6S5F0abDg21NjRrqby+/xjFFT5&#10;bT/eFqePzaw4fBa5S4/za6rUy6jfLEAE6sNT/O8+aAVv0zTuj2/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AjfEAAAA3QAAAA8AAAAAAAAAAAAAAAAAmAIAAGRycy9k&#10;b3ducmV2LnhtbFBLBQYAAAAABAAEAPUAAACJAwAAAAA=&#10;" path="m70,l,69e" filled="f" strokeweight=".26389mm">
                    <v:path arrowok="t" o:connecttype="custom" o:connectlocs="70,658;0,727" o:connectangles="0,0"/>
                  </v:shape>
                </v:group>
                <v:group id="Group 3146" o:spid="_x0000_s1147" style="position:absolute;left:3274;top:658;width:69;height:69" coordorigin="327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Q1atDFAAAA3QAA&#10;AA8AAAAAAAAAAAAAAAAAqgIAAGRycy9kb3ducmV2LnhtbFBLBQYAAAAABAAEAPoAAACcAwAAAAA=&#10;">
                  <v:shape id="Freeform 3147" o:spid="_x0000_s1148" style="position:absolute;left:327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528cA&#10;AADdAAAADwAAAGRycy9kb3ducmV2LnhtbESPQWvCQBSE7wX/w/IKXopuTEmR6CpaKgjtoTHq+ZF9&#10;JqHZt2F31fTfdwuFHoeZ+YZZrgfTiRs531pWMJsmIIgrq1uuFRzL3WQOwgdkjZ1lUvBNHtar0cMS&#10;c23vXNDtEGoRIexzVNCE0OdS+qohg35qe+LoXawzGKJ0tdQO7xFuOpkmyYs02HJcaLCn14aqr8PV&#10;KKiL8+5pW36+bdJy/14WLvuYnzKlxo/DZgEi0BD+w3/tvVbwPMtS+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oOdvHAAAA3QAAAA8AAAAAAAAAAAAAAAAAmAIAAGRy&#10;cy9kb3ducmV2LnhtbFBLBQYAAAAABAAEAPUAAACMAwAAAAA=&#10;" path="m69,l,69e" filled="f" strokeweight=".26389mm">
                    <v:path arrowok="t" o:connecttype="custom" o:connectlocs="69,658;0,727" o:connectangles="0,0"/>
                  </v:shape>
                </v:group>
                <v:group id="Group 3148" o:spid="_x0000_s1149" style="position:absolute;left:3314;top:658;width:69;height:69" coordorigin="331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tRPMYAAADdAAAADwAAAGRycy9kb3ducmV2LnhtbESPT4vCMBTE74LfITzB&#10;m6bdokjXKCK7sgcR/AOyt0fzbIvNS2mybf32G0HwOMzMb5jlujeVaKlxpWUF8TQCQZxZXXKu4HL+&#10;nixAOI+ssbJMCh7kYL0aDpaYatvxkdqTz0WAsEtRQeF9nUrpsoIMuqmtiYN3s41BH2STS91gF+Cm&#10;kh9RNJcGSw4LBda0LSi7n/6Mgl2H3SaJv9r9/bZ9/J5nh+s+JqXGo37zCcJT79/hV/tHK0jiWQL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q1E8xgAAAN0A&#10;AAAPAAAAAAAAAAAAAAAAAKoCAABkcnMvZG93bnJldi54bWxQSwUGAAAAAAQABAD6AAAAnQMAAAAA&#10;">
                  <v:shape id="Freeform 3149" o:spid="_x0000_s1150" style="position:absolute;left:331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ENMcA&#10;AADdAAAADwAAAGRycy9kb3ducmV2LnhtbESPQWvCQBSE74X+h+UVvBTdaBuR6CoqFYR6aIx6fmRf&#10;k9Ds27C7avrvu4VCj8PMfMMsVr1pxY2cbywrGI8SEMSl1Q1XCk7FbjgD4QOyxtYyKfgmD6vl48MC&#10;M23vnNPtGCoRIewzVFCH0GVS+rImg35kO+LofVpnMETpKqkd3iPctHKSJFNpsOG4UGNH25rKr+PV&#10;KKjyy+55U3y8rSfF/r3IXXqYnVOlBk/9eg4iUB/+w3/tvVbwMk5f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NBDTHAAAA3QAAAA8AAAAAAAAAAAAAAAAAmAIAAGRy&#10;cy9kb3ducmV2LnhtbFBLBQYAAAAABAAEAPUAAACMAwAAAAA=&#10;" path="m69,l,69e" filled="f" strokeweight=".26389mm">
                    <v:path arrowok="t" o:connecttype="custom" o:connectlocs="69,658;0,727" o:connectangles="0,0"/>
                  </v:shape>
                </v:group>
                <v:group id="Group 3150" o:spid="_x0000_s1151" style="position:absolute;left:3354;top:658;width:69;height:69" coordorigin="335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5s08UAAADdAAAADwAAAGRycy9kb3ducmV2LnhtbESPQYvCMBSE7wv+h/AE&#10;b2tapYtUo4ioeJCFVUG8PZpnW2xeShPb+u/NwsIeh5n5hlmselOJlhpXWlYQjyMQxJnVJecKLufd&#10;5wyE88gaK8uk4EUOVsvBxwJTbTv+ofbkcxEg7FJUUHhfp1K6rCCDbmxr4uDdbWPQB9nkUjfYBbip&#10;5CSKvqTBksNCgTVtCsoep6dRsO+wW0/jbXt83Dev2zn5vh5jUmo07NdzEJ56/x/+ax+0gmmc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sObNPFAAAA3QAA&#10;AA8AAAAAAAAAAAAAAAAAqgIAAGRycy9kb3ducmV2LnhtbFBLBQYAAAAABAAEAPoAAACcAwAAAAA=&#10;">
                  <v:shape id="Freeform 3151" o:spid="_x0000_s1152" style="position:absolute;left:335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2McA&#10;AADdAAAADwAAAGRycy9kb3ducmV2LnhtbESPQWvCQBSE70L/w/IKvUjdqEQkuootFQR7aIx6fmRf&#10;k9Ds27C7avrvu0LB4zAz3zDLdW9acSXnG8sKxqMEBHFpdcOVgmOxfZ2D8AFZY2uZFPySh/XqabDE&#10;TNsb53Q9hEpECPsMFdQhdJmUvqzJoB/Zjjh639YZDFG6SmqHtwg3rZwkyUwabDgu1NjRe03lz+Fi&#10;FFT5eTt8K74+NpNity9yl37OT6lSL8/9ZgEiUB8e4f/2TiuYjtMZ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TP9jHAAAA3QAAAA8AAAAAAAAAAAAAAAAAmAIAAGRy&#10;cy9kb3ducmV2LnhtbFBLBQYAAAAABAAEAPUAAACMAwAAAAA=&#10;" path="m70,l,69e" filled="f" strokeweight=".26389mm">
                    <v:path arrowok="t" o:connecttype="custom" o:connectlocs="70,658;0,727" o:connectangles="0,0"/>
                  </v:shape>
                </v:group>
                <v:group id="Group 3152" o:spid="_x0000_s1153" style="position:absolute;left:3395;top:658;width:69;height:69" coordorigin="339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BXP8cAAADdAAAADwAAAGRycy9kb3ducmV2LnhtbESPQWvCQBSE7wX/w/IK&#10;3ppNlLSSZhWRKh5CoSqU3h7ZZxLMvg3ZbRL/fbdQ6HGYmW+YfDOZVgzUu8aygiSKQRCXVjdcKbic&#10;908rEM4ja2wtk4I7OdisZw85ZtqO/EHDyVciQNhlqKD2vsukdGVNBl1kO+LgXW1v0AfZV1L3OAa4&#10;aeUijp+lwYbDQo0d7Woqb6dvo+Aw4rhdJm9Dcbvu7l/n9P2zSEip+eO0fQXhafL/4b/2UStYJ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JBXP8cAAADd&#10;AAAADwAAAAAAAAAAAAAAAACqAgAAZHJzL2Rvd25yZXYueG1sUEsFBgAAAAAEAAQA+gAAAJ4DAAAA&#10;AA==&#10;">
                  <v:shape id="Freeform 3153" o:spid="_x0000_s1154" style="position:absolute;left:339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OMcQA&#10;AADdAAAADwAAAGRycy9kb3ducmV2LnhtbERPz2vCMBS+C/4P4Qm7yEx1dEg1isoEYR6sVc+P5q0t&#10;a15Kkmn33y+HgceP7/dy3ZtW3Mn5xrKC6SQBQVxa3XCl4FLsX+cgfEDW2FomBb/kYb0aDpaYafvg&#10;nO7nUIkYwj5DBXUIXSalL2sy6Ce2I47cl3UGQ4SuktrhI4abVs6S5F0abDg21NjRrqby+/xjFFT5&#10;bT/eFqePzaw4fBa5S4/za6rUy6jfLEAE6sNT/O8+aAVv0zTOjW/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ADjHEAAAA3QAAAA8AAAAAAAAAAAAAAAAAmAIAAGRycy9k&#10;b3ducmV2LnhtbFBLBQYAAAAABAAEAPUAAACJAwAAAAA=&#10;" path="m69,l,69e" filled="f" strokeweight=".26389mm">
                    <v:path arrowok="t" o:connecttype="custom" o:connectlocs="69,658;0,727" o:connectangles="0,0"/>
                  </v:shape>
                </v:group>
                <v:group id="Group 3154" o:spid="_x0000_s1155" style="position:absolute;left:3435;top:658;width:69;height:69" coordorigin="343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Nm1scAAADdAAAADwAAAGRycy9kb3ducmV2LnhtbESPQWvCQBSE7wX/w/IK&#10;3ppNlJSaZhWRKh5CoSqU3h7ZZxLMvg3ZbRL/fbdQ6HGYmW+YfDOZVgzUu8aygiSKQRCXVjdcKbic&#10;908vIJxH1thaJgV3crBZzx5yzLQd+YOGk69EgLDLUEHtfZdJ6cqaDLrIdsTBu9reoA+yr6TucQxw&#10;08pFHD9Lgw2HhRo72tVU3k7fRsFhxHG7TN6G4nbd3b/O6ftnkZBS88dp+wrC0+T/w3/to1awTNI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Nm1scAAADd&#10;AAAADwAAAAAAAAAAAAAAAACqAgAAZHJzL2Rvd25yZXYueG1sUEsFBgAAAAAEAAQA+gAAAJ4DAAAA&#10;AA==&#10;">
                  <v:shape id="Freeform 3155" o:spid="_x0000_s1156" style="position:absolute;left:343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rIisMA&#10;AADdAAAADwAAAGRycy9kb3ducmV2LnhtbERPz2vCMBS+D/wfwhO8DE11KFKNomOC4A6rVc+P5tkW&#10;m5eSRO3+e3MY7Pjx/V6uO9OIBzlfW1YwHiUgiAuray4VnPLdcA7CB2SNjWVS8Ese1qve2xJTbZ+c&#10;0eMYShFD2KeooAqhTaX0RUUG/ci2xJG7WmcwROhKqR0+Y7hp5CRJZtJgzbGhwpY+Kypux7tRUGaX&#10;3fs2//naTPL9Ic/c9Ht+nio16HebBYhAXfgX/7n3WsHHeBb3xzfxCc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rIisMAAADdAAAADwAAAAAAAAAAAAAAAACYAgAAZHJzL2Rv&#10;d25yZXYueG1sUEsFBgAAAAAEAAQA9QAAAIgDAAAAAA==&#10;" path="m69,l,69e" filled="f" strokeweight=".26389mm">
                    <v:path arrowok="t" o:connecttype="custom" o:connectlocs="69,658;0,727" o:connectangles="0,0"/>
                  </v:shape>
                </v:group>
                <v:group id="Group 3156" o:spid="_x0000_s1157" style="position:absolute;left:3475;top:658;width:69;height:69" coordorigin="347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ZoG3FAAAA3QAA&#10;AA8AAAAAAAAAAAAAAAAAqgIAAGRycy9kb3ducmV2LnhtbFBLBQYAAAAABAAEAPoAAACcAwAAAAA=&#10;">
                  <v:shape id="Freeform 3157" o:spid="_x0000_s1158" style="position:absolute;left:347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zZscA&#10;AADdAAAADwAAAGRycy9kb3ducmV2LnhtbESPQWvCQBSE70L/w/IKXqRuTFEkuootCoI9NEY9P7Kv&#10;SWj2bdjdavrvu0LB4zAz3zDLdW9acSXnG8sKJuMEBHFpdcOVglOxe5mD8AFZY2uZFPySh/XqabDE&#10;TNsb53Q9hkpECPsMFdQhdJmUvqzJoB/bjjh6X9YZDFG6SmqHtwg3rUyTZCYNNhwXauzovaby+/hj&#10;FFT5ZTd6Kz63m7TYH4rcTT/m56lSw+d+swARqA+P8H97rxW8TmYp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E82bHAAAA3QAAAA8AAAAAAAAAAAAAAAAAmAIAAGRy&#10;cy9kb3ducmV2LnhtbFBLBQYAAAAABAAEAPUAAACMAwAAAAA=&#10;" path="m70,l,69e" filled="f" strokeweight=".26389mm">
                    <v:path arrowok="t" o:connecttype="custom" o:connectlocs="70,658;0,727" o:connectangles="0,0"/>
                  </v:shape>
                </v:group>
                <v:group id="Group 3158" o:spid="_x0000_s1159" style="position:absolute;left:3515;top:658;width:69;height:69" coordorigin="351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ebgcUAAADdAAAADwAAAGRycy9kb3ducmV2LnhtbESPQYvCMBSE7wv+h/AE&#10;b2tay4pUo4ioeJCFVUG8PZpnW2xeShPb+u/NwsIeh5n5hlmselOJlhpXWlYQjyMQxJnVJecKLufd&#10;5wyE88gaK8uk4EUOVsvBxwJTbTv+ofbkcxEg7FJUUHhfp1K6rCCDbmxr4uDdbWPQB9nkUjfYBbip&#10;5CSKptJgyWGhwJo2BWWP09Mo2HfYrZN42x4f983rdv76vh5jUmo07NdzEJ56/x/+ax+0giSe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XHm4HFAAAA3QAA&#10;AA8AAAAAAAAAAAAAAAAAqgIAAGRycy9kb3ducmV2LnhtbFBLBQYAAAAABAAEAPoAAACcAwAAAAA=&#10;">
                  <v:shape id="Freeform 3159" o:spid="_x0000_s1160" style="position:absolute;left:351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OiccA&#10;AADdAAAADwAAAGRycy9kb3ducmV2LnhtbESPQWvCQBSE74X+h+UJXopu1CoSXcUWBaE9GKOeH9ln&#10;Epp9G3ZXTf99t1DocZiZb5jlujONuJPztWUFo2ECgriwuuZSwSnfDeYgfEDW2FgmBd/kYb16flpi&#10;qu2DM7ofQykihH2KCqoQ2lRKX1Rk0A9tSxy9q3UGQ5SulNrhI8JNI8dJMpMGa44LFbb0XlHxdbwZ&#10;BWV22b285YftZpzvP/LMTT/n56lS/V63WYAI1IX/8F97rxVMRrNX+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hzonHAAAA3QAAAA8AAAAAAAAAAAAAAAAAmAIAAGRy&#10;cy9kb3ducmV2LnhtbFBLBQYAAAAABAAEAPUAAACMAwAAAAA=&#10;" path="m70,l,69e" filled="f" strokeweight=".26389mm">
                    <v:path arrowok="t" o:connecttype="custom" o:connectlocs="70,658;0,727" o:connectangles="0,0"/>
                  </v:shape>
                </v:group>
                <v:group id="Group 3160" o:spid="_x0000_s1161" style="position:absolute;left:3556;top:658;width:69;height:69" coordorigin="355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KmbsUAAADdAAAADwAAAGRycy9kb3ducmV2LnhtbESPQYvCMBSE7wv7H8Jb&#10;8LamVZSlaxSRVTyIYF0Qb4/m2Rabl9LEtv57Iwgeh5n5hpktelOJlhpXWlYQDyMQxJnVJecK/o/r&#10;7x8QziNrrCyTgjs5WMw/P2aYaNvxgdrU5yJA2CWooPC+TqR0WUEG3dDWxMG72MagD7LJpW6wC3BT&#10;yVEUTaXBksNCgTWtCsqu6c0o2HTYLcfxX7u7Xlb383GyP+1iUmrw1S9/QXjq/Tv8am+1gnE8nc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ipm7FAAAA3QAA&#10;AA8AAAAAAAAAAAAAAAAAqgIAAGRycy9kb3ducmV2LnhtbFBLBQYAAAAABAAEAPoAAACcAwAAAAA=&#10;">
                  <v:shape id="Freeform 3161" o:spid="_x0000_s1162" style="position:absolute;left:355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ZccA&#10;AADdAAAADwAAAGRycy9kb3ducmV2LnhtbESPQWvCQBSE70L/w/IKvUjdqBgkuootFQR7aIx6fmRf&#10;k9Ds27C7avrvu0LB4zAz3zDLdW9acSXnG8sKxqMEBHFpdcOVgmOxfZ2D8AFZY2uZFPySh/XqabDE&#10;TNsb53Q9hEpECPsMFdQhdJmUvqzJoB/Zjjh639YZDFG6SmqHtwg3rZwkSSoNNhwXauzovaby53Ax&#10;Cqr8vB2+FV8fm0mx2xe5m33OTzOlXp77zQJEoD48wv/tnVYwHacp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9WXHAAAA3QAAAA8AAAAAAAAAAAAAAAAAmAIAAGRy&#10;cy9kb3ducmV2LnhtbFBLBQYAAAAABAAEAPUAAACMAwAAAAA=&#10;" path="m69,l,69e" filled="f" strokeweight=".26389mm">
                    <v:path arrowok="t" o:connecttype="custom" o:connectlocs="69,658;0,727" o:connectangles="0,0"/>
                  </v:shape>
                </v:group>
                <v:group id="Group 3162" o:spid="_x0000_s1163" style="position:absolute;left:3596;top:658;width:69;height:69" coordorigin="359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ydgscAAADdAAAADwAAAGRycy9kb3ducmV2LnhtbESPT2vCQBTE7wW/w/IK&#10;3uomhlpJXYNIFQ9SqAqlt0f2mYRk34bsNn++fbdQ6HGYmd8wm2w0jeipc5VlBfEiAkGcW11xoeB2&#10;PTytQTiPrLGxTAomcpBtZw8bTLUd+IP6iy9EgLBLUUHpfZtK6fKSDLqFbYmDd7edQR9kV0jd4RDg&#10;ppHLKFpJgxWHhRJb2peU15dvo+A44LBL4rf+XN/309f1+f3zHJNS88dx9wrC0+j/w3/tk1aQxKsX&#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vydgscAAADd&#10;AAAADwAAAAAAAAAAAAAAAACqAgAAZHJzL2Rvd25yZXYueG1sUEsFBgAAAAAEAAQA+gAAAJ4DAAAA&#10;AA==&#10;">
                  <v:shape id="Freeform 3163" o:spid="_x0000_s1164" style="position:absolute;left:359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EjMMA&#10;AADdAAAADwAAAGRycy9kb3ducmV2LnhtbERPz2vCMBS+D/wfwhO8DE11KFKNomOC4A6rVc+P5tkW&#10;m5eSRO3+e3MY7Pjx/V6uO9OIBzlfW1YwHiUgiAuray4VnPLdcA7CB2SNjWVS8Ese1qve2xJTbZ+c&#10;0eMYShFD2KeooAqhTaX0RUUG/ci2xJG7WmcwROhKqR0+Y7hp5CRJZtJgzbGhwpY+Kypux7tRUGaX&#10;3fs2//naTPL9Ic/c9Ht+nio16HebBYhAXfgX/7n3WsHHeBbnxjfxCc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zEjMMAAADdAAAADwAAAAAAAAAAAAAAAACYAgAAZHJzL2Rv&#10;d25yZXYueG1sUEsFBgAAAAAEAAQA9QAAAIgDAAAAAA==&#10;" path="m69,l,69e" filled="f" strokeweight=".26389mm">
                    <v:path arrowok="t" o:connecttype="custom" o:connectlocs="69,658;0,727" o:connectangles="0,0"/>
                  </v:shape>
                </v:group>
                <v:group id="Group 3164" o:spid="_x0000_s1165" style="position:absolute;left:3636;top:658;width:69;height:69" coordorigin="363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sa8cAAADdAAAADwAAAGRycy9kb3ducmV2LnhtbESPT2vCQBTE7wW/w/IK&#10;3uomhkpNXYNIFQ9SqAqlt0f2mYRk34bsNn++fbdQ6HGYmd8wm2w0jeipc5VlBfEiAkGcW11xoeB2&#10;PTy9gHAeWWNjmRRM5CDbzh42mGo78Af1F1+IAGGXooLS+zaV0uUlGXQL2xIH7247gz7IrpC6wyHA&#10;TSOXUbSSBisOCyW2tC8pry/fRsFxwGGXxG/9ub7vp6/r8/vnOSal5o/j7hWEp9H/h//aJ60giVd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sa8cAAADd&#10;AAAADwAAAAAAAAAAAAAAAACqAgAAZHJzL2Rvd25yZXYueG1sUEsFBgAAAAAEAAQA+gAAAJ4DAAAA&#10;AA==&#10;">
                  <v:shape id="Freeform 3165" o:spid="_x0000_s1166" style="position:absolute;left:363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eV8QA&#10;AADdAAAADwAAAGRycy9kb3ducmV2LnhtbERPy2rCQBTdF/oPwy24KTrR4oPoKCoKQrtojLq+ZK5J&#10;MHMnzIya/n1nUejycN6LVWca8SDna8sKhoMEBHFhdc2lglO+789A+ICssbFMCn7Iw2r5+rLAVNsn&#10;Z/Q4hlLEEPYpKqhCaFMpfVGRQT+wLXHkrtYZDBG6UmqHzxhuGjlKkok0WHNsqLClbUXF7Xg3Csrs&#10;sn/f5N+79Sg/fOaZG3/NzmOlem/deg4iUBf+xX/ug1bwMZzG/fF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DXlfEAAAA3QAAAA8AAAAAAAAAAAAAAAAAmAIAAGRycy9k&#10;b3ducmV2LnhtbFBLBQYAAAAABAAEAPUAAACJAwAAAAA=&#10;" path="m70,l,69e" filled="f" strokeweight=".26389mm">
                    <v:path arrowok="t" o:connecttype="custom" o:connectlocs="70,658;0,727" o:connectangles="0,0"/>
                  </v:shape>
                </v:group>
                <v:group id="Group 3166" o:spid="_x0000_s1167" style="position:absolute;left:3677;top:658;width:69;height:69" coordorigin="367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4A2sMYAAADdAAAADwAAAGRycy9kb3ducmV2LnhtbESPT2vCQBTE74V+h+UV&#10;equbVVoluoqIlh6k4B8Qb4/sMwlm34bsmsRv7wqFHoeZ+Q0zW/S2Ei01vnSsQQ0SEMSZMyXnGo6H&#10;zccEhA/IBivHpOFOHhbz15cZpsZ1vKN2H3IRIexT1FCEUKdS+qwgi37gauLoXVxjMUTZ5NI02EW4&#10;reQwSb6kxZLjQoE1rQrKrvub1fDdYbccqXW7vV5W9/Ph8/e0VaT1+1u/nIII1If/8F/7x2gYqb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DawxgAAAN0A&#10;AAAPAAAAAAAAAAAAAAAAAKoCAABkcnMvZG93bnJldi54bWxQSwUGAAAAAAQABAD6AAAAnQMAAAAA&#10;">
                  <v:shape id="Freeform 3167" o:spid="_x0000_s1168" style="position:absolute;left:367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lu8cA&#10;AADdAAAADwAAAGRycy9kb3ducmV2LnhtbESPQWvCQBSE74X+h+UVvBTdGLFKdBVbFIR6aIx6fmRf&#10;k9Ds27C7avrvu4VCj8PMfMMs171pxY2cbywrGI8SEMSl1Q1XCk7FbjgH4QOyxtYyKfgmD+vV48MS&#10;M23vnNPtGCoRIewzVFCH0GVS+rImg35kO+LofVpnMETpKqkd3iPctDJNkhdpsOG4UGNHbzWVX8er&#10;UVDll93za/Gx3aTF/r3I3fQwP0+VGjz1mwWIQH34D/+191rBZDxL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dZbvHAAAA3QAAAA8AAAAAAAAAAAAAAAAAmAIAAGRy&#10;cy9kb3ducmV2LnhtbFBLBQYAAAAABAAEAPUAAACMAwAAAAA=&#10;" path="m69,l,69e" filled="f" strokeweight=".26389mm">
                    <v:path arrowok="t" o:connecttype="custom" o:connectlocs="69,658;0,727" o:connectangles="0,0"/>
                  </v:shape>
                </v:group>
                <v:group id="Group 3168" o:spid="_x0000_s1169" style="position:absolute;left:3717;top:658;width:69;height:69" coordorigin="371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4NXMYAAADdAAAADwAAAGRycy9kb3ducmV2LnhtbESPT2vCQBTE7wW/w/KE&#10;3uomhlaJriKipQcR/APi7ZF9JsHs25Bdk/jtuwWhx2FmfsPMl72pREuNKy0riEcRCOLM6pJzBefT&#10;9mMKwnlkjZVlUvAkB8vF4G2OqbYdH6g9+lwECLsUFRTe16mULivIoBvZmjh4N9sY9EE2udQNdgFu&#10;KjmOoi9psOSwUGBN64Ky+/FhFHx32K2SeNPu7rf183r63F92MSn1PuxXMxCeev8ffrV/tIIkni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Hg1cxgAAAN0A&#10;AAAPAAAAAAAAAAAAAAAAAKoCAABkcnMvZG93bnJldi54bWxQSwUGAAAAAAQABAD6AAAAnQMAAAAA&#10;">
                  <v:shape id="Freeform 3169" o:spid="_x0000_s1170" style="position:absolute;left:371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YVMgA&#10;AADdAAAADwAAAGRycy9kb3ducmV2LnhtbESPT2vCQBTE74V+h+UVvJS68V8rqatYURDqwZi250f2&#10;NQnNvg27q8Zv7wpCj8PM/IaZLTrTiBM5X1tWMOgnIIgLq2suFXzlm5cpCB+QNTaWScGFPCzmjw8z&#10;TLU9c0anQyhFhLBPUUEVQptK6YuKDPq+bYmj92udwRClK6V2eI5w08hhkrxKgzXHhQpbWlVU/B2O&#10;RkGZ/WyeP/L9ejnMt5955ia76fdEqd5Tt3wHEagL/+F7e6sVjAZvY7i9iU9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OFhUyAAAAN0AAAAPAAAAAAAAAAAAAAAAAJgCAABk&#10;cnMvZG93bnJldi54bWxQSwUGAAAAAAQABAD1AAAAjQMAAAAA&#10;" path="m69,l,69e" filled="f" strokeweight=".26389mm">
                    <v:path arrowok="t" o:connecttype="custom" o:connectlocs="69,658;0,727" o:connectangles="0,0"/>
                  </v:shape>
                </v:group>
                <v:group id="Group 3170" o:spid="_x0000_s1171" style="position:absolute;left:3757;top:658;width:69;height:69" coordorigin="375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sws8cAAADdAAAADwAAAGRycy9kb3ducmV2LnhtbESPQWvCQBSE7wX/w/IK&#10;3ppNlLSSZhWRKh5CoSqU3h7ZZxLMvg3ZbRL/fbdQ6HGYmW+YfDOZVgzUu8aygiSKQRCXVjdcKbic&#10;908rEM4ja2wtk4I7OdisZw85ZtqO/EHDyVciQNhlqKD2vsukdGVNBl1kO+LgXW1v0AfZV1L3OAa4&#10;aeUijp+lwYbDQo0d7Woqb6dvo+Aw4rhdJm9Dcbvu7l/n9P2zSEip+eO0fQXhafL/4b/2UStYJi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Lsws8cAAADd&#10;AAAADwAAAAAAAAAAAAAAAACqAgAAZHJzL2Rvd25yZXYueG1sUEsFBgAAAAAEAAQA+gAAAJ4DAAAA&#10;AA==&#10;">
                  <v:shape id="Freeform 3171" o:spid="_x0000_s1172" style="position:absolute;left:375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juMgA&#10;AADdAAAADwAAAGRycy9kb3ducmV2LnhtbESPT2vCQBTE70K/w/IKvUjdaPEP0VW0VBDswZi250f2&#10;mQSzb8PuVtNv7wpCj8PM/IZZrDrTiAs5X1tWMBwkIIgLq2suFXzl29cZCB+QNTaWScEfeVgtn3oL&#10;TLW9ckaXYyhFhLBPUUEVQptK6YuKDPqBbYmjd7LOYIjSlVI7vEa4aeQoSSbSYM1xocKW3isqzsdf&#10;o6DMfrb9TX74WI/y3T7P3Phz9j1W6uW5W89BBOrCf/jR3mkFb8PpBO5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mO4yAAAAN0AAAAPAAAAAAAAAAAAAAAAAJgCAABk&#10;cnMvZG93bnJldi54bWxQSwUGAAAAAAQABAD1AAAAjQMAAAAA&#10;" path="m70,l,69e" filled="f" strokeweight=".26389mm">
                    <v:path arrowok="t" o:connecttype="custom" o:connectlocs="70,658;0,727" o:connectangles="0,0"/>
                  </v:shape>
                </v:group>
                <v:group id="Group 3172" o:spid="_x0000_s1173" style="position:absolute;left:3798;top:658;width:69;height:69" coordorigin="379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ULX8cAAADdAAAADwAAAGRycy9kb3ducmV2LnhtbESPQWvCQBSE7wX/w/IK&#10;3ppNlDaSZhWRKh5CoSqU3h7ZZxLMvg3ZbRL/fbdQ6HGYmW+YfDOZVgzUu8aygiSKQRCXVjdcKbic&#10;908rEM4ja2wtk4I7OdisZw85ZtqO/EHDyVciQNhlqKD2vsukdGVNBl1kO+LgXW1v0AfZV1L3OAa4&#10;aeUijl+kwYbDQo0d7Woqb6dvo+Aw4rhdJm9Dcbvu7l/n5/fPIiGl5o/T9hWEp8n/h//aR61gma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ULX8cAAADd&#10;AAAADwAAAAAAAAAAAAAAAACqAgAAZHJzL2Rvd25yZXYueG1sUEsFBgAAAAAEAAQA+gAAAJ4DAAAA&#10;AA==&#10;">
                  <v:shape id="Freeform 3173" o:spid="_x0000_s1174" style="position:absolute;left:379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SUcQA&#10;AADdAAAADwAAAGRycy9kb3ducmV2LnhtbERPy2rCQBTdF/oPwy24KTrR4oPoKCoKQrtojLq+ZK5J&#10;MHMnzIya/n1nUejycN6LVWca8SDna8sKhoMEBHFhdc2lglO+789A+ICssbFMCn7Iw2r5+rLAVNsn&#10;Z/Q4hlLEEPYpKqhCaFMpfVGRQT+wLXHkrtYZDBG6UmqHzxhuGjlKkok0WHNsqLClbUXF7Xg3Csrs&#10;sn/f5N+79Sg/fOaZG3/NzmOlem/deg4iUBf+xX/ug1bwMZzGufF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1UlHEAAAA3QAAAA8AAAAAAAAAAAAAAAAAmAIAAGRycy9k&#10;b3ducmV2LnhtbFBLBQYAAAAABAAEAPUAAACJAwAAAAA=&#10;" path="m69,l,69e" filled="f" strokeweight=".26389mm">
                    <v:path arrowok="t" o:connecttype="custom" o:connectlocs="69,658;0,727" o:connectangles="0,0"/>
                  </v:shape>
                </v:group>
                <v:group id="Group 3174" o:spid="_x0000_s1175" style="position:absolute;left:3838;top:658;width:69;height:69" coordorigin="383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Y6tsYAAADdAAAADwAAAGRycy9kb3ducmV2LnhtbESPQWvCQBSE7wX/w/IE&#10;b7qJYrXRVURUPEihWii9PbLPJJh9G7JrEv+9WxB6HGbmG2a57kwpGqpdYVlBPIpAEKdWF5wp+L7s&#10;h3MQziNrLC2Tggc5WK96b0tMtG35i5qzz0SAsEtQQe59lUjp0pwMupGtiIN3tbVBH2SdSV1jG+Cm&#10;lOMoepcGCw4LOVa0zSm9ne9GwaHFdjOJd83pdt0+fi/Tz59TTEoN+t1mAcJT5//Dr/ZRK5jEs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9jq2xgAAAN0A&#10;AAAPAAAAAAAAAAAAAAAAAKoCAABkcnMvZG93bnJldi54bWxQSwUGAAAAAAQABAD6AAAAnQMAAAAA&#10;">
                  <v:shape id="Freeform 3175" o:spid="_x0000_s1176" style="position:absolute;left:383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ucMQA&#10;AADdAAAADwAAAGRycy9kb3ducmV2LnhtbERPz2vCMBS+D/Y/hDfYRWaqw1GqUdyYIOjBWvX8aJ5t&#10;sXkpSab1vzcHYceP7/ds0ZtWXMn5xrKC0TABQVxa3XCl4FCsPlIQPiBrbC2Tgjt5WMxfX2aYaXvj&#10;nK77UIkYwj5DBXUIXSalL2sy6Ie2I47c2TqDIUJXSe3wFsNNK8dJ8iUNNhwbauzop6bysv8zCqr8&#10;tBp8F7vf5bhYb4rcTbbpcaLU+1u/nIII1Id/8dO91go+R2ncH9/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LnDEAAAA3QAAAA8AAAAAAAAAAAAAAAAAmAIAAGRycy9k&#10;b3ducmV2LnhtbFBLBQYAAAAABAAEAPUAAACJAwAAAAA=&#10;" path="m69,l,69e" filled="f" strokeweight=".26389mm">
                    <v:path arrowok="t" o:connecttype="custom" o:connectlocs="69,658;0,727" o:connectangles="0,0"/>
                  </v:shape>
                </v:group>
                <v:group id="Group 3176" o:spid="_x0000_s1177" style="position:absolute;left:3878;top:658;width:69;height:69" coordorigin="387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VRpfFAAAA3QAA&#10;AA8AAAAAAAAAAAAAAAAAqgIAAGRycy9kb3ducmV2LnhtbFBLBQYAAAAABAAEAPoAAACcAwAAAAA=&#10;">
                  <v:shape id="Freeform 3177" o:spid="_x0000_s1178" style="position:absolute;left:387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VnMcA&#10;AADdAAAADwAAAGRycy9kb3ducmV2LnhtbESPQWvCQBSE70L/w/IKvUjdGLGE1FVsqSDUQ2Oq50f2&#10;NQnNvg27W43/visIHoeZ+YZZrAbTiRM531pWMJ0kIIgrq1uuFXyXm+cMhA/IGjvLpOBCHlbLh9EC&#10;c23PXNBpH2oRIexzVNCE0OdS+qohg35ie+Lo/VhnMETpaqkdniPcdDJNkhdpsOW40GBP7w1Vv/s/&#10;o6AujpvxW/n1sU7L7WdZuPkuO8yVenoc1q8gAg3hHr61t1rBbJqlcH0Tn4B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IFZzHAAAA3QAAAA8AAAAAAAAAAAAAAAAAmAIAAGRy&#10;cy9kb3ducmV2LnhtbFBLBQYAAAAABAAEAPUAAACMAwAAAAA=&#10;" path="m70,l,69e" filled="f" strokeweight=".26389mm">
                    <v:path arrowok="t" o:connecttype="custom" o:connectlocs="70,658;0,727" o:connectangles="0,0"/>
                  </v:shape>
                </v:group>
                <v:group id="Group 3178" o:spid="_x0000_s1179" style="position:absolute;left:3918;top:658;width:69;height:69" coordorigin="391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t9e8UAAADdAAAADwAAAGRycy9kb3ducmV2LnhtbESPQYvCMBSE7wv+h/AE&#10;b2vaLS5SjSLiigcRVgXx9miebbF5KU1s6783wsIeh5n5hpkve1OJlhpXWlYQjyMQxJnVJecKzqef&#10;zykI55E1VpZJwZMcLBeDjzmm2nb8S+3R5yJA2KWooPC+TqV0WUEG3djWxMG72cagD7LJpW6wC3BT&#10;ya8o+pYGSw4LBda0Lii7Hx9GwbbDbpXEm3Z/v62f19PkcNnHpNRo2K9mIDz1/j/8195pBUk8TeD9&#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XLfXvFAAAA3QAA&#10;AA8AAAAAAAAAAAAAAAAAqgIAAGRycy9kb3ducmV2LnhtbFBLBQYAAAAABAAEAPoAAACcAwAAAAA=&#10;">
                  <v:shape id="Freeform 3179" o:spid="_x0000_s1180" style="position:absolute;left:391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0oc8cA&#10;AADdAAAADwAAAGRycy9kb3ducmV2LnhtbESPQWvCQBSE7wX/w/KEXkrdaGsJqavYUkGoB2O050f2&#10;mQSzb8PuVuO/dwsFj8PMfMPMFr1pxZmcbywrGI8SEMSl1Q1XCvbF6jkF4QOyxtYyKbiSh8V88DDD&#10;TNsL53TehUpECPsMFdQhdJmUvqzJoB/Zjjh6R+sMhihdJbXDS4SbVk6S5E0abDgu1NjRZ03lafdr&#10;FFT5z+rpo9h+LSfF+rvI3XSTHqZKPQ775TuIQH24h//ba63gZZy+wt+b+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KHPHAAAA3QAAAA8AAAAAAAAAAAAAAAAAmAIAAGRy&#10;cy9kb3ducmV2LnhtbFBLBQYAAAAABAAEAPUAAACMAwAAAAA=&#10;" path="m70,l,69e" filled="f" strokeweight=".26389mm">
                    <v:path arrowok="t" o:connecttype="custom" o:connectlocs="70,658;0,727" o:connectangles="0,0"/>
                  </v:shape>
                </v:group>
                <v:group id="Group 3180" o:spid="_x0000_s1181" style="position:absolute;left:3959;top:658;width:69;height:69" coordorigin="395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5AlMUAAADdAAAADwAAAGRycy9kb3ducmV2LnhtbESPQYvCMBSE74L/ITzB&#10;m6ZVXKQaRURlD7KwdWHx9miebbF5KU1s67/fLAgeh5n5hllve1OJlhpXWlYQTyMQxJnVJecKfi7H&#10;yRKE88gaK8uk4EkOtpvhYI2Jth1/U5v6XAQIuwQVFN7XiZQuK8igm9qaOHg32xj0QTa51A12AW4q&#10;OYuiD2mw5LBQYE37grJ7+jAKTh12u3l8aM/32/55vSy+fs8xKTUe9bsVCE+9f4df7U+tYB4vF/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VuQJTFAAAA3QAA&#10;AA8AAAAAAAAAAAAAAAAAqgIAAGRycy9kb3ducmV2LnhtbFBLBQYAAAAABAAEAPoAAACcAwAAAAA=&#10;">
                  <v:shape id="Freeform 3181" o:spid="_x0000_s1182" style="position:absolute;left:395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Tn8cA&#10;AADdAAAADwAAAGRycy9kb3ducmV2LnhtbESPQWvCQBSE70L/w/IKvUjdaFFCdBVbKgh6aIx6fmRf&#10;k9Ds27C71fTfdwXB4zAz3zCLVW9acSHnG8sKxqMEBHFpdcOVgmOxeU1B+ICssbVMCv7Iw2r5NFhg&#10;pu2Vc7ocQiUihH2GCuoQukxKX9Zk0I9sRxy9b+sMhihdJbXDa4SbVk6SZCYNNhwXauzoo6by5/Br&#10;FFT5eTN8L74+15NiuytyN92np6lSL8/9eg4iUB8e4Xt7qxW8jdMZ3N7E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zE5/HAAAA3QAAAA8AAAAAAAAAAAAAAAAAmAIAAGRy&#10;cy9kb3ducmV2LnhtbFBLBQYAAAAABAAEAPUAAACMAwAAAAA=&#10;" path="m69,l,69e" filled="f" strokeweight=".26389mm">
                    <v:path arrowok="t" o:connecttype="custom" o:connectlocs="69,658;0,727" o:connectangles="0,0"/>
                  </v:shape>
                </v:group>
                <v:group id="Group 3182" o:spid="_x0000_s1183" style="position:absolute;left:3999;top:658;width:69;height:69" coordorigin="399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B7eMcAAADdAAAADwAAAGRycy9kb3ducmV2LnhtbESPQWvCQBSE7wX/w/KE&#10;3uomSltJ3YQgtvQgQlWQ3h7ZZxKSfRuy2yT++25B6HGYmW+YTTaZVgzUu9qygngRgSAurK65VHA+&#10;vT+tQTiPrLG1TApu5CBLZw8bTLQd+YuGoy9FgLBLUEHlfZdI6YqKDLqF7YiDd7W9QR9kX0rd4xjg&#10;ppXLKHqRBmsOCxV2tK2oaI4/RsHHiGO+infDvrlub9+n58NlH5NSj/MpfwPhafL/4Xv7UytYxetX&#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vB7eMcAAADd&#10;AAAADwAAAAAAAAAAAAAAAACqAgAAZHJzL2Rvd25yZXYueG1sUEsFBgAAAAAEAAQA+gAAAJ4DAAAA&#10;AA==&#10;">
                  <v:shape id="Freeform 3183" o:spid="_x0000_s1184" style="position:absolute;left:399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idsQA&#10;AADdAAAADwAAAGRycy9kb3ducmV2LnhtbERPz2vCMBS+D/Y/hDfYRWaqw1GqUdyYIOjBWvX8aJ5t&#10;sXkpSab1vzcHYceP7/ds0ZtWXMn5xrKC0TABQVxa3XCl4FCsPlIQPiBrbC2Tgjt5WMxfX2aYaXvj&#10;nK77UIkYwj5DBXUIXSalL2sy6Ie2I47c2TqDIUJXSe3wFsNNK8dJ8iUNNhwbauzop6bysv8zCqr8&#10;tBp8F7vf5bhYb4rcTbbpcaLU+1u/nIII1Id/8dO91go+R2mcG9/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gInbEAAAA3QAAAA8AAAAAAAAAAAAAAAAAmAIAAGRycy9k&#10;b3ducmV2LnhtbFBLBQYAAAAABAAEAPUAAACJAwAAAAA=&#10;" path="m69,l,69e" filled="f" strokeweight=".26389mm">
                    <v:path arrowok="t" o:connecttype="custom" o:connectlocs="69,658;0,727" o:connectangles="0,0"/>
                  </v:shape>
                </v:group>
                <v:group id="Group 3184" o:spid="_x0000_s1185" style="position:absolute;left:4039;top:658;width:69;height:69" coordorigin="403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NKkccAAADdAAAADwAAAGRycy9kb3ducmV2LnhtbESPQWvCQBSE7wX/w/IK&#10;3ppNlJaYZhWRKh5CoSqU3h7ZZxLMvg3ZbRL/fbdQ6HGYmW+YfDOZVgzUu8aygiSKQRCXVjdcKbic&#10;908pCOeRNbaWScGdHGzWs4ccM21H/qDh5CsRIOwyVFB732VSurImgy6yHXHwrrY36IPsK6l7HAPc&#10;tHIRxy/SYMNhocaOdjWVt9O3UXAYcdwuk7ehuF1396/z8/tnkZBS88dp+wrC0+T/w3/to1awTNI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CNKkccAAADd&#10;AAAADwAAAAAAAAAAAAAAAACqAgAAZHJzL2Rvd25yZXYueG1sUEsFBgAAAAAEAAQA+gAAAJ4DAAAA&#10;AA==&#10;">
                  <v:shape id="Freeform 3185" o:spid="_x0000_s1186" style="position:absolute;left:403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rcQA&#10;AADdAAAADwAAAGRycy9kb3ducmV2LnhtbERPz2vCMBS+D/Y/hDfwMjTVobjOKCoKgh6snZ4fzVtb&#10;bF5KErX7781hsOPH93u26Ewj7uR8bVnBcJCAIC6srrlU8J1v+1MQPiBrbCyTgl/ysJi/vsww1fbB&#10;Gd1PoRQxhH2KCqoQ2lRKX1Rk0A9sSxy5H+sMhghdKbXDRww3jRwlyUQarDk2VNjSuqLieroZBWV2&#10;2b6v8uNmOcp3+zxz48P0PFaq99Ytv0AE6sK/+M+90wo+hp9xf3w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PuK3EAAAA3QAAAA8AAAAAAAAAAAAAAAAAmAIAAGRycy9k&#10;b3ducmV2LnhtbFBLBQYAAAAABAAEAPUAAACJAwAAAAA=&#10;" path="m70,l,69e" filled="f" strokeweight=".26389mm">
                    <v:path arrowok="t" o:connecttype="custom" o:connectlocs="70,658;0,727" o:connectangles="0,0"/>
                  </v:shape>
                </v:group>
                <v:group id="Group 3186" o:spid="_x0000_s1187" style="position:absolute;left:4080;top:658;width:69;height:69" coordorigin="408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zQSsYAAADdAAAADwAAAGRycy9kb3ducmV2LnhtbESPT2vCQBTE74V+h+UV&#10;equbVVo0uoqIlh6k4B8Qb4/sMwlm34bsmsRv7wqFHoeZ+Q0zW/S2Ei01vnSsQQ0SEMSZMyXnGo6H&#10;zccYhA/IBivHpOFOHhbz15cZpsZ1vKN2H3IRIexT1FCEUKdS+qwgi37gauLoXVxjMUTZ5NI02EW4&#10;reQwSb6kxZLjQoE1rQrKrvub1fDdYbccqXW7vV5W9/Ph8/e0VaT1+1u/nIII1If/8F/7x2gYqYm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jNBKxgAAAN0A&#10;AAAPAAAAAAAAAAAAAAAAAKoCAABkcnMvZG93bnJldi54bWxQSwUGAAAAAAQABAD6AAAAnQMAAAAA&#10;">
                  <v:shape id="Freeform 3187" o:spid="_x0000_s1188" style="position:absolute;left:408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DQccA&#10;AADdAAAADwAAAGRycy9kb3ducmV2LnhtbESPQWvCQBSE74X+h+UJXopujFg0dRVbFIR6aIz2/Mg+&#10;k9Ds27C7avrvu4VCj8PMfMMs171pxY2cbywrmIwTEMSl1Q1XCk7FbjQH4QOyxtYyKfgmD+vV48MS&#10;M23vnNPtGCoRIewzVFCH0GVS+rImg35sO+LoXawzGKJ0ldQO7xFuWpkmybM02HBcqLGjt5rKr+PV&#10;KKjyz93Ta/Gx3aTF/r3I3ewwP8+UGg76zQuIQH34D/+191rBdLJI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Rg0HHAAAA3QAAAA8AAAAAAAAAAAAAAAAAmAIAAGRy&#10;cy9kb3ducmV2LnhtbFBLBQYAAAAABAAEAPUAAACMAwAAAAA=&#10;" path="m69,l,69e" filled="f" strokeweight=".26389mm">
                    <v:path arrowok="t" o:connecttype="custom" o:connectlocs="69,658;0,727" o:connectangles="0,0"/>
                  </v:shape>
                </v:group>
                <v:group id="Group 3188" o:spid="_x0000_s1189" style="position:absolute;left:4120;top:658;width:69;height:69" coordorigin="412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LrpsYAAADdAAAADwAAAGRycy9kb3ducmV2LnhtbESPT2vCQBTE7wW/w/KE&#10;3uomhhaNriKipQcR/APi7ZF9JsHs25Bdk/jtuwWhx2FmfsPMl72pREuNKy0riEcRCOLM6pJzBefT&#10;9mMCwnlkjZVlUvAkB8vF4G2OqbYdH6g9+lwECLsUFRTe16mULivIoBvZmjh4N9sY9EE2udQNdgFu&#10;KjmOoi9psOSwUGBN64Ky+/FhFHx32K2SeNPu7rf183r63F92MSn1PuxXMxCeev8ffrV/tIIkn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EuumxgAAAN0A&#10;AAAPAAAAAAAAAAAAAAAAAKoCAABkcnMvZG93bnJldi54bWxQSwUGAAAAAAQABAD6AAAAnQMAAAAA&#10;">
                  <v:shape id="Freeform 3189" o:spid="_x0000_s1190" style="position:absolute;left:412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rsgA&#10;AADdAAAADwAAAGRycy9kb3ducmV2LnhtbESPT2vCQBTE7wW/w/KEXkrd+K/Y6CpaFIT20Ji250f2&#10;mQSzb8PuqvHbdwtCj8PM/IZZrDrTiAs5X1tWMBwkIIgLq2suFXzlu+cZCB+QNTaWScGNPKyWvYcF&#10;ptpeOaPLIZQiQtinqKAKoU2l9EVFBv3AtsTRO1pnMETpSqkdXiPcNHKUJC/SYM1xocKW3ioqToez&#10;UVBmP7unTf65XY/y/XueuenH7Huq1GO/W89BBOrCf/je3msF4+HrBP7e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NL6uyAAAAN0AAAAPAAAAAAAAAAAAAAAAAJgCAABk&#10;cnMvZG93bnJldi54bWxQSwUGAAAAAAQABAD1AAAAjQMAAAAA&#10;" path="m69,l,69e" filled="f" strokeweight=".26389mm">
                    <v:path arrowok="t" o:connecttype="custom" o:connectlocs="69,658;0,727" o:connectangles="0,0"/>
                  </v:shape>
                </v:group>
                <v:group id="Group 3190" o:spid="_x0000_s1191" style="position:absolute;left:4160;top:658;width:69;height:69" coordorigin="416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WSccAAADdAAAADwAAAGRycy9kb3ducmV2LnhtbESPQWvCQBSE7wX/w/IK&#10;3ppNlJSaZhWRKh5CoSqU3h7ZZxLMvg3ZbRL/fbdQ6HGYmW+YfDOZVgzUu8aygiSKQRCXVjdcKbic&#10;908vIJxH1thaJgV3crBZzx5yzLQd+YOGk69EgLDLUEHtfZdJ6cqaDLrIdsTBu9reoA+yr6TucQxw&#10;08pFHD9Lgw2HhRo72tVU3k7fRsFhxHG7TN6G4nbd3b/O6ftnkZBS88dp+wrC0+T/w3/to1awTF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LfWSccAAADd&#10;AAAADwAAAAAAAAAAAAAAAACqAgAAZHJzL2Rvd25yZXYueG1sUEsFBgAAAAAEAAQA+gAAAJ4DAAAA&#10;AA==&#10;">
                  <v:shape id="Freeform 3191" o:spid="_x0000_s1192" style="position:absolute;left:416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FQscA&#10;AADdAAAADwAAAGRycy9kb3ducmV2LnhtbESPQWvCQBSE70L/w/IKvUjdaFE0dRUtFQR7aIx6fmRf&#10;k2D2bdjdavrvXUHocZiZb5j5sjONuJDztWUFw0ECgriwuuZSwSHfvE5B+ICssbFMCv7Iw3Lx1Jtj&#10;qu2VM7rsQykihH2KCqoQ2lRKX1Rk0A9sSxy9H+sMhihdKbXDa4SbRo6SZCIN1hwXKmzpo6LivP81&#10;CsrstOmv8+/P1Sjf7vLMjb+mx7FSL8/d6h1EoC78hx/trVbwNpxN4P4mP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qhULHAAAA3QAAAA8AAAAAAAAAAAAAAAAAmAIAAGRy&#10;cy9kb3ducmV2LnhtbFBLBQYAAAAABAAEAPUAAACMAwAAAAA=&#10;" path="m70,l,69e" filled="f" strokeweight=".26389mm">
                    <v:path arrowok="t" o:connecttype="custom" o:connectlocs="70,658;0,727" o:connectangles="0,0"/>
                  </v:shape>
                </v:group>
                <v:group id="Group 3192" o:spid="_x0000_s1193" style="position:absolute;left:4201;top:658;width:69;height:69" coordorigin="420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yntpcYAAADdAAAADwAAAGRycy9kb3ducmV2LnhtbESPQWvCQBSE7wX/w/IE&#10;b7qJYrXRVURUPEihWii9PbLPJJh9G7JrEv+9WxB6HGbmG2a57kwpGqpdYVlBPIpAEKdWF5wp+L7s&#10;h3MQziNrLC2Tggc5WK96b0tMtG35i5qzz0SAsEtQQe59lUjp0pwMupGtiIN3tbVBH2SdSV1jG+Cm&#10;lOMoepcGCw4LOVa0zSm9ne9GwaHFdjOJd83pdt0+fi/Tz59TTEoN+t1mAcJT5//Dr/ZRK5j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Ke2lxgAAAN0A&#10;AAAPAAAAAAAAAAAAAAAAAKoCAABkcnMvZG93bnJldi54bWxQSwUGAAAAAAQABAD6AAAAnQMAAAAA&#10;">
                  <v:shape id="Freeform 3193" o:spid="_x0000_s1194" style="position:absolute;left:420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m0q8QA&#10;AADdAAAADwAAAGRycy9kb3ducmV2LnhtbERPz2vCMBS+D/Y/hDfwMjTVobjOKCoKgh6snZ4fzVtb&#10;bF5KErX7781hsOPH93u26Ewj7uR8bVnBcJCAIC6srrlU8J1v+1MQPiBrbCyTgl/ysJi/vsww1fbB&#10;Gd1PoRQxhH2KCqoQ2lRKX1Rk0A9sSxy5H+sMhghdKbXDRww3jRwlyUQarDk2VNjSuqLieroZBWV2&#10;2b6v8uNmOcp3+zxz48P0PFaq99Ytv0AE6sK/+M+90wo+hp9xbnw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5tKvEAAAA3QAAAA8AAAAAAAAAAAAAAAAAmAIAAGRycy9k&#10;b3ducmV2LnhtbFBLBQYAAAAABAAEAPUAAACJAwAAAAA=&#10;" path="m69,l,69e" filled="f" strokeweight=".26389mm">
                    <v:path arrowok="t" o:connecttype="custom" o:connectlocs="69,658;0,727" o:connectangles="0,0"/>
                  </v:shape>
                </v:group>
                <v:group id="Group 3194" o:spid="_x0000_s1195" style="position:absolute;left:4241;top:658;width:69;height:69" coordorigin="424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rcTMcAAADdAAAADwAAAGRycy9kb3ducmV2LnhtbESPQWvCQBSE7wX/w/KE&#10;3uomSktN3YQgtvQgQlWQ3h7ZZxKSfRuy2yT++25B6HGYmW+YTTaZVgzUu9qygngRgSAurK65VHA+&#10;vT+9gnAeWWNrmRTcyEGWzh42mGg78hcNR1+KAGGXoILK+y6R0hUVGXQL2xEH72p7gz7IvpS6xzHA&#10;TSuXUfQiDdYcFirsaFtR0Rx/jIKPEcd8Fe+GfXPd3r5Pz4fLPialHudT/gbC0+T/w/f2p1awitd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frcTMcAAADd&#10;AAAADwAAAAAAAAAAAAAAAACqAgAAZHJzL2Rvd25yZXYueG1sUEsFBgAAAAAEAAQA+gAAAJ4DAAAA&#10;AA==&#10;">
                  <v:shape id="Freeform 3195" o:spid="_x0000_s1196" style="position:absolute;left:424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MVsUA&#10;AADdAAAADwAAAGRycy9kb3ducmV2LnhtbESPQWvCQBSE74L/YXlCL6VutFgkuoqKgqAHY1rPj+xr&#10;Epp9G3a3mv57Vyh4HGbmG2a+7EwjruR8bVnBaJiAIC6srrlU8Jnv3qYgfEDW2FgmBX/kYbno9+aY&#10;anvjjK7nUIoIYZ+igiqENpXSFxUZ9EPbEkfv2zqDIUpXSu3wFuGmkeMk+ZAGa44LFba0qaj4Of8a&#10;BWV22b2u89N2Nc73hzxzk+P0a6LUy6BbzUAE6sIz/N/eawXvEQm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ExWxQAAAN0AAAAPAAAAAAAAAAAAAAAAAJgCAABkcnMv&#10;ZG93bnJldi54bWxQSwUGAAAAAAQABAD1AAAAigMAAAAA&#10;" path="m69,l,69e" filled="f" strokeweight=".26389mm">
                    <v:path arrowok="t" o:connecttype="custom" o:connectlocs="69,658;0,727" o:connectangles="0,0"/>
                  </v:shape>
                </v:group>
                <v:group id="Group 3196" o:spid="_x0000_s1197" style="position:absolute;left:4281;top:658;width:69;height:69" coordorigin="428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MkscYAAADdAAAADwAAAGRycy9kb3ducmV2LnhtbESPQWvCQBSE74X+h+UV&#10;ems2UVokuoYgWnoQoUYQb4/sMwlm34bsNon/visUehxm5htmlU2mFQP1rrGsIIliEMSl1Q1XCk7F&#10;7m0Bwnlkja1lUnAnB9n6+WmFqbYjf9Nw9JUIEHYpKqi971IpXVmTQRfZjjh4V9sb9EH2ldQ9jgFu&#10;WjmL4w9psOGwUGNHm5rK2/HHKPgcccznyXbY366b+6V4P5z3CSn1+jLlSxCeJv8f/mt/aQXzWZzA&#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oySxxgAAAN0A&#10;AAAPAAAAAAAAAAAAAAAAAKoCAABkcnMvZG93bnJldi54bWxQSwUGAAAAAAQABAD6AAAAnQMAAAAA&#10;">
                  <v:shape id="Freeform 3197" o:spid="_x0000_s1198" style="position:absolute;left:428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3uscA&#10;AADdAAAADwAAAGRycy9kb3ducmV2LnhtbESPQWvCQBSE70L/w/IKvYhujCiSuoqWCoI9GNP2/Mi+&#10;JqHZt2F3q/HfuwXB4zAz3zDLdW9acSbnG8sKJuMEBHFpdcOVgs9iN1qA8AFZY2uZFFzJw3r1NFhi&#10;pu2FczqfQiUihH2GCuoQukxKX9Zk0I9tRxy9H+sMhihdJbXDS4SbVqZJMpcGG44LNXb0VlP5e/oz&#10;Cqr8ezfcFsf3TVrsD0XuZh+Lr5lSL8/95hVEoD48wvf2XiuYpkkK/2/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d7rHAAAA3QAAAA8AAAAAAAAAAAAAAAAAmAIAAGRy&#10;cy9kb3ducmV2LnhtbFBLBQYAAAAABAAEAPUAAACMAwAAAAA=&#10;" path="m70,l,69e" filled="f" strokeweight=".26389mm">
                    <v:path arrowok="t" o:connecttype="custom" o:connectlocs="70,658;0,727" o:connectangles="0,0"/>
                  </v:shape>
                </v:group>
                <v:group id="Group 3198" o:spid="_x0000_s1199" style="position:absolute;left:4321;top:658;width:69;height:69" coordorigin="432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0fXcUAAADdAAAADwAAAGRycy9kb3ducmV2LnhtbESPQYvCMBSE7wv+h/AE&#10;b2tayy5SjSKi4kEWVgXx9miebbF5KU1s67/fLAgeh5n5hpkve1OJlhpXWlYQjyMQxJnVJecKzqft&#10;5xSE88gaK8uk4EkOlovBxxxTbTv+pfbocxEg7FJUUHhfp1K6rCCDbmxr4uDdbGPQB9nkUjfYBbip&#10;5CSKvqXBksNCgTWtC8rux4dRsOuwWyXxpj3cb+vn9fT1cznEpNRo2K9mIDz1/h1+tfdaQTK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M9H13FAAAA3QAA&#10;AA8AAAAAAAAAAAAAAAAAqgIAAGRycy9kb3ducmV2LnhtbFBLBQYAAAAABAAEAPoAAACcAwAAAAA=&#10;">
                  <v:shape id="Freeform 3199" o:spid="_x0000_s1200" style="position:absolute;left:432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KVccA&#10;AADdAAAADwAAAGRycy9kb3ducmV2LnhtbESPQWvCQBSE74L/YXlCL6Ib01okdRVbKgj10Bj1/Mi+&#10;JsHs27C71fTfdwsFj8PMfMMs171pxZWcbywrmE0TEMSl1Q1XCo7FdrIA4QOyxtYyKfghD+vVcLDE&#10;TNsb53Q9hEpECPsMFdQhdJmUvqzJoJ/ajjh6X9YZDFG6SmqHtwg3rUyT5FkabDgu1NjRW03l5fBt&#10;FFT5eTt+LT7fN2mx+yhyN98vTnOlHkb95gVEoD7cw//tnVbwmCZ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bSlXHAAAA3QAAAA8AAAAAAAAAAAAAAAAAmAIAAGRy&#10;cy9kb3ducmV2LnhtbFBLBQYAAAAABAAEAPUAAACMAwAAAAA=&#10;" path="m70,l,69e" filled="f" strokeweight=".26389mm">
                    <v:path arrowok="t" o:connecttype="custom" o:connectlocs="70,658;0,727" o:connectangles="0,0"/>
                  </v:shape>
                </v:group>
                <v:group id="Group 3200" o:spid="_x0000_s1201" style="position:absolute;left:4362;top:658;width:69;height:69" coordorigin="436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gissUAAADdAAAADwAAAGRycy9kb3ducmV2LnhtbESPQYvCMBSE74L/ITxh&#10;b5pWUaQaRUSXPciCVVj29miebbF5KU1s67/fLAgeh5n5hllve1OJlhpXWlYQTyIQxJnVJecKrpfj&#10;eAnCeWSNlWVS8CQH281wsMZE247P1KY+FwHCLkEFhfd1IqXLCjLoJrYmDt7NNgZ9kE0udYNdgJtK&#10;TqNoIQ2WHBYKrGlfUHZPH0bBZ4fdbhYf2tP9tn/+XubfP6eYlPoY9bsVCE+9f4df7S+tYDa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YIrLFAAAA3QAA&#10;AA8AAAAAAAAAAAAAAAAAqgIAAGRycy9kb3ducmV2LnhtbFBLBQYAAAAABAAEAPoAAACcAwAAAAA=&#10;">
                  <v:shape id="Freeform 3201" o:spid="_x0000_s1202" style="position:absolute;left:436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uccA&#10;AADdAAAADwAAAGRycy9kb3ducmV2LnhtbESPQWvCQBSE74L/YXkFL6KbpigSXUWLgmAPjbE9P7LP&#10;JDT7NuxuNf33XaHQ4zAz3zCrTW9acSPnG8sKnqcJCOLS6oYrBZfiMFmA8AFZY2uZFPyQh816OFhh&#10;pu2dc7qdQyUihH2GCuoQukxKX9Zk0E9tRxy9q3UGQ5SuktrhPcJNK9MkmUuDDceFGjt6ran8On8b&#10;BVX+eRjvivf9Ni2OpyJ3s7fFx0yp0VO/XYII1If/8F/7qBW8pMkc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FcbnHAAAA3QAAAA8AAAAAAAAAAAAAAAAAmAIAAGRy&#10;cy9kb3ducmV2LnhtbFBLBQYAAAAABAAEAPUAAACMAwAAAAA=&#10;" path="m69,l,69e" filled="f" strokeweight=".26389mm">
                    <v:path arrowok="t" o:connecttype="custom" o:connectlocs="69,658;0,727" o:connectangles="0,0"/>
                  </v:shape>
                </v:group>
                <v:group id="Group 3202" o:spid="_x0000_s1203" style="position:absolute;left:4402;top:658;width:69;height:69" coordorigin="440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YZXsUAAADdAAAADwAAAGRycy9kb3ducmV2LnhtbESPQYvCMBSE78L+h/AE&#10;b5pWWV2qUURW2YMsqAvi7dE822LzUprY1n9vhAWPw8x8wyxWnSlFQ7UrLCuIRxEI4tTqgjMFf6ft&#10;8AuE88gaS8uk4EEOVsuP3gITbVs+UHP0mQgQdgkqyL2vEildmpNBN7IVcfCutjbog6wzqWtsA9yU&#10;chxFU2mw4LCQY0WbnNLb8W4U7Fps15P4u9nfrpvH5fT5e97HpNSg363nIDx1/h3+b/9oBZNxN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wGGV7FAAAA3QAA&#10;AA8AAAAAAAAAAAAAAAAAqgIAAGRycy9kb3ducmV2LnhtbFBLBQYAAAAABAAEAPoAAACcAwAAAAA=&#10;">
                  <v:shape id="Freeform 3203" o:spid="_x0000_s1204" style="position:absolute;left:440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AUMQA&#10;AADdAAAADwAAAGRycy9kb3ducmV2LnhtbERPz2vCMBS+C/4P4Q12GZpaUaQzisoEYTtYq54fzVtb&#10;1ryUJGr33y+HgceP7/dy3ZtW3Mn5xrKCyTgBQVxa3XCl4FzsRwsQPiBrbC2Tgl/ysF4NB0vMtH1w&#10;TvdTqEQMYZ+hgjqELpPSlzUZ9GPbEUfu2zqDIUJXSe3wEcNNK9MkmUuDDceGGjva1VT+nG5GQZVf&#10;92/b4vixSYvDZ5G72dfiMlPq9aXfvIMI1Ien+N990AqmaRLnxj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QFDEAAAA3QAAAA8AAAAAAAAAAAAAAAAAmAIAAGRycy9k&#10;b3ducmV2LnhtbFBLBQYAAAAABAAEAPUAAACJAwAAAAA=&#10;" path="m69,l,69e" filled="f" strokeweight=".26389mm">
                    <v:path arrowok="t" o:connecttype="custom" o:connectlocs="69,658;0,727" o:connectangles="0,0"/>
                  </v:shape>
                </v:group>
                <v:group id="Group 3204" o:spid="_x0000_s1205" style="position:absolute;left:4442;top:658;width:69;height:69" coordorigin="4442,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Uot8UAAADdAAAADwAAAGRycy9kb3ducmV2LnhtbESPQYvCMBSE78L+h/AE&#10;b5pWWXGrUURW2YMsqAvi7dE822LzUprY1n9vhAWPw8x8wyxWnSlFQ7UrLCuIRxEI4tTqgjMFf6ft&#10;cAbCeWSNpWVS8CAHq+VHb4GJti0fqDn6TAQIuwQV5N5XiZQuzcmgG9mKOHhXWxv0QdaZ1DW2AW5K&#10;OY6iqTRYcFjIsaJNTunteDcKdi2260n83exv183jcvr8Pe9jUmrQ79ZzEJ46/w7/t3+0gsk4+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LVKLfFAAAA3QAA&#10;AA8AAAAAAAAAAAAAAAAAqgIAAGRycy9kb3ducmV2LnhtbFBLBQYAAAAABAAEAPoAAACcAwAAAAA=&#10;">
                  <v:shape id="Freeform 3205" o:spid="_x0000_s1206" style="position:absolute;left:4442;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ai8QA&#10;AADdAAAADwAAAGRycy9kb3ducmV2LnhtbERPz2vCMBS+D/wfwhO8DE3tUKQzioqC4A7Wbjs/mmdb&#10;bF5Kkmn33y8HYceP7/dy3ZtW3Mn5xrKC6SQBQVxa3XCl4LM4jBcgfEDW2FomBb/kYb0avCwx0/bB&#10;Od0voRIxhH2GCuoQukxKX9Zk0E9sRxy5q3UGQ4SuktrhI4abVqZJMpcGG44NNXa0q6m8XX6Mgir/&#10;Prxui/N+kxbHU5G72cfia6bUaNhv3kEE6sO/+Ok+agVv6TTuj2/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2ovEAAAA3QAAAA8AAAAAAAAAAAAAAAAAmAIAAGRycy9k&#10;b3ducmV2LnhtbFBLBQYAAAAABAAEAPUAAACJAwAAAAA=&#10;" path="m70,l,69e" filled="f" strokeweight=".26389mm">
                    <v:path arrowok="t" o:connecttype="custom" o:connectlocs="70,658;0,727" o:connectangles="0,0"/>
                  </v:shape>
                </v:group>
                <v:group id="Group 3206" o:spid="_x0000_s1207" style="position:absolute;left:4483;top:658;width:69;height:69" coordorigin="448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qybMYAAADdAAAADwAAAGRycy9kb3ducmV2LnhtbESPQWvCQBSE70L/w/IK&#10;velmlRZJ3YhIW3oQoVGQ3h7ZZxKSfRuy2yT++65Q6HGYmW+YzXayrRio97VjDWqRgCAunKm51HA+&#10;vc/XIHxANtg6Jg038rDNHmYbTI0b+YuGPJQiQtinqKEKoUul9EVFFv3CdcTRu7reYoiyL6XpcYxw&#10;28plkrxIizXHhQo72ldUNPmP1fAx4rhbqbfh0Fz3t+/T8/FyUKT10+O0ewURaAr/4b/2p9GwWio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erJsxgAAAN0A&#10;AAAPAAAAAAAAAAAAAAAAAKoCAABkcnMvZG93bnJldi54bWxQSwUGAAAAAAQABAD6AAAAnQMAAAAA&#10;">
                  <v:shape id="Freeform 3207" o:spid="_x0000_s1208" style="position:absolute;left:448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hZ8cA&#10;AADdAAAADwAAAGRycy9kb3ducmV2LnhtbESPQWvCQBSE7wX/w/KEXqRuTFEkdRUtFQR7MKZ6fmRf&#10;k2D2bdjdavrv3YLQ4zAz3zCLVW9acSXnG8sKJuMEBHFpdcOVgq9i+zIH4QOyxtYyKfglD6vl4GmB&#10;mbY3zul6DJWIEPYZKqhD6DIpfVmTQT+2HXH0vq0zGKJ0ldQObxFuWpkmyUwabDgu1NjRe03l5fhj&#10;FFT5eTvaFIePdVrs9kXupp/z01Sp52G/fgMRqA//4Ud7pxW8ppMU/t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4WfHAAAA3QAAAA8AAAAAAAAAAAAAAAAAmAIAAGRy&#10;cy9kb3ducmV2LnhtbFBLBQYAAAAABAAEAPUAAACMAwAAAAA=&#10;" path="m69,l,69e" filled="f" strokeweight=".26389mm">
                    <v:path arrowok="t" o:connecttype="custom" o:connectlocs="69,658;0,727" o:connectangles="0,0"/>
                  </v:shape>
                </v:group>
                <v:group id="Group 3208" o:spid="_x0000_s1209" style="position:absolute;left:4523;top:658;width:69;height:69" coordorigin="452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SJgMUAAADdAAAADwAAAGRycy9kb3ducmV2LnhtbESPQYvCMBSE7wv+h/AE&#10;b2tayy5SjSKi4kEWVgXx9miebbF5KU1s67/fLAgeh5n5hpkve1OJlhpXWlYQjyMQxJnVJecKzqft&#10;5xSE88gaK8uk4EkOlovBxxxTbTv+pfbocxEg7FJUUHhfp1K6rCCDbmxr4uDdbGPQB9nkUjfYBbip&#10;5CSKvqXBksNCgTWtC8rux4dRsOuwWyXxpj3cb+vn9fT1cznEpNRo2K9mIDz1/h1+tfdaQTKJ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bkiYDFAAAA3QAA&#10;AA8AAAAAAAAAAAAAAAAAqgIAAGRycy9kb3ducmV2LnhtbFBLBQYAAAAABAAEAPoAAACcAwAAAAA=&#10;">
                  <v:shape id="Freeform 3209" o:spid="_x0000_s1210" style="position:absolute;left:452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ciMcA&#10;AADdAAAADwAAAGRycy9kb3ducmV2LnhtbESPQWvCQBSE74X+h+UVvBTdGKtIdBVbFIR6aIx6fmRf&#10;k9Ds27C7avrvu4VCj8PMfMMs171pxY2cbywrGI8SEMSl1Q1XCk7FbjgH4QOyxtYyKfgmD+vV48MS&#10;M23vnNPtGCoRIewzVFCH0GVS+rImg35kO+LofVpnMETpKqkd3iPctDJNkpk02HBcqLGjt5rKr+PV&#10;KKjyy+75tfjYbtJi/17kbnqYn6dKDZ76zQJEoD78h//ae61gko5f4P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C3IjHAAAA3QAAAA8AAAAAAAAAAAAAAAAAmAIAAGRy&#10;cy9kb3ducmV2LnhtbFBLBQYAAAAABAAEAPUAAACMAwAAAAA=&#10;" path="m69,l,69e" filled="f" strokeweight=".26389mm">
                    <v:path arrowok="t" o:connecttype="custom" o:connectlocs="69,658;0,727" o:connectangles="0,0"/>
                  </v:shape>
                </v:group>
                <v:group id="Group 3210" o:spid="_x0000_s1211" style="position:absolute;left:4563;top:658;width:69;height:69" coordorigin="4563,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G0b8cAAADdAAAADwAAAGRycy9kb3ducmV2LnhtbESPT2vCQBTE7wW/w/KE&#10;3uomhpQSXUVESw+hUC2U3h7ZZxLMvg3ZNX++fbcgeBxm5jfMejuaRvTUudqygngRgSAurK65VPB9&#10;Pr68gXAeWWNjmRRM5GC7mT2tMdN24C/qT74UAcIuQwWV920mpSsqMugWtiUO3sV2Bn2QXSl1h0OA&#10;m0Yuo+hVGqw5LFTY0r6i4nq6GQXvAw67JD70+fWyn37P6edPHpNSz/NxtwLhafSP8L39oRUkyziF&#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G0b8cAAADd&#10;AAAADwAAAAAAAAAAAAAAAACqAgAAZHJzL2Rvd25yZXYueG1sUEsFBgAAAAAEAAQA+gAAAJ4DAAAA&#10;AA==&#10;">
                  <v:shape id="Freeform 3211" o:spid="_x0000_s1212" style="position:absolute;left:4563;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nZMcA&#10;AADdAAAADwAAAGRycy9kb3ducmV2LnhtbESPQWvCQBSE70L/w/IKXqRuTFEkuootCoI9NEY9P7Kv&#10;SWj2bdjdavrvu0LB4zAz3zDLdW9acSXnG8sKJuMEBHFpdcOVglOxe5mD8AFZY2uZFPySh/XqabDE&#10;TNsb53Q9hkpECPsMFdQhdJmUvqzJoB/bjjh6X9YZDFG6SmqHtwg3rUyTZCYNNhwXauzovaby+/hj&#10;FFT5ZTd6Kz63m7TYH4rcTT/m56lSw+d+swARqA+P8H97rxW8ppMZ3N/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c52THAAAA3QAAAA8AAAAAAAAAAAAAAAAAmAIAAGRy&#10;cy9kb3ducmV2LnhtbFBLBQYAAAAABAAEAPUAAACMAwAAAAA=&#10;" path="m70,l,69e" filled="f" strokeweight=".26389mm">
                    <v:path arrowok="t" o:connecttype="custom" o:connectlocs="70,658;0,727" o:connectangles="0,0"/>
                  </v:shape>
                </v:group>
                <v:group id="Group 3212" o:spid="_x0000_s1213" style="position:absolute;left:4604;top:658;width:69;height:69" coordorigin="460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Pg8UAAADdAAAADwAAAGRycy9kb3ducmV2LnhtbESPQYvCMBSE78L+h/AE&#10;b5pWWV2qUURW2YMsqAvi7dE822LzUprY1n9vhAWPw8x8wyxWnSlFQ7UrLCuIRxEI4tTqgjMFf6ft&#10;8AuE88gaS8uk4EEOVsuP3gITbVs+UHP0mQgQdgkqyL2vEildmpNBN7IVcfCutjbog6wzqWtsA9yU&#10;chxFU2mw4LCQY0WbnNLb8W4U7Fps15P4u9nfrpvH5fT5e97HpNSg363nIDx1/h3+b/9oBZNxP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fj4PFAAAA3QAA&#10;AA8AAAAAAAAAAAAAAAAAqgIAAGRycy9kb3ducmV2LnhtbFBLBQYAAAAABAAEAPoAAACcAwAAAAA=&#10;">
                  <v:shape id="Freeform 3213" o:spid="_x0000_s1214" style="position:absolute;left:460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jcQA&#10;AADdAAAADwAAAGRycy9kb3ducmV2LnhtbERPz2vCMBS+D/wfwhO8DE3tUKQzioqC4A7Wbjs/mmdb&#10;bF5Kkmn33y8HYceP7/dy3ZtW3Mn5xrKC6SQBQVxa3XCl4LM4jBcgfEDW2FomBb/kYb0avCwx0/bB&#10;Od0voRIxhH2GCuoQukxKX9Zk0E9sRxy5q3UGQ4SuktrhI4abVqZJMpcGG44NNXa0q6m8XX6Mgir/&#10;Prxui/N+kxbHU5G72cfia6bUaNhv3kEE6sO/+Ok+agVv6TTOjW/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1o3EAAAA3QAAAA8AAAAAAAAAAAAAAAAAmAIAAGRycy9k&#10;b3ducmV2LnhtbFBLBQYAAAAABAAEAPUAAACJAwAAAAA=&#10;" path="m69,l,69e" filled="f" strokeweight=".26389mm">
                    <v:path arrowok="t" o:connecttype="custom" o:connectlocs="69,658;0,727" o:connectangles="0,0"/>
                  </v:shape>
                </v:group>
                <v:group id="Group 3214" o:spid="_x0000_s1215" style="position:absolute;left:4644;top:658;width:69;height:69" coordorigin="464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y+asUAAADdAAAADwAAAGRycy9kb3ducmV2LnhtbESPQYvCMBSE78L+h/AE&#10;b5pWWXGrUURW2YMsqAvi7dE822LzUprY1n9vhAWPw8x8wyxWnSlFQ7UrLCuIRxEI4tTqgjMFf6ft&#10;cAbCeWSNpWVS8CAHq+VHb4GJti0fqDn6TAQIuwQV5N5XiZQuzcmgG9mKOHhXWxv0QdaZ1DW2AW5K&#10;OY6iqTRYcFjIsaJNTunteDcKdi2260n83exv183jcvr8Pe9jUmrQ79ZzEJ46/w7/t3+0gsk4/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MvmrFAAAA3QAA&#10;AA8AAAAAAAAAAAAAAAAAqgIAAGRycy9kb3ducmV2LnhtbFBLBQYAAAAABAAEAPoAAACcAwAAAAA=&#10;">
                  <v:shape id="Freeform 3215" o:spid="_x0000_s1216" style="position:absolute;left:464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NsQA&#10;AADdAAAADwAAAGRycy9kb3ducmV2LnhtbERPz2vCMBS+C/4P4Q12GZpaUaQzisoEYTtYq54fzVtb&#10;1ryUJGr33y+HgceP7/dy3ZtW3Mn5xrKCyTgBQVxa3XCl4FzsRwsQPiBrbC2Tgl/ysF4NB0vMtH1w&#10;TvdTqEQMYZ+hgjqELpPSlzUZ9GPbEUfu2zqDIUJXSe3wEcNNK9MkmUuDDceGGjva1VT+nG5GQZVf&#10;92/b4vixSYvDZ5G72dfiMlPq9aXfvIMI1Ien+N990AqmaRr3xz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VEDbEAAAA3QAAAA8AAAAAAAAAAAAAAAAAmAIAAGRycy9k&#10;b3ducmV2LnhtbFBLBQYAAAAABAAEAPUAAACJAwAAAAA=&#10;" path="m69,l,69e" filled="f" strokeweight=".26389mm">
                    <v:path arrowok="t" o:connecttype="custom" o:connectlocs="69,658;0,727" o:connectangles="0,0"/>
                  </v:shape>
                </v:group>
                <v:group id="Group 3216" o:spid="_x0000_s1217" style="position:absolute;left:4684;top:658;width:69;height:69" coordorigin="468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Z40cUAAADdAAAADwAAAGRycy9kb3ducmV2LnhtbESPQYvCMBSE7wv+h/AE&#10;b2vaiotUo4jo4kGEVUG8PZpnW2xeSpNt6783wsIeh5n5hlmselOJlhpXWlYQjyMQxJnVJecKLufd&#10;5wyE88gaK8uk4EkOVsvBxwJTbTv+ofbkcxEg7FJUUHhfp1K6rCCDbmxr4uDdbWPQB9nkUjfYBbip&#10;ZBJFX9JgyWGhwJo2BWWP069R8N1ht57E2/bwuG+et/P0eD3EpNRo2K/nIDz1/j/8195rBZMkieH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WeNHFAAAA3QAA&#10;AA8AAAAAAAAAAAAAAAAAqgIAAGRycy9kb3ducmV2LnhtbFBLBQYAAAAABAAEAPoAAACcAwAAAAA=&#10;">
                  <v:shape id="Freeform 3217" o:spid="_x0000_s1218" style="position:absolute;left:468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r2scA&#10;AADdAAAADwAAAGRycy9kb3ducmV2LnhtbESPQWsCMRSE74X+h/AKXqRmG7HI1ihWFIT24Lptz4/N&#10;6+7SzcuSRF3/fVMQehxm5htmsRpsJ87kQ+tYw9MkA0FcOdNyreGj3D3OQYSIbLBzTBquFGC1vL9b&#10;YG7chQs6H2MtEoRDjhqaGPtcylA1ZDFMXE+cvG/nLcYkfS2Nx0uC206qLHuWFltOCw32tGmo+jme&#10;rIa6+NqNX8vDdq3K/VtZ+Nn7/HOm9ehhWL+AiDTE//CtvTcapkop+Hu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LK9rHAAAA3QAAAA8AAAAAAAAAAAAAAAAAmAIAAGRy&#10;cy9kb3ducmV2LnhtbFBLBQYAAAAABAAEAPUAAACMAwAAAAA=&#10;" path="m70,l,69e" filled="f" strokeweight=".26389mm">
                    <v:path arrowok="t" o:connecttype="custom" o:connectlocs="70,658;0,727" o:connectangles="0,0"/>
                  </v:shape>
                </v:group>
                <v:group id="Group 3218" o:spid="_x0000_s1219" style="position:absolute;left:4724;top:658;width:69;height:69" coordorigin="4724,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IhDPcYAAADdAAAADwAAAGRycy9kb3ducmV2LnhtbESPT2vCQBTE74V+h+UV&#10;vNXNHyySuoqIigcRqoL09sg+k2D2bciuSfz2rlDocZiZ3zCzxWBq0VHrKssK4nEEgji3uuJCwfm0&#10;+ZyCcB5ZY22ZFDzIwWL+/jbDTNuef6g7+kIECLsMFZTeN5mULi/JoBvbhjh4V9sa9EG2hdQt9gFu&#10;aplE0Zc0WHFYKLGhVUn57Xg3CrY99ss0Xnf723X1+D1NDpd9TEqNPoblNwhPg/8P/7V3WkGaJC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iEM9xgAAAN0A&#10;AAAPAAAAAAAAAAAAAAAAAKoCAABkcnMvZG93bnJldi54bWxQSwUGAAAAAAQABAD6AAAAnQMAAAAA&#10;">
                  <v:shape id="Freeform 3219" o:spid="_x0000_s1220" style="position:absolute;left:4724;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WNccA&#10;AADdAAAADwAAAGRycy9kb3ducmV2LnhtbESPQWvCQBSE74L/YXlCL6Ib01okdRVbKgj10Bj1/Mi+&#10;JsHs27C71fTfdwsFj8PMfMMs171pxZWcbywrmE0TEMSl1Q1XCo7FdrIA4QOyxtYyKfghD+vVcLDE&#10;TNsb53Q9hEpECPsMFdQhdJmUvqzJoJ/ajjh6X9YZDFG6SmqHtwg3rUyT5FkabDgu1NjRW03l5fBt&#10;FFT5eTt+LT7fN2mx+yhyN98vTnOlHkb95gVEoD7cw//tnVbwmKZ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uFjXHAAAA3QAAAA8AAAAAAAAAAAAAAAAAmAIAAGRy&#10;cy9kb3ducmV2LnhtbFBLBQYAAAAABAAEAPUAAACMAwAAAAA=&#10;" path="m70,l,69e" filled="f" strokeweight=".26389mm">
                    <v:path arrowok="t" o:connecttype="custom" o:connectlocs="70,658;0,727" o:connectangles="0,0"/>
                  </v:shape>
                </v:group>
                <v:group id="Group 3220" o:spid="_x0000_s1221" style="position:absolute;left:4765;top:658;width:69;height:69" coordorigin="476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1+0sUAAADdAAAADwAAAGRycy9kb3ducmV2LnhtbESPQYvCMBSE7wv+h/AE&#10;b2vaistSjSLiigcRVhfE26N5tsXmpTTZtv57Iwgeh5n5hpkve1OJlhpXWlYQjyMQxJnVJecK/k4/&#10;n98gnEfWWFkmBXdysFwMPuaYatvxL7VHn4sAYZeigsL7OpXSZQUZdGNbEwfvahuDPsgml7rBLsBN&#10;JZMo+pIGSw4LBda0Lii7Hf+Ngm2H3WoSb9r97bq+X07Tw3kfk1KjYb+agfDU+3f41d5pBZM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gtftLFAAAA3QAA&#10;AA8AAAAAAAAAAAAAAAAAqgIAAGRycy9kb3ducmV2LnhtbFBLBQYAAAAABAAEAPoAAACcAwAAAAA=&#10;">
                  <v:shape id="Freeform 3221" o:spid="_x0000_s1222" style="position:absolute;left:476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t2ccA&#10;AADdAAAADwAAAGRycy9kb3ducmV2LnhtbESPQWvCQBSE74L/YXkFL6KbpigSXUWLgmAPjbE9P7LP&#10;JDT7NuxuNf33XaHQ4zAz3zCrTW9acSPnG8sKnqcJCOLS6oYrBZfiMFmA8AFZY2uZFPyQh816OFhh&#10;pu2dc7qdQyUihH2GCuoQukxKX9Zk0E9tRxy9q3UGQ5SuktrhPcJNK9MkmUuDDceFGjt6ran8On8b&#10;BVX+eRjvivf9Ni2OpyJ3s7fFx0yp0VO/XYII1If/8F/7qBW8pOkc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wLdnHAAAA3QAAAA8AAAAAAAAAAAAAAAAAmAIAAGRy&#10;cy9kb3ducmV2LnhtbFBLBQYAAAAABAAEAPUAAACMAwAAAAA=&#10;" path="m69,l,69e" filled="f" strokeweight=".26389mm">
                    <v:path arrowok="t" o:connecttype="custom" o:connectlocs="69,658;0,727" o:connectangles="0,0"/>
                  </v:shape>
                </v:group>
                <v:group id="Group 3222" o:spid="_x0000_s1223" style="position:absolute;left:4805;top:658;width:69;height:69" coordorigin="480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NFPsYAAADdAAAADwAAAGRycy9kb3ducmV2LnhtbESPQWvCQBSE7wX/w/KE&#10;3uomkbYSXUVESw8iVAXx9sg+k2D2bciuSfz3riD0OMzMN8xs0ZtKtNS40rKCeBSBIM6sLjlXcDxs&#10;PiYgnEfWWFkmBXdysJgP3maYatvxH7V7n4sAYZeigsL7OpXSZQUZdCNbEwfvYhuDPsgml7rBLsBN&#10;JZMo+pIGSw4LBda0Kii77m9GwU+H3XIcr9vt9bK6nw+fu9M2JqXeh/1yCsJT7//Dr/avVjBOkm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s0U+xgAAAN0A&#10;AAAPAAAAAAAAAAAAAAAAAKoCAABkcnMvZG93bnJldi54bWxQSwUGAAAAAAQABAD6AAAAnQMAAAAA&#10;">
                  <v:shape id="Freeform 3223" o:spid="_x0000_s1224" style="position:absolute;left:480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cMMQA&#10;AADdAAAADwAAAGRycy9kb3ducmV2LnhtbERPz2vCMBS+C/4P4Q12GZpaUaQzisoEYTtYq54fzVtb&#10;1ryUJGr33y+HgceP7/dy3ZtW3Mn5xrKCyTgBQVxa3XCl4FzsRwsQPiBrbC2Tgl/ysF4NB0vMtH1w&#10;TvdTqEQMYZ+hgjqELpPSlzUZ9GPbEUfu2zqDIUJXSe3wEcNNK9MkmUuDDceGGjva1VT+nG5GQZVf&#10;92/b4vixSYvDZ5G72dfiMlPq9aXfvIMI1Ien+N990AqmaRrnxj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HDDEAAAA3QAAAA8AAAAAAAAAAAAAAAAAmAIAAGRycy9k&#10;b3ducmV2LnhtbFBLBQYAAAAABAAEAPUAAACJAwAAAAA=&#10;" path="m69,l,69e" filled="f" strokeweight=".26389mm">
                    <v:path arrowok="t" o:connecttype="custom" o:connectlocs="69,658;0,727" o:connectangles="0,0"/>
                  </v:shape>
                </v:group>
                <v:group id="Group 3224" o:spid="_x0000_s1225" style="position:absolute;left:4845;top:658;width:69;height:69" coordorigin="4845,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B018YAAADdAAAADwAAAGRycy9kb3ducmV2LnhtbESPQWvCQBSE7wX/w/KE&#10;3uomkZYaXUVESw8iVAXx9sg+k2D2bciuSfz3riD0OMzMN8xs0ZtKtNS40rKCeBSBIM6sLjlXcDxs&#10;Pr5BOI+ssbJMCu7kYDEfvM0w1bbjP2r3PhcBwi5FBYX3dSqlywoy6Ea2Jg7exTYGfZBNLnWDXYCb&#10;SiZR9CUNlhwWCqxpVVB23d+Mgp8Ou+U4Xrfb62V1Px8+d6dtTEq9D/vlFISn3v+HX+1frWCcJB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YHTXxgAAAN0A&#10;AAAPAAAAAAAAAAAAAAAAAKoCAABkcnMvZG93bnJldi54bWxQSwUGAAAAAAQABAD6AAAAnQMAAAAA&#10;">
                  <v:shape id="Freeform 3225" o:spid="_x0000_s1226" style="position:absolute;left:4845;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G68QA&#10;AADdAAAADwAAAGRycy9kb3ducmV2LnhtbERPz2vCMBS+C/sfwhvsIppaUaQaRccEYR6sVc+P5q0t&#10;a15Kkmn33y+HgceP7/dq05tW3Mn5xrKCyTgBQVxa3XCl4FLsRwsQPiBrbC2Tgl/ysFm/DFaYafvg&#10;nO7nUIkYwj5DBXUIXSalL2sy6Me2I47cl3UGQ4SuktrhI4abVqZJMpcGG44NNXb0XlP5ff4xCqr8&#10;th/uitPHNi0On0XuZsfFdabU22u/XYII1Ien+N990Aqm6TTuj2/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huvEAAAA3QAAAA8AAAAAAAAAAAAAAAAAmAIAAGRycy9k&#10;b3ducmV2LnhtbFBLBQYAAAAABAAEAPUAAACJAwAAAAA=&#10;" path="m70,l,69e" filled="f" strokeweight=".26389mm">
                    <v:path arrowok="t" o:connecttype="custom" o:connectlocs="70,658;0,727" o:connectangles="0,0"/>
                  </v:shape>
                </v:group>
                <v:group id="Group 3226" o:spid="_x0000_s1227" style="position:absolute;left:4886;top:658;width:69;height:69" coordorigin="488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s/uDMUAAADdAAAADwAAAGRycy9kb3ducmV2LnhtbESPQYvCMBSE7wv+h/AE&#10;b2tayy5SjSKi4kEWVgXx9miebbF5KU1s67/fLAgeh5n5hpkve1OJlhpXWlYQjyMQxJnVJecKzqft&#10;5xSE88gaK8uk4EkOlovBxxxTbTv+pfbocxEg7FJUUHhfp1K6rCCDbmxr4uDdbGPQB9nkUjfYBbip&#10;5CSKvqXBksNCgTWtC8rux4dRsOuwWyXxpj3cb+vn9fT1cznEpNRo2K9mIDz1/h1+tfdaQTJJY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P7gzFAAAA3QAA&#10;AA8AAAAAAAAAAAAAAAAAqgIAAGRycy9kb3ducmV2LnhtbFBLBQYAAAAABAAEAPoAAACcAwAAAAA=&#10;">
                  <v:shape id="Freeform 3227" o:spid="_x0000_s1228" style="position:absolute;left:488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9B8cA&#10;AADdAAAADwAAAGRycy9kb3ducmV2LnhtbESPQWvCQBSE7wX/w/IEL6VujCiSuoqKgtAejKmeH9nX&#10;JJh9G3a3mv77bqHQ4zAz3zDLdW9acSfnG8sKJuMEBHFpdcOVgo/i8LIA4QOyxtYyKfgmD+vV4GmJ&#10;mbYPzul+DpWIEPYZKqhD6DIpfVmTQT+2HXH0Pq0zGKJ0ldQOHxFuWpkmyVwabDgu1NjRrqbydv4y&#10;Cqr8enjeFqf9Ji2Ob0XuZu+Ly0yp0bDfvIII1If/8F/7qBVM02kK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SvQfHAAAA3QAAAA8AAAAAAAAAAAAAAAAAmAIAAGRy&#10;cy9kb3ducmV2LnhtbFBLBQYAAAAABAAEAPUAAACMAwAAAAA=&#10;" path="m69,l,69e" filled="f" strokeweight=".26389mm">
                    <v:path arrowok="t" o:connecttype="custom" o:connectlocs="69,658;0,727" o:connectangles="0,0"/>
                  </v:shape>
                </v:group>
                <v:group id="Group 3228" o:spid="_x0000_s1229" style="position:absolute;left:4926;top:658;width:69;height:69" coordorigin="492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HV4MUAAADdAAAADwAAAGRycy9kb3ducmV2LnhtbESPQYvCMBSE7wv+h/AE&#10;b2tayy5SjSKi4kEWVgXx9miebbF5KU1s67/fLAgeh5n5hpkve1OJlhpXWlYQjyMQxJnVJecKzqft&#10;5xSE88gaK8uk4EkOlovBxxxTbTv+pfbocxEg7FJUUHhfp1K6rCCDbmxr4uDdbGPQB9nkUjfYBbip&#10;5CSKvqXBksNCgTWtC8rux4dRsOuwWyXxpj3cb+vn9fT1cznEpNRo2K9mIDz1/h1+tfdaQTJ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1R1eDFAAAA3QAA&#10;AA8AAAAAAAAAAAAAAAAAqgIAAGRycy9kb3ducmV2LnhtbFBLBQYAAAAABAAEAPoAAACcAwAAAAA=&#10;">
                  <v:shape id="Freeform 3229" o:spid="_x0000_s1230" style="position:absolute;left:492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A6McA&#10;AADdAAAADwAAAGRycy9kb3ducmV2LnhtbESPQWvCQBSE70L/w/IKXkQ3jVUkuoqVCkI9NEY9P7Kv&#10;SWj2bdjdavrvu4VCj8PMfMOsNr1pxY2cbywreJokIIhLqxuuFJyL/XgBwgdkja1lUvBNHjbrh8EK&#10;M23vnNPtFCoRIewzVFCH0GVS+rImg35iO+LofVhnMETpKqkd3iPctDJNkrk02HBcqLGjXU3l5+nL&#10;KKjy6370Ury/btPi8FbkbnZcXGZKDR/77RJEoD78h//aB61gmk6f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3gOjHAAAA3QAAAA8AAAAAAAAAAAAAAAAAmAIAAGRy&#10;cy9kb3ducmV2LnhtbFBLBQYAAAAABAAEAPUAAACMAwAAAAA=&#10;" path="m69,l,69e" filled="f" strokeweight=".26389mm">
                    <v:path arrowok="t" o:connecttype="custom" o:connectlocs="69,658;0,727" o:connectangles="0,0"/>
                  </v:shape>
                </v:group>
                <v:group id="Group 3230" o:spid="_x0000_s1231" style="position:absolute;left:4966;top:658;width:69;height:69" coordorigin="496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ToD8UAAADdAAAADwAAAGRycy9kb3ducmV2LnhtbESPQYvCMBSE7wv+h/AE&#10;b2tai8tSjSLiigcRVhfE26N5tsXmpTTZtv57Iwgeh5n5hpkve1OJlhpXWlYQjyMQxJnVJecK/k4/&#10;n98gnEfWWFkmBXdysFwMPuaYatvxL7VHn4sAYZeigsL7OpXSZQUZdGNbEwfvahuDPsgml7rBLsBN&#10;JSdR9CUNlhwWCqxpXVB2O/4bBdsOu1USb9r97bq+X07Tw3kfk1KjYb+agfDU+3f41d5pBck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306A/FAAAA3QAA&#10;AA8AAAAAAAAAAAAAAAAAqgIAAGRycy9kb3ducmV2LnhtbFBLBQYAAAAABAAEAPoAAACcAwAAAAA=&#10;">
                  <v:shape id="Freeform 3231" o:spid="_x0000_s1232" style="position:absolute;left:496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7BMcA&#10;AADdAAAADwAAAGRycy9kb3ducmV2LnhtbESPQWvCQBSE70L/w/IKXkQ3RhSJrqKlgtAejGk9P7Kv&#10;SWj2bdhdNf333ULB4zAz3zDrbW9acSPnG8sKppMEBHFpdcOVgo/iMF6C8AFZY2uZFPyQh+3mabDG&#10;TNs753Q7h0pECPsMFdQhdJmUvqzJoJ/Yjjh6X9YZDFG6SmqH9wg3rUyTZCENNhwXauzopaby+3w1&#10;Cqr8chjti9PrLi2Ob0Xu5u/Lz7lSw+d+twIRqA+P8H/7qBXM0tkC/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puwTHAAAA3QAAAA8AAAAAAAAAAAAAAAAAmAIAAGRy&#10;cy9kb3ducmV2LnhtbFBLBQYAAAAABAAEAPUAAACMAwAAAAA=&#10;" path="m70,l,69e" filled="f" strokeweight=".26389mm">
                    <v:path arrowok="t" o:connecttype="custom" o:connectlocs="70,658;0,727" o:connectangles="0,0"/>
                  </v:shape>
                </v:group>
                <v:group id="Group 3232" o:spid="_x0000_s1233" style="position:absolute;left:5006;top:658;width:69;height:69" coordorigin="5006,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rT48YAAADdAAAADwAAAGRycy9kb3ducmV2LnhtbESPQWvCQBSE7wX/w/KE&#10;3uomhrYSXUVESw8iVAXx9sg+k2D2bciuSfz3riD0OMzMN8xs0ZtKtNS40rKCeBSBIM6sLjlXcDxs&#10;PiYgnEfWWFkmBXdysJgP3maYatvxH7V7n4sAYZeigsL7OpXSZQUZdCNbEwfvYhuDPsgml7rBLsBN&#10;JcdR9CUNlhwWCqxpVVB23d+Mgp8Ou2USr9vt9bK6nw+fu9M2JqXeh/1yCsJT7//Dr/avVpCMk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atPjxgAAAN0A&#10;AAAPAAAAAAAAAAAAAAAAAKoCAABkcnMvZG93bnJldi54bWxQSwUGAAAAAAQABAD6AAAAnQMAAAAA&#10;">
                  <v:shape id="Freeform 3233" o:spid="_x0000_s1234" style="position:absolute;left:5006;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K7cQA&#10;AADdAAAADwAAAGRycy9kb3ducmV2LnhtbERPz2vCMBS+C/sfwhvsIppaUaQaRccEYR6sVc+P5q0t&#10;a15Kkmn33y+HgceP7/dq05tW3Mn5xrKCyTgBQVxa3XCl4FLsRwsQPiBrbC2Tgl/ysFm/DFaYafvg&#10;nO7nUIkYwj5DBXUIXSalL2sy6Me2I47cl3UGQ4SuktrhI4abVqZJMpcGG44NNXb0XlP5ff4xCqr8&#10;th/uitPHNi0On0XuZsfFdabU22u/XYII1Ien+N990Aqm6TTOjW/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iu3EAAAA3QAAAA8AAAAAAAAAAAAAAAAAmAIAAGRycy9k&#10;b3ducmV2LnhtbFBLBQYAAAAABAAEAPUAAACJAwAAAAA=&#10;" path="m70,l,69e" filled="f" strokeweight=".26389mm">
                    <v:path arrowok="t" o:connecttype="custom" o:connectlocs="70,658;0,727" o:connectangles="0,0"/>
                  </v:shape>
                </v:group>
                <v:group id="Group 3234" o:spid="_x0000_s1235" style="position:absolute;left:5047;top:658;width:69;height:69" coordorigin="504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niCsYAAADdAAAADwAAAGRycy9kb3ducmV2LnhtbESPQWvCQBSE7wX/w/KE&#10;3uomhpYaXUVESw8iVAXx9sg+k2D2bciuSfz3riD0OMzMN8xs0ZtKtNS40rKCeBSBIM6sLjlXcDxs&#10;Pr5BOI+ssbJMCu7kYDEfvM0w1bbjP2r3PhcBwi5FBYX3dSqlywoy6Ea2Jg7exTYGfZBNLnWDXYCb&#10;So6j6EsaLDksFFjTqqDsur8ZBT8ddsskXrfb62V1Px8+d6dtTEq9D/vlFISn3v+HX+1frSAZJ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ueIKxgAAAN0A&#10;AAAPAAAAAAAAAAAAAAAAAKoCAABkcnMvZG93bnJldi54bWxQSwUGAAAAAAQABAD6AAAAnQMAAAAA&#10;">
                  <v:shape id="Freeform 3235" o:spid="_x0000_s1236" style="position:absolute;left:504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1lsQA&#10;AADdAAAADwAAAGRycy9kb3ducmV2LnhtbERPz2vCMBS+D/Y/hDfwMmZqnSKdUdxQEObB2un50by1&#10;xealJFHrf28Ogx0/vt/zZW9acSXnG8sKRsMEBHFpdcOVgp9i8zYD4QOyxtYyKbiTh+Xi+WmOmbY3&#10;zul6CJWIIewzVFCH0GVS+rImg35oO+LI/VpnMEToKqkd3mK4aWWaJFNpsOHYUGNHXzWV58PFKKjy&#10;0+b1s9ivV2mx/S5yN9nNjhOlBi/96gNEoD78i//cW61gnL7H/fF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9ZbEAAAA3QAAAA8AAAAAAAAAAAAAAAAAmAIAAGRycy9k&#10;b3ducmV2LnhtbFBLBQYAAAAABAAEAPUAAACJAwAAAAA=&#10;" path="m69,l,69e" filled="f" strokeweight=".26389mm">
                    <v:path arrowok="t" o:connecttype="custom" o:connectlocs="69,658;0,727" o:connectangles="0,0"/>
                  </v:shape>
                </v:group>
                <v:group id="Group 3236" o:spid="_x0000_s1237" style="position:absolute;left:5087;top:658;width:69;height:69" coordorigin="508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mdccUAAADdAAAADwAAAGRycy9kb3ducmV2LnhtbESPQYvCMBSE78L+h/AE&#10;b5pWV1mqUURW2YMsqAvi7dE822LzUprY1n9vhAWPw8x8wyxWnSlFQ7UrLCuIRxEI4tTqgjMFf6ft&#10;8AuE88gaS8uk4EEOVsuP3gITbVs+UHP0mQgQdgkqyL2vEildmpNBN7IVcfCutjbog6wzqWtsA9yU&#10;chxFM2mw4LCQY0WbnNLb8W4U7Fps15P4u9nfrpvH5TT9Pe9jUmrQ79ZzEJ46/w7/t3+0gsn4M4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JnXHFAAAA3QAA&#10;AA8AAAAAAAAAAAAAAAAAqgIAAGRycy9kb3ducmV2LnhtbFBLBQYAAAAABAAEAPoAAACcAwAAAAA=&#10;">
                  <v:shape id="Freeform 3237" o:spid="_x0000_s1238" style="position:absolute;left:508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OescA&#10;AADdAAAADwAAAGRycy9kb3ducmV2LnhtbESPQWvCQBSE74L/YXlCL6Ib01okdRVbKgj10Bj1/Mi+&#10;JsHs27C71fTfdwsFj8PMfMMs171pxZWcbywrmE0TEMSl1Q1XCo7FdrIA4QOyxtYyKfghD+vVcLDE&#10;TNsb53Q9hEpECPsMFdQhdJmUvqzJoJ/ajjh6X9YZDFG6SmqHtwg3rUyT5FkabDgu1NjRW03l5fBt&#10;FFT5eTt+LT7fN2mx+yhyN98vTnOlHkb95gVEoD7cw//tnVbwmD6l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UznrHAAAA3QAAAA8AAAAAAAAAAAAAAAAAmAIAAGRy&#10;cy9kb3ducmV2LnhtbFBLBQYAAAAABAAEAPUAAACMAwAAAAA=&#10;" path="m70,l,69e" filled="f" strokeweight=".26389mm">
                    <v:path arrowok="t" o:connecttype="custom" o:connectlocs="70,658;0,727" o:connectangles="0,0"/>
                  </v:shape>
                </v:group>
                <v:group id="Group 3238" o:spid="_x0000_s1239" style="position:absolute;left:5127;top:658;width:69;height:69" coordorigin="5127,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emncYAAADdAAAADwAAAGRycy9kb3ducmV2LnhtbESPQWvCQBSE7wX/w/KE&#10;3uompi0SXUVESw8iVAXx9sg+k2D2bciuSfz3riD0OMzMN8xs0ZtKtNS40rKCeBSBIM6sLjlXcDxs&#10;PiYgnEfWWFkmBXdysJgP3maYatvxH7V7n4sAYZeigsL7OpXSZQUZdCNbEwfvYhuDPsgml7rBLsBN&#10;JcdR9C0NlhwWCqxpVVB23d+Mgp8Ou2US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V6adxgAAAN0A&#10;AAAPAAAAAAAAAAAAAAAAAKoCAABkcnMvZG93bnJldi54bWxQSwUGAAAAAAQABAD6AAAAnQMAAAAA&#10;">
                  <v:shape id="Freeform 3239" o:spid="_x0000_s1240" style="position:absolute;left:5127;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zlcgA&#10;AADdAAAADwAAAGRycy9kb3ducmV2LnhtbESPT2vCQBTE74V+h+UVvBTdNP5BoqtYqSDUQ2PU8yP7&#10;moRm34bdrcZv3y0Uehxm5jfMct2bVlzJ+caygpdRAoK4tLrhSsGp2A3nIHxA1thaJgV38rBePT4s&#10;MdP2xjldj6ESEcI+QwV1CF0mpS9rMuhHtiOO3qd1BkOUrpLa4S3CTSvTJJlJgw3HhRo72tZUfh2/&#10;jYIqv+yeX4uPt01a7N+L3E0P8/NUqcFTv1mACNSH//Bfe68VjNPJBH7fxCc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cfOVyAAAAN0AAAAPAAAAAAAAAAAAAAAAAJgCAABk&#10;cnMvZG93bnJldi54bWxQSwUGAAAAAAQABAD1AAAAjQMAAAAA&#10;" path="m70,l,69e" filled="f" strokeweight=".26389mm">
                    <v:path arrowok="t" o:connecttype="custom" o:connectlocs="70,658;0,727" o:connectangles="0,0"/>
                  </v:shape>
                </v:group>
                <v:group id="Group 3240" o:spid="_x0000_s1241" style="position:absolute;left:5168;top:658;width:69;height:69" coordorigin="516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KbcsYAAADdAAAADwAAAGRycy9kb3ducmV2LnhtbESPS4vCQBCE7wv7H4Ze&#10;8KaT+GKJjiKiyx5E8AGLtybTJsFMT8iMSfz3jiDssaiqr6j5sjOlaKh2hWUF8SACQZxaXXCm4Hza&#10;9r9BOI+ssbRMCh7kYLn4/Jhjom3LB2qOPhMBwi5BBbn3VSKlS3My6Aa2Ig7e1dYGfZB1JnWNbYCb&#10;Ug6jaCoNFhwWcqxonVN6O96Ngp8W29Uo3jS723X9uJwm+79dTEr1vrrVDISnzv+H3+1frWA0HE/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8ptyxgAAAN0A&#10;AAAPAAAAAAAAAAAAAAAAAKoCAABkcnMvZG93bnJldi54bWxQSwUGAAAAAAQABAD6AAAAnQMAAAAA&#10;">
                  <v:shape id="Freeform 3241" o:spid="_x0000_s1242" style="position:absolute;left:516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ccA&#10;AADdAAAADwAAAGRycy9kb3ducmV2LnhtbESPQWvCQBSE70L/w/IKvUjdNFaR1FVUFAQ9NKZ6fmRf&#10;k9Ds27C71fTfd4VCj8PMfMPMl71pxZWcbywreBklIIhLqxuuFHwUu+cZCB+QNbaWScEPeVguHgZz&#10;zLS9cU7XU6hEhLDPUEEdQpdJ6cuaDPqR7Yij92mdwRClq6R2eItw08o0SabSYMNxocaONjWVX6dv&#10;o6DKL7vhunjfrtJifyhyNznOzhOlnh771RuIQH34D/+191rBOH2dwv1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vyHnHAAAA3QAAAA8AAAAAAAAAAAAAAAAAmAIAAGRy&#10;cy9kb3ducmV2LnhtbFBLBQYAAAAABAAEAPUAAACMAwAAAAA=&#10;" path="m69,l,69e" filled="f" strokeweight=".26389mm">
                    <v:path arrowok="t" o:connecttype="custom" o:connectlocs="69,658;0,727" o:connectangles="0,0"/>
                  </v:shape>
                </v:group>
                <v:group id="Group 3242" o:spid="_x0000_s1243" style="position:absolute;left:5208;top:658;width:69;height:69" coordorigin="520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ygnscAAADdAAAADwAAAGRycy9kb3ducmV2LnhtbESPT2vCQBTE70K/w/IK&#10;3uom/mkluoqIlR5EaCyIt0f2mQSzb0N2m8Rv3xUKHoeZ+Q2zXPemEi01rrSsIB5FIIgzq0vOFfyc&#10;Pt/mIJxH1lhZJgV3crBevQyWmGjb8Te1qc9FgLBLUEHhfZ1I6bKCDLqRrYmDd7WNQR9kk0vdYBfg&#10;ppLjKHqXBksOCwXWtC0ou6W/RsG+w24ziXft4Xbd3i+n2fF8iEmp4Wu/WYDw1Ptn+L/9pRVMxt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mygnscAAADd&#10;AAAADwAAAAAAAAAAAAAAAACqAgAAZHJzL2Rvd25yZXYueG1sUEsFBgAAAAAEAAQA+gAAAJ4DAAAA&#10;AA==&#10;">
                  <v:shape id="Freeform 3243" o:spid="_x0000_s1244" style="position:absolute;left:520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5kMQA&#10;AADdAAAADwAAAGRycy9kb3ducmV2LnhtbERPz2vCMBS+D/Y/hDfwMmZqnSKdUdxQEObB2un50by1&#10;xealJFHrf28Ogx0/vt/zZW9acSXnG8sKRsMEBHFpdcOVgp9i8zYD4QOyxtYyKbiTh+Xi+WmOmbY3&#10;zul6CJWIIewzVFCH0GVS+rImg35oO+LI/VpnMEToKqkd3mK4aWWaJFNpsOHYUGNHXzWV58PFKKjy&#10;0+b1s9ivV2mx/S5yN9nNjhOlBi/96gNEoD78i//cW61gnL7HufF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8+ZDEAAAA3QAAAA8AAAAAAAAAAAAAAAAAmAIAAGRycy9k&#10;b3ducmV2LnhtbFBLBQYAAAAABAAEAPUAAACJAwAAAAA=&#10;" path="m69,l,69e" filled="f" strokeweight=".26389mm">
                    <v:path arrowok="t" o:connecttype="custom" o:connectlocs="69,658;0,727" o:connectangles="0,0"/>
                  </v:shape>
                </v:group>
                <v:group id="Group 3244" o:spid="_x0000_s1245" style="position:absolute;left:5248;top:658;width:69;height:69" coordorigin="5248,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Rd8cAAADdAAAADwAAAGRycy9kb3ducmV2LnhtbESPT2vCQBTE70K/w/IK&#10;3uom/ik1uoqIlR5EaCyIt0f2mQSzb0N2m8Rv3xUKHoeZ+Q2zXPemEi01rrSsIB5FIIgzq0vOFfyc&#10;Pt8+QDiPrLGyTAru5GC9ehksMdG2429qU5+LAGGXoILC+zqR0mUFGXQjWxMH72obgz7IJpe6wS7A&#10;TSXHUfQuDZYcFgqsaVtQdkt/jYJ9h91mEu/aw+26vV9Os+P5EJNSw9d+swDhqffP8H/7SyuYjK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L+Rd8cAAADd&#10;AAAADwAAAAAAAAAAAAAAAACqAgAAZHJzL2Rvd25yZXYueG1sUEsFBgAAAAAEAAQA+gAAAJ4DAAAA&#10;AA==&#10;">
                  <v:shape id="Freeform 3245" o:spid="_x0000_s1246" style="position:absolute;left:5248;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jS8QA&#10;AADdAAAADwAAAGRycy9kb3ducmV2LnhtbERPz2vCMBS+C/4P4Qm7jJna0SGdUVQmCNthtdPzo3lr&#10;i81LSTKt/705DDx+fL8Xq8F04kLOt5YVzKYJCOLK6pZrBT/l7mUOwgdkjZ1lUnAjD6vleLTAXNsr&#10;F3Q5hFrEEPY5KmhC6HMpfdWQQT+1PXHkfq0zGCJ0tdQOrzHcdDJNkjdpsOXY0GBP24aq8+HPKKiL&#10;0+55U35/rNNy/1kWLvuaHzOlnibD+h1EoCE8xP/uvVbwmmZxf3w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Y0vEAAAA3QAAAA8AAAAAAAAAAAAAAAAAmAIAAGRycy9k&#10;b3ducmV2LnhtbFBLBQYAAAAABAAEAPUAAACJAwAAAAA=&#10;" path="m70,l,69e" filled="f" strokeweight=".26389mm">
                    <v:path arrowok="t" o:connecttype="custom" o:connectlocs="70,658;0,727" o:connectangles="0,0"/>
                  </v:shape>
                </v:group>
                <v:group id="Group 3246" o:spid="_x0000_s1247" style="position:absolute;left:5289;top:658;width:69;height:69" coordorigin="528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ALrMcAAADdAAAADwAAAGRycy9kb3ducmV2LnhtbESPT2vCQBTE7wW/w/KE&#10;3uomhpQSXUVESw+hUC2U3h7ZZxLMvg3ZNX++fbcgeBxm5jfMejuaRvTUudqygngRgSAurK65VPB9&#10;Pr68gXAeWWNjmRRM5GC7mT2tMdN24C/qT74UAcIuQwWV920mpSsqMugWtiUO3sV2Bn2QXSl1h0OA&#10;m0Yuo+hVGqw5LFTY0r6i4nq6GQXvAw67JD70+fWyn37P6edPHpNSz/NxtwLhafSP8L39oRUkyzS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ALrMcAAADd&#10;AAAADwAAAAAAAAAAAAAAAACqAgAAZHJzL2Rvd25yZXYueG1sUEsFBgAAAAAEAAQA+gAAAJ4DAAAA&#10;AA==&#10;">
                  <v:shape id="Freeform 3247" o:spid="_x0000_s1248" style="position:absolute;left:528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Yp8cA&#10;AADdAAAADwAAAGRycy9kb3ducmV2LnhtbESPQWvCQBSE74X+h+UVvIhumhKR6Cq2VBDswZjW8yP7&#10;moRm34bdVdN/7xaEHoeZ+YZZrgfTiQs531pW8DxNQBBXVrdcK/gst5M5CB+QNXaWScEveVivHh+W&#10;mGt75YIux1CLCGGfo4ImhD6X0lcNGfRT2xNH79s6gyFKV0vt8BrhppNpksykwZbjQoM9vTVU/RzP&#10;RkFdnLbj1/LwvknL3b4sXPYx/8qUGj0NmwWIQEP4D9/bO63gJc1S+HsTn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NWKfHAAAA3QAAAA8AAAAAAAAAAAAAAAAAmAIAAGRy&#10;cy9kb3ducmV2LnhtbFBLBQYAAAAABAAEAPUAAACMAwAAAAA=&#10;" path="m69,l,69e" filled="f" strokeweight=".26389mm">
                    <v:path arrowok="t" o:connecttype="custom" o:connectlocs="69,658;0,727" o:connectangles="0,0"/>
                  </v:shape>
                </v:group>
                <v:group id="Group 3248" o:spid="_x0000_s1249" style="position:absolute;left:5329;top:658;width:69;height:69" coordorigin="532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4wQMUAAADdAAAADwAAAGRycy9kb3ducmV2LnhtbESPQYvCMBSE7wv+h/AE&#10;b2tai8tSjSLiigcRVhfE26N5tsXmpTTZtv57Iwgeh5n5hpkve1OJlhpXWlYQjyMQxJnVJecK/k4/&#10;n98gnEfWWFkmBXdysFwMPuaYatvxL7VHn4sAYZeigsL7OpXSZQUZdGNbEwfvahuDPsgml7rBLsBN&#10;JSdR9CUNlhwWCqxpXVB2O/4bBdsOu1U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COMEDFAAAA3QAA&#10;AA8AAAAAAAAAAAAAAAAAqgIAAGRycy9kb3ducmV2LnhtbFBLBQYAAAAABAAEAPoAAACcAwAAAAA=&#10;">
                  <v:shape id="Freeform 3249" o:spid="_x0000_s1250" style="position:absolute;left:532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lSMgA&#10;AADdAAAADwAAAGRycy9kb3ducmV2LnhtbESPQWvCQBSE74X+h+UVvBTdNG1EUldRqSC0B2PU8yP7&#10;moRm34bdVdN/3y0Uehxm5htmvhxMJ67kfGtZwdMkAUFcWd1yreBYbsczED4ga+wsk4Jv8rBc3N/N&#10;Mdf2xgVdD6EWEcI+RwVNCH0upa8aMugntieO3qd1BkOUrpba4S3CTSfTJJlKgy3HhQZ72jRUfR0u&#10;RkFdnLeP63L/tkrL3XtZuOxjdsqUGj0Mq1cQgYbwH/5r77SC5zR7gd838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qGVIyAAAAN0AAAAPAAAAAAAAAAAAAAAAAJgCAABk&#10;cnMvZG93bnJldi54bWxQSwUGAAAAAAQABAD1AAAAjQMAAAAA&#10;" path="m69,l,69e" filled="f" strokeweight=".26389mm">
                    <v:path arrowok="t" o:connecttype="custom" o:connectlocs="69,658;0,727" o:connectangles="0,0"/>
                  </v:shape>
                </v:group>
                <v:group id="Group 3250" o:spid="_x0000_s1251" style="position:absolute;left:5369;top:658;width:69;height:69" coordorigin="536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sNr8UAAADdAAAADwAAAGRycy9kb3ducmV2LnhtbESPQYvCMBSE7wv+h/AE&#10;b2tapctSjSLiigcRVhfE26N5tsXmpTTZtv57Iwgeh5n5hpkve1OJlhpXWlYQjyMQxJnVJecK/k4/&#10;n98gnEfWWFkmBXdysFwMPuaYatvxL7VHn4sAYZeigsL7OpXSZQUZdGNbEwfvahuDPsgml7rBLsBN&#10;JSdR9CUNlhwWCqxpXVB2O/4bBdsOu9U03rT723V9v5ySw3kfk1KjYb+agfDU+3f41d5pBdNJ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rDa/FAAAA3QAA&#10;AA8AAAAAAAAAAAAAAAAAqgIAAGRycy9kb3ducmV2LnhtbFBLBQYAAAAABAAEAPoAAACcAwAAAAA=&#10;">
                  <v:shape id="Freeform 3251" o:spid="_x0000_s1252" style="position:absolute;left:536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epMcA&#10;AADdAAAADwAAAGRycy9kb3ducmV2LnhtbESPQWvCQBSE74X+h+UJvRTdmBKR1FWsVBDagzHq+ZF9&#10;TYLZt2F3q+m/7xYKHoeZ+YZZrAbTiSs531pWMJ0kIIgrq1uuFRzL7XgOwgdkjZ1lUvBDHlbLx4cF&#10;5treuKDrIdQiQtjnqKAJoc+l9FVDBv3E9sTR+7LOYIjS1VI7vEW46WSaJDNpsOW40GBPm4aqy+Hb&#10;KKiL8/b5rdy/r9Ny91EWLvucnzKlnkbD+hVEoCHcw//tnVbwkmYz+Hs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2XqTHAAAA3QAAAA8AAAAAAAAAAAAAAAAAmAIAAGRy&#10;cy9kb3ducmV2LnhtbFBLBQYAAAAABAAEAPUAAACMAwAAAAA=&#10;" path="m70,l,69e" filled="f" strokeweight=".26389mm">
                    <v:path arrowok="t" o:connecttype="custom" o:connectlocs="70,658;0,727" o:connectangles="0,0"/>
                  </v:shape>
                </v:group>
                <v:group id="Group 3252" o:spid="_x0000_s1253" style="position:absolute;left:5409;top:658;width:69;height:69" coordorigin="5409,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U2Q8YAAADdAAAADwAAAGRycy9kb3ducmV2LnhtbESPT4vCMBTE78J+h/AW&#10;9qZpFXWpRhFxlz2I4B9YvD2aZ1tsXkoT2/rtjSB4HGbmN8x82ZlSNFS7wrKCeBCBIE6tLjhTcDr+&#10;9L9BOI+ssbRMCu7kYLn46M0x0bblPTUHn4kAYZeggtz7KpHSpTkZdANbEQfvYmuDPsg6k7rGNsBN&#10;KYdRNJEGCw4LOVa0zim9Hm5GwW+L7WoUb5rt9bK+n4/j3f82JqW+PrvVDISnzr/Dr/afVjAajq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TZDxgAAAN0A&#10;AAAPAAAAAAAAAAAAAAAAAKoCAABkcnMvZG93bnJldi54bWxQSwUGAAAAAAQABAD6AAAAnQMAAAAA&#10;">
                  <v:shape id="Freeform 3253" o:spid="_x0000_s1254" style="position:absolute;left:5409;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vTcQA&#10;AADdAAAADwAAAGRycy9kb3ducmV2LnhtbERPz2vCMBS+C/4P4Qm7jJna0SGdUVQmCNthtdPzo3lr&#10;i81LSTKt/705DDx+fL8Xq8F04kLOt5YVzKYJCOLK6pZrBT/l7mUOwgdkjZ1lUnAjD6vleLTAXNsr&#10;F3Q5hFrEEPY5KmhC6HMpfdWQQT+1PXHkfq0zGCJ0tdQOrzHcdDJNkjdpsOXY0GBP24aq8+HPKKiL&#10;0+55U35/rNNy/1kWLvuaHzOlnibD+h1EoCE8xP/uvVbwmmZxbnw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lb03EAAAA3QAAAA8AAAAAAAAAAAAAAAAAmAIAAGRycy9k&#10;b3ducmV2LnhtbFBLBQYAAAAABAAEAPUAAACJAwAAAAA=&#10;" path="m70,l,69e" filled="f" strokeweight=".26389mm">
                    <v:path arrowok="t" o:connecttype="custom" o:connectlocs="70,658;0,727" o:connectangles="0,0"/>
                  </v:shape>
                </v:group>
                <v:group id="Group 3254" o:spid="_x0000_s1255" style="position:absolute;left:5450;top:658;width:69;height:69" coordorigin="545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YHqsYAAADdAAAADwAAAGRycy9kb3ducmV2LnhtbESPT4vCMBTE78J+h/AW&#10;9qZpFcWtRhFxlz2I4B9YvD2aZ1tsXkoT2/rtjSB4HGbmN8x82ZlSNFS7wrKCeBCBIE6tLjhTcDr+&#10;9KcgnEfWWFomBXdysFx89OaYaNvynpqDz0SAsEtQQe59lUjp0pwMuoGtiIN3sbVBH2SdSV1jG+Cm&#10;lMMomkiDBYeFHCta55ReDzej4LfFdjWKN832elnfz8fx7n8bk1Jfn91qBsJT59/hV/tPKxgNx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geqxgAAAN0A&#10;AAAPAAAAAAAAAAAAAAAAAKoCAABkcnMvZG93bnJldi54bWxQSwUGAAAAAAQABAD6AAAAnQMAAAAA&#10;">
                  <v:shape id="Freeform 3255" o:spid="_x0000_s1256" style="position:absolute;left:545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9sQA&#10;AADdAAAADwAAAGRycy9kb3ducmV2LnhtbERPz2vCMBS+D/Y/hDfYZWhqhyLVKDomCHqwVj0/mre2&#10;rHkpSabdf28OgseP7/d82ZtWXMn5xrKC0TABQVxa3XCl4FRsBlMQPiBrbC2Tgn/ysFy8vswx0/bG&#10;OV2PoRIxhH2GCuoQukxKX9Zk0A9tRxy5H+sMhghdJbXDWww3rUyTZCINNhwbauzoq6by9/hnFFT5&#10;ZfOxLg7fq7TY7orcjffT81ip97d+NQMRqA9P8cO91Qo+00ncH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fbEAAAA3QAAAA8AAAAAAAAAAAAAAAAAmAIAAGRycy9k&#10;b3ducmV2LnhtbFBLBQYAAAAABAAEAPUAAACJAwAAAAA=&#10;" path="m69,l,69e" filled="f" strokeweight=".26389mm">
                    <v:path arrowok="t" o:connecttype="custom" o:connectlocs="69,658;0,727" o:connectangles="0,0"/>
                  </v:shape>
                </v:group>
                <v:group id="Group 3256" o:spid="_x0000_s1257" style="position:absolute;left:5490;top:658;width:69;height:69" coordorigin="549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zBEcUAAADdAAAADwAAAGRycy9kb3ducmV2LnhtbESPQYvCMBSE7wv+h/AE&#10;b2taZUWqUURUPIiwKoi3R/Nsi81LaWJb/71ZEPY4zMw3zHzZmVI0VLvCsoJ4GIEgTq0uOFNwOW+/&#10;pyCcR9ZYWiYFL3KwXPS+5pho2/IvNSefiQBhl6CC3PsqkdKlORl0Q1sRB+9ua4M+yDqTusY2wE0p&#10;R1E0kQYLDgs5VrTOKX2cnkbBrsV2NY43zeFxX79u55/j9RCTUoN+t5qB8NT5//CnvdcKxqNJ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8wRHFAAAA3QAA&#10;AA8AAAAAAAAAAAAAAAAAqgIAAGRycy9kb3ducmV2LnhtbFBLBQYAAAAABAAEAPoAAACcAwAAAAA=&#10;">
                  <v:shape id="Freeform 3257" o:spid="_x0000_s1258" style="position:absolute;left:549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SGscA&#10;AADdAAAADwAAAGRycy9kb3ducmV2LnhtbESPQWvCQBSE74L/YXkFL6KbpigSXUWLgmAPjbE9P7LP&#10;JDT7NuxuNf33XaHQ4zAz3zCrTW9acSPnG8sKnqcJCOLS6oYrBZfiMFmA8AFZY2uZFPyQh816OFhh&#10;pu2dc7qdQyUihH2GCuoQukxKX9Zk0E9tRxy9q3UGQ5SuktrhPcJNK9MkmUuDDceFGjt6ran8On8b&#10;BVX+eRjvivf9Ni2OpyJ3s7fFx0yp0VO/XYII1If/8F/7qBW8pPMUH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khrHAAAA3QAAAA8AAAAAAAAAAAAAAAAAmAIAAGRy&#10;cy9kb3ducmV2LnhtbFBLBQYAAAAABAAEAPUAAACMAwAAAAA=&#10;" path="m70,l,69e" filled="f" strokeweight=".26389mm">
                    <v:path arrowok="t" o:connecttype="custom" o:connectlocs="70,658;0,727" o:connectangles="0,0"/>
                  </v:shape>
                </v:group>
                <v:group id="Group 3258" o:spid="_x0000_s1259" style="position:absolute;left:5530;top:658;width:69;height:69" coordorigin="5530,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L6/cUAAADdAAAADwAAAGRycy9kb3ducmV2LnhtbESPQYvCMBSE7wv+h/AE&#10;b2tay8pSjSKi4kGE1QXx9miebbF5KU1s6783C8Ieh5n5hpkve1OJlhpXWlYQjyMQxJnVJecKfs/b&#10;z28QziNrrCyTgic5WC4GH3NMte34h9qTz0WAsEtRQeF9nUrpsoIMurGtiYN3s41BH2STS91gF+Cm&#10;kpMomkqDJYeFAmtaF5TdTw+jYNdht0riTXu439bP6/nreDnEpNRo2K9mIDz1/j/8bu+1gmQyT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7i+v3FAAAA3QAA&#10;AA8AAAAAAAAAAAAAAAAAqgIAAGRycy9kb3ducmV2LnhtbFBLBQYAAAAABAAEAPoAAACcAwAAAAA=&#10;">
                  <v:shape id="Freeform 3259" o:spid="_x0000_s1260" style="position:absolute;left:5530;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v9ccA&#10;AADdAAAADwAAAGRycy9kb3ducmV2LnhtbESPQWvCQBSE70L/w/IKvUjdNFaR1FVUFAQ9NKZ6fmRf&#10;k9Ds27C71fTfd4VCj8PMfMPMl71pxZWcbywreBklIIhLqxuuFHwUu+cZCB+QNbaWScEPeVguHgZz&#10;zLS9cU7XU6hEhLDPUEEdQpdJ6cuaDPqR7Yij92mdwRClq6R2eItw08o0SabSYMNxocaONjWVX6dv&#10;o6DKL7vhunjfrtJifyhyNznOzhOlnh771RuIQH34D/+191rBOJ2+wv1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r/XHAAAA3QAAAA8AAAAAAAAAAAAAAAAAmAIAAGRy&#10;cy9kb3ducmV2LnhtbFBLBQYAAAAABAAEAPUAAACMAwAAAAA=&#10;" path="m70,l,69e" filled="f" strokeweight=".26389mm">
                    <v:path arrowok="t" o:connecttype="custom" o:connectlocs="70,658;0,727" o:connectangles="0,0"/>
                  </v:shape>
                </v:group>
                <v:group id="Group 3260" o:spid="_x0000_s1261" style="position:absolute;left:5571;top:658;width:69;height:69" coordorigin="557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fHEsUAAADdAAAADwAAAGRycy9kb3ducmV2LnhtbESPQYvCMBSE74L/ITxh&#10;b5pWUaRrFBGVPciCVZC9PZpnW2xeShPb+u83Cwseh5n5hlltelOJlhpXWlYQTyIQxJnVJecKrpfD&#10;eAnCeWSNlWVS8CIHm/VwsMJE247P1KY+FwHCLkEFhfd1IqXLCjLoJrYmDt7dNgZ9kE0udYNdgJtK&#10;TqNoIQ2WHBYKrGlXUPZIn0bBscNuO4v37elx371+LvPv2ykmpT5G/fYThKfev8P/7S+tYDZdzO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5HxxLFAAAA3QAA&#10;AA8AAAAAAAAAAAAAAAAAqgIAAGRycy9kb3ducmV2LnhtbFBLBQYAAAAABAAEAPoAAACcAwAAAAA=&#10;">
                  <v:shape id="Freeform 3261" o:spid="_x0000_s1262" style="position:absolute;left:557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UGccA&#10;AADdAAAADwAAAGRycy9kb3ducmV2LnhtbESPQWvCQBSE74X+h+UJvRTdmGKQ1FWsVBDagzHq+ZF9&#10;TYLZt2F3q+m/7xYKHoeZ+YZZrAbTiSs531pWMJ0kIIgrq1uuFRzL7XgOwgdkjZ1lUvBDHlbLx4cF&#10;5treuKDrIdQiQtjnqKAJoc+l9FVDBv3E9sTR+7LOYIjS1VI7vEW46WSaJJk02HJcaLCnTUPV5fBt&#10;FNTFefv8Vu7f12m5+ygLN/ucn2ZKPY2G9SuIQEO4h//bO63gJc0y+Hs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alBnHAAAA3QAAAA8AAAAAAAAAAAAAAAAAmAIAAGRy&#10;cy9kb3ducmV2LnhtbFBLBQYAAAAABAAEAPUAAACMAwAAAAA=&#10;" path="m69,l,69e" filled="f" strokeweight=".26389mm">
                    <v:path arrowok="t" o:connecttype="custom" o:connectlocs="69,658;0,727" o:connectangles="0,0"/>
                  </v:shape>
                </v:group>
                <v:group id="Group 3262" o:spid="_x0000_s1263" style="position:absolute;left:5611;top:658;width:69;height:69" coordorigin="561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n8/sYAAADdAAAADwAAAGRycy9kb3ducmV2LnhtbESPT4vCMBTE7wv7HcJb&#10;8KZpFXWpRhHRZQ8i+AcWb4/m2Rabl9LEtn57Iwh7HGbmN8x82ZlSNFS7wrKCeBCBIE6tLjhTcD5t&#10;+98gnEfWWFomBQ9ysFx8fswx0bblAzVHn4kAYZeggtz7KpHSpTkZdANbEQfvamuDPsg6k7rGNsBN&#10;KYdRNJEGCw4LOVa0zim9He9GwU+L7WoUb5rd7bp+XE7j/d8uJqV6X91qBsJT5//D7/avVjAaTq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fz+xgAAAN0A&#10;AAAPAAAAAAAAAAAAAAAAAKoCAABkcnMvZG93bnJldi54bWxQSwUGAAAAAAQABAD6AAAAnQMAAAAA&#10;">
                  <v:shape id="Freeform 3263" o:spid="_x0000_s1264" style="position:absolute;left:561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l8MQA&#10;AADdAAAADwAAAGRycy9kb3ducmV2LnhtbERPz2vCMBS+D/Y/hDfYZWhqhyLVKDomCHqwVj0/mre2&#10;rHkpSabdf28OgseP7/d82ZtWXMn5xrKC0TABQVxa3XCl4FRsBlMQPiBrbC2Tgn/ysFy8vswx0/bG&#10;OV2PoRIxhH2GCuoQukxKX9Zk0A9tRxy5H+sMhghdJbXDWww3rUyTZCINNhwbauzoq6by9/hnFFT5&#10;ZfOxLg7fq7TY7orcjffT81ip97d+NQMRqA9P8cO91Qo+00mcG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pfDEAAAA3QAAAA8AAAAAAAAAAAAAAAAAmAIAAGRycy9k&#10;b3ducmV2LnhtbFBLBQYAAAAABAAEAPUAAACJAwAAAAA=&#10;" path="m69,l,69e" filled="f" strokeweight=".26389mm">
                    <v:path arrowok="t" o:connecttype="custom" o:connectlocs="69,658;0,727" o:connectangles="0,0"/>
                  </v:shape>
                </v:group>
                <v:group id="Group 3264" o:spid="_x0000_s1265" style="position:absolute;left:5651;top:658;width:69;height:69" coordorigin="5651,658"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rNF8YAAADdAAAADwAAAGRycy9kb3ducmV2LnhtbESPT4vCMBTE7wv7HcJb&#10;8KZpFcWtRhHRZQ8i+AcWb4/m2Rabl9LEtn57Iwh7HGbmN8x82ZlSNFS7wrKCeBCBIE6tLjhTcD5t&#10;+1MQziNrLC2Tggc5WC4+P+aYaNvygZqjz0SAsEtQQe59lUjp0pwMuoGtiIN3tbVBH2SdSV1jG+Cm&#10;lMMomkiDBYeFHCta55Tejnej4KfFdjWKN83udl0/Lqfx/m8Xk1K9r241A+Gp8//hd/tXKxgNJ9/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s0XxgAAAN0A&#10;AAAPAAAAAAAAAAAAAAAAAKoCAABkcnMvZG93bnJldi54bWxQSwUGAAAAAAQABAD6AAAAnQMAAAAA&#10;">
                  <v:shape id="Freeform 3265" o:spid="_x0000_s1266" style="position:absolute;left:5651;top:65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K8UA&#10;AADdAAAADwAAAGRycy9kb3ducmV2LnhtbERPz2vCMBS+D/wfwhvsMmZqh046o+hQEPRg223nR/PW&#10;FpuXkkTt/ntzGOz48f1erAbTiSs531pWMBknIIgrq1uuFXyWu5c5CB+QNXaWScEveVgtRw8LzLS9&#10;cU7XItQihrDPUEETQp9J6auGDPqx7Ykj92OdwRChq6V2eIvhppNpksykwZZjQ4M9fTRUnYuLUVDn&#10;37vnTXnartNyfyhzNz3Ov6ZKPT0O63cQgYbwL/5z77WC1/Qt7o9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j8rxQAAAN0AAAAPAAAAAAAAAAAAAAAAAJgCAABkcnMv&#10;ZG93bnJldi54bWxQSwUGAAAAAAQABAD1AAAAigMAAAAA&#10;" path="m70,l,69e" filled="f" strokeweight=".26389mm">
                    <v:path arrowok="t" o:connecttype="custom" o:connectlocs="70,658;0,727" o:connectangles="0,0"/>
                  </v:shape>
                </v:group>
                <w10:wrap anchorx="page"/>
              </v:group>
            </w:pict>
          </mc:Fallback>
        </mc:AlternateContent>
      </w:r>
      <w:r w:rsidRPr="00DE2ED0">
        <w:t>Seeking help – it’s OK</w:t>
      </w:r>
    </w:p>
    <w:p w:rsidR="00DE2ED0" w:rsidRPr="00DE2ED0" w:rsidRDefault="00DE2ED0" w:rsidP="00DE2ED0">
      <w:pPr>
        <w:pStyle w:val="BodyText"/>
      </w:pPr>
      <w:r w:rsidRPr="00DE2ED0">
        <w:t>Working with your GP to develop a treatment plan specifically for you might include referral to a mental health care professional such as a psychiatrist, psychologist, or social worker. Often more than one person will be involved in your care. Your health care team can help you to:</w:t>
      </w:r>
    </w:p>
    <w:p w:rsidR="00DE2ED0" w:rsidRDefault="00DE2ED0" w:rsidP="00DE2ED0">
      <w:pPr>
        <w:pStyle w:val="ListParagraph"/>
      </w:pPr>
      <w:r>
        <w:t>d</w:t>
      </w:r>
      <w:r>
        <w:rPr>
          <w:spacing w:val="-6"/>
        </w:rPr>
        <w:t>ev</w:t>
      </w:r>
      <w:r>
        <w:t>elop</w:t>
      </w:r>
      <w:r>
        <w:rPr>
          <w:spacing w:val="-10"/>
        </w:rPr>
        <w:t xml:space="preserve"> </w:t>
      </w:r>
      <w:r>
        <w:t>a</w:t>
      </w:r>
      <w:r>
        <w:rPr>
          <w:spacing w:val="-10"/>
        </w:rPr>
        <w:t xml:space="preserve"> </w:t>
      </w:r>
      <w:r>
        <w:t>step-</w:t>
      </w:r>
      <w:r>
        <w:rPr>
          <w:spacing w:val="-6"/>
        </w:rPr>
        <w:t>by</w:t>
      </w:r>
      <w:r>
        <w:t>-step</w:t>
      </w:r>
      <w:r>
        <w:rPr>
          <w:spacing w:val="-10"/>
        </w:rPr>
        <w:t xml:space="preserve"> </w:t>
      </w:r>
      <w:r>
        <w:t>approa</w:t>
      </w:r>
      <w:r>
        <w:rPr>
          <w:spacing w:val="-14"/>
        </w:rPr>
        <w:t>c</w:t>
      </w:r>
      <w:r>
        <w:t>h</w:t>
      </w:r>
      <w:r>
        <w:rPr>
          <w:spacing w:val="-10"/>
        </w:rPr>
        <w:t xml:space="preserve"> </w:t>
      </w:r>
      <w:r>
        <w:t>to</w:t>
      </w:r>
      <w:r>
        <w:rPr>
          <w:w w:val="106"/>
        </w:rPr>
        <w:t xml:space="preserve"> </w:t>
      </w:r>
      <w:r>
        <w:t>problem</w:t>
      </w:r>
      <w:r>
        <w:rPr>
          <w:spacing w:val="9"/>
        </w:rPr>
        <w:t xml:space="preserve"> </w:t>
      </w:r>
      <w:r>
        <w:t>solving</w:t>
      </w:r>
    </w:p>
    <w:p w:rsidR="00DE2ED0" w:rsidRDefault="00DE2ED0" w:rsidP="00DE2ED0">
      <w:pPr>
        <w:pStyle w:val="ListParagraph"/>
      </w:pPr>
      <w:r>
        <w:t>help</w:t>
      </w:r>
      <w:r>
        <w:rPr>
          <w:spacing w:val="-13"/>
        </w:rPr>
        <w:t xml:space="preserve"> </w:t>
      </w:r>
      <w:r>
        <w:t>manage</w:t>
      </w:r>
      <w:r>
        <w:rPr>
          <w:spacing w:val="-12"/>
        </w:rPr>
        <w:t xml:space="preserve"> </w:t>
      </w:r>
      <w:r>
        <w:t>d</w:t>
      </w:r>
      <w:r>
        <w:rPr>
          <w:spacing w:val="-7"/>
        </w:rPr>
        <w:t>a</w:t>
      </w:r>
      <w:r>
        <w:t>y</w:t>
      </w:r>
      <w:r>
        <w:rPr>
          <w:spacing w:val="-12"/>
        </w:rPr>
        <w:t xml:space="preserve"> </w:t>
      </w:r>
      <w:r>
        <w:t>to</w:t>
      </w:r>
      <w:r>
        <w:rPr>
          <w:spacing w:val="-12"/>
        </w:rPr>
        <w:t xml:space="preserve"> </w:t>
      </w:r>
      <w:r>
        <w:t>d</w:t>
      </w:r>
      <w:r>
        <w:rPr>
          <w:spacing w:val="-7"/>
        </w:rPr>
        <w:t>a</w:t>
      </w:r>
      <w:r>
        <w:t>y</w:t>
      </w:r>
      <w:r>
        <w:rPr>
          <w:spacing w:val="-12"/>
        </w:rPr>
        <w:t xml:space="preserve"> </w:t>
      </w:r>
      <w:r>
        <w:rPr>
          <w:spacing w:val="-13"/>
        </w:rPr>
        <w:t>c</w:t>
      </w:r>
      <w:r>
        <w:t>hallenges</w:t>
      </w:r>
    </w:p>
    <w:p w:rsidR="00DE2ED0" w:rsidRDefault="00DE2ED0" w:rsidP="00DE2ED0">
      <w:pPr>
        <w:pStyle w:val="ListParagraph"/>
      </w:pPr>
      <w:r>
        <w:rPr>
          <w:spacing w:val="-13"/>
        </w:rPr>
        <w:t>c</w:t>
      </w:r>
      <w:r>
        <w:t>hallenge</w:t>
      </w:r>
      <w:r>
        <w:rPr>
          <w:spacing w:val="3"/>
        </w:rPr>
        <w:t xml:space="preserve"> </w:t>
      </w:r>
      <w:r>
        <w:t>negati</w:t>
      </w:r>
      <w:r>
        <w:rPr>
          <w:spacing w:val="-7"/>
        </w:rPr>
        <w:t>v</w:t>
      </w:r>
      <w:r>
        <w:t>e</w:t>
      </w:r>
      <w:r>
        <w:rPr>
          <w:spacing w:val="4"/>
        </w:rPr>
        <w:t xml:space="preserve"> </w:t>
      </w:r>
      <w:r>
        <w:t>thinkin</w:t>
      </w:r>
      <w:r>
        <w:rPr>
          <w:spacing w:val="4"/>
        </w:rPr>
        <w:t>g</w:t>
      </w:r>
      <w:r>
        <w:t>,</w:t>
      </w:r>
      <w:r>
        <w:rPr>
          <w:spacing w:val="4"/>
        </w:rPr>
        <w:t xml:space="preserve"> </w:t>
      </w:r>
      <w:r>
        <w:t>promote</w:t>
      </w:r>
      <w:r>
        <w:rPr>
          <w:w w:val="103"/>
        </w:rPr>
        <w:t xml:space="preserve">  </w:t>
      </w:r>
      <w:r>
        <w:t>a</w:t>
      </w:r>
      <w:r>
        <w:rPr>
          <w:spacing w:val="2"/>
        </w:rPr>
        <w:t xml:space="preserve"> </w:t>
      </w:r>
      <w:r>
        <w:t>positi</w:t>
      </w:r>
      <w:r>
        <w:rPr>
          <w:spacing w:val="-6"/>
        </w:rPr>
        <w:t>v</w:t>
      </w:r>
      <w:r>
        <w:t>e</w:t>
      </w:r>
      <w:r>
        <w:rPr>
          <w:spacing w:val="2"/>
        </w:rPr>
        <w:t xml:space="preserve"> </w:t>
      </w:r>
      <w:r>
        <w:t>and</w:t>
      </w:r>
      <w:r>
        <w:rPr>
          <w:spacing w:val="3"/>
        </w:rPr>
        <w:t xml:space="preserve"> </w:t>
      </w:r>
      <w:r>
        <w:t>realistic</w:t>
      </w:r>
      <w:r>
        <w:rPr>
          <w:spacing w:val="2"/>
        </w:rPr>
        <w:t xml:space="preserve"> </w:t>
      </w:r>
      <w:r>
        <w:t>vi</w:t>
      </w:r>
      <w:r>
        <w:rPr>
          <w:spacing w:val="-6"/>
        </w:rPr>
        <w:t>e</w:t>
      </w:r>
      <w:r>
        <w:t>w</w:t>
      </w:r>
      <w:r>
        <w:rPr>
          <w:spacing w:val="2"/>
        </w:rPr>
        <w:t xml:space="preserve"> </w:t>
      </w:r>
      <w:r>
        <w:t>of</w:t>
      </w:r>
      <w:r>
        <w:rPr>
          <w:spacing w:val="3"/>
        </w:rPr>
        <w:t xml:space="preserve"> </w:t>
      </w:r>
      <w:r>
        <w:rPr>
          <w:spacing w:val="-6"/>
        </w:rPr>
        <w:t>y</w:t>
      </w:r>
      <w:r>
        <w:t>ourself</w:t>
      </w:r>
      <w:r>
        <w:rPr>
          <w:w w:val="101"/>
        </w:rPr>
        <w:t xml:space="preserve"> </w:t>
      </w:r>
      <w:r>
        <w:t>and</w:t>
      </w:r>
      <w:r>
        <w:rPr>
          <w:spacing w:val="-6"/>
        </w:rPr>
        <w:t xml:space="preserve"> y</w:t>
      </w:r>
      <w:r>
        <w:t>our</w:t>
      </w:r>
      <w:r>
        <w:rPr>
          <w:spacing w:val="-6"/>
        </w:rPr>
        <w:t xml:space="preserve"> </w:t>
      </w:r>
      <w:r>
        <w:t>si</w:t>
      </w:r>
      <w:r>
        <w:rPr>
          <w:spacing w:val="-7"/>
        </w:rPr>
        <w:t>t</w:t>
      </w:r>
      <w:r>
        <w:t>uation</w:t>
      </w:r>
    </w:p>
    <w:p w:rsidR="00DE2ED0" w:rsidRDefault="00DE2ED0" w:rsidP="00DE2ED0">
      <w:pPr>
        <w:pStyle w:val="ListParagraph"/>
      </w:pPr>
      <w:r>
        <w:t>build</w:t>
      </w:r>
      <w:r>
        <w:rPr>
          <w:spacing w:val="2"/>
        </w:rPr>
        <w:t xml:space="preserve"> </w:t>
      </w:r>
      <w:r>
        <w:t>strategies</w:t>
      </w:r>
      <w:r>
        <w:rPr>
          <w:spacing w:val="2"/>
        </w:rPr>
        <w:t xml:space="preserve"> </w:t>
      </w:r>
      <w:r>
        <w:t>to</w:t>
      </w:r>
      <w:r>
        <w:rPr>
          <w:spacing w:val="2"/>
        </w:rPr>
        <w:t xml:space="preserve"> </w:t>
      </w:r>
      <w:r>
        <w:t>es</w:t>
      </w:r>
      <w:r>
        <w:rPr>
          <w:spacing w:val="4"/>
        </w:rPr>
        <w:t>t</w:t>
      </w:r>
      <w:r>
        <w:t>ablish</w:t>
      </w:r>
      <w:r>
        <w:rPr>
          <w:spacing w:val="3"/>
        </w:rPr>
        <w:t xml:space="preserve"> </w:t>
      </w:r>
      <w:r>
        <w:t>a</w:t>
      </w:r>
      <w:r>
        <w:rPr>
          <w:spacing w:val="2"/>
        </w:rPr>
        <w:t xml:space="preserve"> </w:t>
      </w:r>
      <w:r>
        <w:t>routine.</w:t>
      </w:r>
    </w:p>
    <w:p w:rsidR="00DE2ED0" w:rsidRPr="00DE2ED0" w:rsidRDefault="00DE2ED0" w:rsidP="00DE2ED0">
      <w:pPr>
        <w:pStyle w:val="BodyText"/>
        <w:spacing w:before="69" w:line="272" w:lineRule="auto"/>
        <w:ind w:left="110" w:right="348"/>
      </w:pPr>
      <w:r>
        <w:t>Sometimes</w:t>
      </w:r>
      <w:r>
        <w:rPr>
          <w:spacing w:val="9"/>
        </w:rPr>
        <w:t xml:space="preserve"> </w:t>
      </w:r>
      <w:r>
        <w:t>medicines</w:t>
      </w:r>
      <w:r>
        <w:rPr>
          <w:spacing w:val="9"/>
        </w:rPr>
        <w:t xml:space="preserve"> </w:t>
      </w:r>
      <w:r>
        <w:t>m</w:t>
      </w:r>
      <w:r>
        <w:rPr>
          <w:spacing w:val="-6"/>
        </w:rPr>
        <w:t>a</w:t>
      </w:r>
      <w:r>
        <w:t>y</w:t>
      </w:r>
      <w:r>
        <w:rPr>
          <w:spacing w:val="10"/>
        </w:rPr>
        <w:t xml:space="preserve"> </w:t>
      </w:r>
      <w:r>
        <w:t>be</w:t>
      </w:r>
      <w:r>
        <w:rPr>
          <w:spacing w:val="9"/>
        </w:rPr>
        <w:t xml:space="preserve"> </w:t>
      </w:r>
      <w:r>
        <w:t>needed long</w:t>
      </w:r>
      <w:r>
        <w:rPr>
          <w:spacing w:val="14"/>
        </w:rPr>
        <w:t xml:space="preserve"> </w:t>
      </w:r>
      <w:r>
        <w:t>term;</w:t>
      </w:r>
      <w:r>
        <w:rPr>
          <w:spacing w:val="15"/>
        </w:rPr>
        <w:t xml:space="preserve"> </w:t>
      </w:r>
      <w:r>
        <w:t>sometimes</w:t>
      </w:r>
      <w:r>
        <w:rPr>
          <w:spacing w:val="14"/>
        </w:rPr>
        <w:t xml:space="preserve"> </w:t>
      </w:r>
      <w:r>
        <w:t>medicines</w:t>
      </w:r>
      <w:r>
        <w:rPr>
          <w:spacing w:val="15"/>
        </w:rPr>
        <w:t xml:space="preserve"> </w:t>
      </w:r>
      <w:r>
        <w:t>are</w:t>
      </w:r>
      <w:r>
        <w:rPr>
          <w:w w:val="96"/>
        </w:rPr>
        <w:t xml:space="preserve"> </w:t>
      </w:r>
      <w:r>
        <w:t>needed</w:t>
      </w:r>
      <w:r>
        <w:rPr>
          <w:spacing w:val="5"/>
        </w:rPr>
        <w:t xml:space="preserve"> </w:t>
      </w:r>
      <w:r>
        <w:t>short</w:t>
      </w:r>
      <w:r>
        <w:rPr>
          <w:spacing w:val="6"/>
        </w:rPr>
        <w:t xml:space="preserve"> </w:t>
      </w:r>
      <w:r>
        <w:t>term.</w:t>
      </w:r>
      <w:r>
        <w:rPr>
          <w:spacing w:val="6"/>
        </w:rPr>
        <w:t xml:space="preserve"> </w:t>
      </w:r>
      <w:r>
        <w:rPr>
          <w:spacing w:val="-6"/>
        </w:rPr>
        <w:t>B</w:t>
      </w:r>
      <w:r>
        <w:t>e</w:t>
      </w:r>
      <w:r>
        <w:rPr>
          <w:spacing w:val="6"/>
        </w:rPr>
        <w:t xml:space="preserve"> </w:t>
      </w:r>
      <w:r>
        <w:t>guided</w:t>
      </w:r>
      <w:r>
        <w:rPr>
          <w:spacing w:val="6"/>
        </w:rPr>
        <w:t xml:space="preserve"> </w:t>
      </w:r>
      <w:r>
        <w:rPr>
          <w:spacing w:val="-6"/>
        </w:rPr>
        <w:t>b</w:t>
      </w:r>
      <w:r>
        <w:t>y</w:t>
      </w:r>
      <w:r>
        <w:rPr>
          <w:spacing w:val="6"/>
        </w:rPr>
        <w:t xml:space="preserve"> </w:t>
      </w:r>
      <w:r>
        <w:rPr>
          <w:spacing w:val="-6"/>
        </w:rPr>
        <w:t>y</w:t>
      </w:r>
      <w:r>
        <w:t>our GP</w:t>
      </w:r>
      <w:r>
        <w:rPr>
          <w:spacing w:val="-2"/>
        </w:rPr>
        <w:t xml:space="preserve"> </w:t>
      </w:r>
      <w:r>
        <w:t>and</w:t>
      </w:r>
      <w:r>
        <w:rPr>
          <w:spacing w:val="-1"/>
        </w:rPr>
        <w:t xml:space="preserve"> </w:t>
      </w:r>
      <w:r>
        <w:t>be</w:t>
      </w:r>
      <w:r>
        <w:rPr>
          <w:spacing w:val="-2"/>
        </w:rPr>
        <w:t xml:space="preserve"> </w:t>
      </w:r>
      <w:r>
        <w:rPr>
          <w:spacing w:val="-7"/>
        </w:rPr>
        <w:t>a</w:t>
      </w:r>
      <w:r>
        <w:rPr>
          <w:spacing w:val="-6"/>
        </w:rPr>
        <w:t>w</w:t>
      </w:r>
      <w:r>
        <w:t>are</w:t>
      </w:r>
      <w:r>
        <w:rPr>
          <w:spacing w:val="-1"/>
        </w:rPr>
        <w:t xml:space="preserve"> </w:t>
      </w:r>
      <w:r>
        <w:t>of</w:t>
      </w:r>
      <w:r>
        <w:rPr>
          <w:spacing w:val="-2"/>
        </w:rPr>
        <w:t xml:space="preserve"> </w:t>
      </w:r>
      <w:r>
        <w:t>the</w:t>
      </w:r>
      <w:r>
        <w:rPr>
          <w:spacing w:val="-1"/>
        </w:rPr>
        <w:t xml:space="preserve"> </w:t>
      </w:r>
      <w:r>
        <w:t>things</w:t>
      </w:r>
      <w:r>
        <w:rPr>
          <w:spacing w:val="-1"/>
        </w:rPr>
        <w:t xml:space="preserve"> </w:t>
      </w:r>
      <w:r>
        <w:rPr>
          <w:spacing w:val="-6"/>
        </w:rPr>
        <w:t>y</w:t>
      </w:r>
      <w:r>
        <w:t>ou</w:t>
      </w:r>
      <w:r>
        <w:rPr>
          <w:spacing w:val="-2"/>
        </w:rPr>
        <w:t xml:space="preserve"> </w:t>
      </w:r>
      <w:r>
        <w:t>need to</w:t>
      </w:r>
      <w:r>
        <w:rPr>
          <w:spacing w:val="9"/>
        </w:rPr>
        <w:t xml:space="preserve"> </w:t>
      </w:r>
      <w:r>
        <w:t>kn</w:t>
      </w:r>
      <w:r>
        <w:rPr>
          <w:spacing w:val="-6"/>
        </w:rPr>
        <w:t>o</w:t>
      </w:r>
      <w:r>
        <w:t>w</w:t>
      </w:r>
      <w:r>
        <w:rPr>
          <w:spacing w:val="10"/>
        </w:rPr>
        <w:t xml:space="preserve"> </w:t>
      </w:r>
      <w:r>
        <w:t>to</w:t>
      </w:r>
      <w:r>
        <w:rPr>
          <w:spacing w:val="9"/>
        </w:rPr>
        <w:t xml:space="preserve"> </w:t>
      </w:r>
      <w:r>
        <w:t>ma</w:t>
      </w:r>
      <w:r>
        <w:rPr>
          <w:spacing w:val="-6"/>
        </w:rPr>
        <w:t>k</w:t>
      </w:r>
      <w:r>
        <w:t>e</w:t>
      </w:r>
      <w:r>
        <w:rPr>
          <w:spacing w:val="10"/>
        </w:rPr>
        <w:t xml:space="preserve"> </w:t>
      </w:r>
      <w:r>
        <w:t>an</w:t>
      </w:r>
      <w:r>
        <w:rPr>
          <w:spacing w:val="10"/>
        </w:rPr>
        <w:t xml:space="preserve"> </w:t>
      </w:r>
      <w:r>
        <w:t>in</w:t>
      </w:r>
      <w:r>
        <w:rPr>
          <w:spacing w:val="-6"/>
        </w:rPr>
        <w:t>f</w:t>
      </w:r>
      <w:r>
        <w:t>ormed</w:t>
      </w:r>
      <w:r>
        <w:rPr>
          <w:spacing w:val="9"/>
        </w:rPr>
        <w:t xml:space="preserve"> </w:t>
      </w:r>
      <w:r>
        <w:t>medical decision.</w:t>
      </w:r>
      <w:r>
        <w:rPr>
          <w:spacing w:val="2"/>
        </w:rPr>
        <w:t xml:space="preserve"> </w:t>
      </w:r>
      <w:r>
        <w:t>If</w:t>
      </w:r>
      <w:r>
        <w:rPr>
          <w:spacing w:val="3"/>
        </w:rPr>
        <w:t xml:space="preserve"> </w:t>
      </w:r>
      <w:r>
        <w:rPr>
          <w:spacing w:val="-6"/>
        </w:rPr>
        <w:t>y</w:t>
      </w:r>
      <w:r>
        <w:t>our</w:t>
      </w:r>
      <w:r>
        <w:rPr>
          <w:spacing w:val="2"/>
        </w:rPr>
        <w:t xml:space="preserve"> </w:t>
      </w:r>
      <w:r>
        <w:t>treatment</w:t>
      </w:r>
      <w:r>
        <w:rPr>
          <w:spacing w:val="3"/>
        </w:rPr>
        <w:t xml:space="preserve"> </w:t>
      </w:r>
      <w:r>
        <w:t>plan</w:t>
      </w:r>
      <w:r>
        <w:rPr>
          <w:spacing w:val="2"/>
        </w:rPr>
        <w:t xml:space="preserve"> </w:t>
      </w:r>
      <w:r>
        <w:t>includes</w:t>
      </w:r>
      <w:r>
        <w:rPr>
          <w:spacing w:val="3"/>
        </w:rPr>
        <w:t xml:space="preserve"> </w:t>
      </w:r>
      <w:r>
        <w:t>a</w:t>
      </w:r>
      <w:r>
        <w:rPr>
          <w:w w:val="89"/>
        </w:rPr>
        <w:t xml:space="preserve"> </w:t>
      </w:r>
      <w:r>
        <w:t>medicine,</w:t>
      </w:r>
      <w:r>
        <w:rPr>
          <w:spacing w:val="-8"/>
        </w:rPr>
        <w:t xml:space="preserve"> </w:t>
      </w:r>
      <w:r>
        <w:t>ask:</w:t>
      </w:r>
    </w:p>
    <w:p w:rsidR="00DE2ED0" w:rsidRDefault="00DE2ED0" w:rsidP="00DE2ED0">
      <w:pPr>
        <w:pStyle w:val="ListParagraph"/>
      </w:pPr>
      <w:r>
        <w:t>What</w:t>
      </w:r>
      <w:r>
        <w:rPr>
          <w:spacing w:val="5"/>
        </w:rPr>
        <w:t xml:space="preserve"> </w:t>
      </w:r>
      <w:r>
        <w:t>is</w:t>
      </w:r>
      <w:r>
        <w:rPr>
          <w:spacing w:val="6"/>
        </w:rPr>
        <w:t xml:space="preserve"> </w:t>
      </w:r>
      <w:r>
        <w:t>the</w:t>
      </w:r>
      <w:r>
        <w:rPr>
          <w:spacing w:val="6"/>
        </w:rPr>
        <w:t xml:space="preserve"> </w:t>
      </w:r>
      <w:r>
        <w:t>name</w:t>
      </w:r>
      <w:r>
        <w:rPr>
          <w:spacing w:val="5"/>
        </w:rPr>
        <w:t xml:space="preserve"> </w:t>
      </w:r>
      <w:r>
        <w:t>of</w:t>
      </w:r>
      <w:r>
        <w:rPr>
          <w:spacing w:val="6"/>
        </w:rPr>
        <w:t xml:space="preserve"> </w:t>
      </w:r>
      <w:r>
        <w:t>the</w:t>
      </w:r>
      <w:r>
        <w:rPr>
          <w:spacing w:val="6"/>
        </w:rPr>
        <w:t xml:space="preserve"> </w:t>
      </w:r>
      <w:r>
        <w:t>medicine</w:t>
      </w:r>
      <w:r>
        <w:rPr>
          <w:spacing w:val="5"/>
        </w:rPr>
        <w:t xml:space="preserve"> </w:t>
      </w:r>
      <w:r>
        <w:t>and</w:t>
      </w:r>
      <w:r>
        <w:rPr>
          <w:w w:val="96"/>
        </w:rPr>
        <w:t xml:space="preserve"> </w:t>
      </w:r>
      <w:r>
        <w:t>w</w:t>
      </w:r>
      <w:r>
        <w:rPr>
          <w:spacing w:val="-6"/>
        </w:rPr>
        <w:t>h</w:t>
      </w:r>
      <w:r>
        <w:t>y</w:t>
      </w:r>
      <w:r>
        <w:rPr>
          <w:spacing w:val="-1"/>
        </w:rPr>
        <w:t xml:space="preserve"> </w:t>
      </w:r>
      <w:r>
        <w:t>has</w:t>
      </w:r>
      <w:r>
        <w:rPr>
          <w:spacing w:val="-1"/>
        </w:rPr>
        <w:t xml:space="preserve"> </w:t>
      </w:r>
      <w:r>
        <w:t>it</w:t>
      </w:r>
      <w:r>
        <w:rPr>
          <w:spacing w:val="-1"/>
        </w:rPr>
        <w:t xml:space="preserve"> </w:t>
      </w:r>
      <w:r>
        <w:t>been</w:t>
      </w:r>
      <w:r>
        <w:rPr>
          <w:spacing w:val="-1"/>
        </w:rPr>
        <w:t xml:space="preserve"> </w:t>
      </w:r>
      <w:r>
        <w:t>prescribed?</w:t>
      </w:r>
    </w:p>
    <w:p w:rsidR="00DE2ED0" w:rsidRDefault="00DE2ED0" w:rsidP="00DE2ED0">
      <w:pPr>
        <w:pStyle w:val="ListParagraph"/>
      </w:pPr>
      <w:r>
        <w:t>When</w:t>
      </w:r>
      <w:r>
        <w:rPr>
          <w:spacing w:val="7"/>
        </w:rPr>
        <w:t xml:space="preserve"> </w:t>
      </w:r>
      <w:r>
        <w:t>should</w:t>
      </w:r>
      <w:r>
        <w:rPr>
          <w:spacing w:val="7"/>
        </w:rPr>
        <w:t xml:space="preserve"> </w:t>
      </w:r>
      <w:r>
        <w:t>I</w:t>
      </w:r>
      <w:r>
        <w:rPr>
          <w:spacing w:val="7"/>
        </w:rPr>
        <w:t xml:space="preserve"> </w:t>
      </w:r>
      <w:r>
        <w:t>s</w:t>
      </w:r>
      <w:r>
        <w:rPr>
          <w:spacing w:val="4"/>
        </w:rPr>
        <w:t>t</w:t>
      </w:r>
      <w:r>
        <w:t>art</w:t>
      </w:r>
      <w:r>
        <w:rPr>
          <w:spacing w:val="8"/>
        </w:rPr>
        <w:t xml:space="preserve"> </w:t>
      </w:r>
      <w:r>
        <w:t>the</w:t>
      </w:r>
      <w:r>
        <w:rPr>
          <w:spacing w:val="7"/>
        </w:rPr>
        <w:t xml:space="preserve"> </w:t>
      </w:r>
      <w:r>
        <w:t>medicine?</w:t>
      </w:r>
    </w:p>
    <w:p w:rsidR="00DE2ED0" w:rsidRDefault="00DE2ED0" w:rsidP="00DE2ED0">
      <w:pPr>
        <w:pStyle w:val="ListParagraph"/>
      </w:pPr>
      <w:r>
        <w:t>H</w:t>
      </w:r>
      <w:r>
        <w:rPr>
          <w:spacing w:val="-6"/>
        </w:rPr>
        <w:t>o</w:t>
      </w:r>
      <w:r>
        <w:t>w</w:t>
      </w:r>
      <w:r>
        <w:rPr>
          <w:spacing w:val="7"/>
        </w:rPr>
        <w:t xml:space="preserve"> </w:t>
      </w:r>
      <w:r>
        <w:t>o</w:t>
      </w:r>
      <w:r>
        <w:rPr>
          <w:spacing w:val="-13"/>
        </w:rPr>
        <w:t>f</w:t>
      </w:r>
      <w:r>
        <w:t>ten</w:t>
      </w:r>
      <w:r>
        <w:rPr>
          <w:spacing w:val="8"/>
        </w:rPr>
        <w:t xml:space="preserve"> </w:t>
      </w:r>
      <w:r>
        <w:t>and</w:t>
      </w:r>
      <w:r>
        <w:rPr>
          <w:spacing w:val="8"/>
        </w:rPr>
        <w:t xml:space="preserve"> </w:t>
      </w:r>
      <w:r>
        <w:t>h</w:t>
      </w:r>
      <w:r>
        <w:rPr>
          <w:spacing w:val="-6"/>
        </w:rPr>
        <w:t>o</w:t>
      </w:r>
      <w:r>
        <w:t>w</w:t>
      </w:r>
      <w:r>
        <w:rPr>
          <w:spacing w:val="8"/>
        </w:rPr>
        <w:t xml:space="preserve"> </w:t>
      </w:r>
      <w:r>
        <w:t>mu</w:t>
      </w:r>
      <w:r>
        <w:rPr>
          <w:spacing w:val="-13"/>
        </w:rPr>
        <w:t>c</w:t>
      </w:r>
      <w:r>
        <w:t>h</w:t>
      </w:r>
      <w:r>
        <w:rPr>
          <w:spacing w:val="7"/>
        </w:rPr>
        <w:t xml:space="preserve"> </w:t>
      </w:r>
      <w:r>
        <w:t>do</w:t>
      </w:r>
      <w:r>
        <w:rPr>
          <w:spacing w:val="8"/>
        </w:rPr>
        <w:t xml:space="preserve"> </w:t>
      </w:r>
      <w:r>
        <w:t>I</w:t>
      </w:r>
      <w:r>
        <w:rPr>
          <w:spacing w:val="8"/>
        </w:rPr>
        <w:t xml:space="preserve"> </w:t>
      </w:r>
      <w:r>
        <w:rPr>
          <w:spacing w:val="4"/>
        </w:rPr>
        <w:t>t</w:t>
      </w:r>
      <w:r>
        <w:t>a</w:t>
      </w:r>
      <w:r>
        <w:rPr>
          <w:spacing w:val="-7"/>
        </w:rPr>
        <w:t>k</w:t>
      </w:r>
      <w:r>
        <w:t>e?</w:t>
      </w:r>
    </w:p>
    <w:p w:rsidR="00DE2ED0" w:rsidRDefault="00DE2ED0" w:rsidP="00DE2ED0">
      <w:pPr>
        <w:pStyle w:val="ListParagraph"/>
      </w:pPr>
      <w:r>
        <w:rPr>
          <w:w w:val="105"/>
        </w:rPr>
        <w:t>When</w:t>
      </w:r>
      <w:r>
        <w:rPr>
          <w:spacing w:val="-18"/>
          <w:w w:val="105"/>
        </w:rPr>
        <w:t xml:space="preserve"> </w:t>
      </w:r>
      <w:r>
        <w:rPr>
          <w:w w:val="105"/>
        </w:rPr>
        <w:t>might</w:t>
      </w:r>
      <w:r>
        <w:rPr>
          <w:spacing w:val="-17"/>
          <w:w w:val="105"/>
        </w:rPr>
        <w:t xml:space="preserve"> </w:t>
      </w:r>
      <w:r>
        <w:rPr>
          <w:w w:val="105"/>
        </w:rPr>
        <w:t>I</w:t>
      </w:r>
      <w:r>
        <w:rPr>
          <w:spacing w:val="-18"/>
          <w:w w:val="105"/>
        </w:rPr>
        <w:t xml:space="preserve"> </w:t>
      </w:r>
      <w:r>
        <w:rPr>
          <w:w w:val="105"/>
        </w:rPr>
        <w:t>s</w:t>
      </w:r>
      <w:r>
        <w:rPr>
          <w:spacing w:val="4"/>
          <w:w w:val="105"/>
        </w:rPr>
        <w:t>t</w:t>
      </w:r>
      <w:r>
        <w:rPr>
          <w:w w:val="105"/>
        </w:rPr>
        <w:t>art</w:t>
      </w:r>
      <w:r>
        <w:rPr>
          <w:spacing w:val="-17"/>
          <w:w w:val="105"/>
        </w:rPr>
        <w:t xml:space="preserve"> </w:t>
      </w:r>
      <w:r>
        <w:rPr>
          <w:w w:val="105"/>
        </w:rPr>
        <w:t>to</w:t>
      </w:r>
      <w:r>
        <w:rPr>
          <w:spacing w:val="-17"/>
          <w:w w:val="105"/>
        </w:rPr>
        <w:t xml:space="preserve"> </w:t>
      </w:r>
      <w:r>
        <w:rPr>
          <w:spacing w:val="-10"/>
          <w:w w:val="105"/>
        </w:rPr>
        <w:t>f</w:t>
      </w:r>
      <w:r>
        <w:rPr>
          <w:w w:val="105"/>
        </w:rPr>
        <w:t>eel</w:t>
      </w:r>
      <w:r>
        <w:rPr>
          <w:spacing w:val="-18"/>
          <w:w w:val="105"/>
        </w:rPr>
        <w:t xml:space="preserve"> </w:t>
      </w:r>
      <w:r>
        <w:rPr>
          <w:w w:val="105"/>
        </w:rPr>
        <w:t>be</w:t>
      </w:r>
      <w:r>
        <w:rPr>
          <w:spacing w:val="-14"/>
          <w:w w:val="105"/>
        </w:rPr>
        <w:t>t</w:t>
      </w:r>
      <w:r>
        <w:rPr>
          <w:w w:val="105"/>
        </w:rPr>
        <w:t>ter?</w:t>
      </w:r>
    </w:p>
    <w:p w:rsidR="00DE2ED0" w:rsidRDefault="00DE2ED0" w:rsidP="00DE2ED0">
      <w:pPr>
        <w:pStyle w:val="ListParagraph"/>
      </w:pPr>
      <w:r>
        <w:t>What</w:t>
      </w:r>
      <w:r>
        <w:rPr>
          <w:spacing w:val="4"/>
        </w:rPr>
        <w:t xml:space="preserve"> </w:t>
      </w:r>
      <w:r>
        <w:t>are</w:t>
      </w:r>
      <w:r>
        <w:rPr>
          <w:spacing w:val="4"/>
        </w:rPr>
        <w:t xml:space="preserve"> </w:t>
      </w:r>
      <w:r>
        <w:t>the</w:t>
      </w:r>
      <w:r>
        <w:rPr>
          <w:spacing w:val="4"/>
        </w:rPr>
        <w:t xml:space="preserve"> </w:t>
      </w:r>
      <w:r>
        <w:t>possible</w:t>
      </w:r>
      <w:r>
        <w:rPr>
          <w:spacing w:val="5"/>
        </w:rPr>
        <w:t xml:space="preserve"> </w:t>
      </w:r>
      <w:r>
        <w:t>side</w:t>
      </w:r>
      <w:r>
        <w:rPr>
          <w:spacing w:val="4"/>
        </w:rPr>
        <w:t xml:space="preserve"> </w:t>
      </w:r>
      <w:r>
        <w:t>e</w:t>
      </w:r>
      <w:r>
        <w:rPr>
          <w:spacing w:val="-12"/>
        </w:rPr>
        <w:t>f</w:t>
      </w:r>
      <w:r>
        <w:rPr>
          <w:spacing w:val="-10"/>
        </w:rPr>
        <w:t>f</w:t>
      </w:r>
      <w:r>
        <w:t>ects</w:t>
      </w:r>
      <w:r>
        <w:rPr>
          <w:spacing w:val="4"/>
        </w:rPr>
        <w:t xml:space="preserve"> </w:t>
      </w:r>
      <w:r>
        <w:t>and</w:t>
      </w:r>
      <w:r>
        <w:rPr>
          <w:w w:val="96"/>
        </w:rPr>
        <w:t xml:space="preserve"> </w:t>
      </w:r>
      <w:r>
        <w:t>what</w:t>
      </w:r>
      <w:r>
        <w:rPr>
          <w:spacing w:val="1"/>
        </w:rPr>
        <w:t xml:space="preserve"> </w:t>
      </w:r>
      <w:r>
        <w:t>should</w:t>
      </w:r>
      <w:r>
        <w:rPr>
          <w:spacing w:val="1"/>
        </w:rPr>
        <w:t xml:space="preserve"> </w:t>
      </w:r>
      <w:r>
        <w:t>I</w:t>
      </w:r>
      <w:r>
        <w:rPr>
          <w:spacing w:val="1"/>
        </w:rPr>
        <w:t xml:space="preserve"> </w:t>
      </w:r>
      <w:r>
        <w:t>do</w:t>
      </w:r>
      <w:r>
        <w:rPr>
          <w:spacing w:val="2"/>
        </w:rPr>
        <w:t xml:space="preserve"> </w:t>
      </w:r>
      <w:r>
        <w:t>if</w:t>
      </w:r>
      <w:r>
        <w:rPr>
          <w:spacing w:val="1"/>
        </w:rPr>
        <w:t xml:space="preserve"> </w:t>
      </w:r>
      <w:r>
        <w:t>I</w:t>
      </w:r>
      <w:r>
        <w:rPr>
          <w:spacing w:val="1"/>
        </w:rPr>
        <w:t xml:space="preserve"> </w:t>
      </w:r>
      <w:r>
        <w:rPr>
          <w:spacing w:val="-6"/>
        </w:rPr>
        <w:t>e</w:t>
      </w:r>
      <w:r>
        <w:t>xperience</w:t>
      </w:r>
      <w:r>
        <w:rPr>
          <w:spacing w:val="1"/>
        </w:rPr>
        <w:t xml:space="preserve"> </w:t>
      </w:r>
      <w:r>
        <w:t>a</w:t>
      </w:r>
      <w:r>
        <w:rPr>
          <w:spacing w:val="-7"/>
        </w:rPr>
        <w:t>n</w:t>
      </w:r>
      <w:r>
        <w:t>y?</w:t>
      </w:r>
    </w:p>
    <w:p w:rsidR="00DE2ED0" w:rsidRDefault="00DE2ED0" w:rsidP="00DE2ED0">
      <w:pPr>
        <w:pStyle w:val="ListParagraph"/>
      </w:pPr>
      <w:r>
        <w:rPr>
          <w:spacing w:val="-5"/>
        </w:rPr>
        <w:t>Whe</w:t>
      </w:r>
      <w:r>
        <w:t>n</w:t>
      </w:r>
      <w:r>
        <w:rPr>
          <w:spacing w:val="4"/>
        </w:rPr>
        <w:t xml:space="preserve"> </w:t>
      </w:r>
      <w:r>
        <w:rPr>
          <w:spacing w:val="-5"/>
        </w:rPr>
        <w:t>shoul</w:t>
      </w:r>
      <w:r>
        <w:t>d</w:t>
      </w:r>
      <w:r>
        <w:rPr>
          <w:spacing w:val="4"/>
        </w:rPr>
        <w:t xml:space="preserve"> </w:t>
      </w:r>
      <w:r>
        <w:rPr>
          <w:spacing w:val="-5"/>
        </w:rPr>
        <w:t>th</w:t>
      </w:r>
      <w:r>
        <w:t>e</w:t>
      </w:r>
      <w:r>
        <w:rPr>
          <w:spacing w:val="4"/>
        </w:rPr>
        <w:t xml:space="preserve"> </w:t>
      </w:r>
      <w:r>
        <w:rPr>
          <w:spacing w:val="-5"/>
        </w:rPr>
        <w:t>treatmen</w:t>
      </w:r>
      <w:r>
        <w:t>t</w:t>
      </w:r>
      <w:r>
        <w:rPr>
          <w:spacing w:val="4"/>
        </w:rPr>
        <w:t xml:space="preserve"> </w:t>
      </w:r>
      <w:r>
        <w:rPr>
          <w:spacing w:val="-5"/>
        </w:rPr>
        <w:t>b</w:t>
      </w:r>
      <w:r>
        <w:t>e</w:t>
      </w:r>
      <w:r>
        <w:rPr>
          <w:spacing w:val="4"/>
        </w:rPr>
        <w:t xml:space="preserve"> </w:t>
      </w:r>
      <w:r>
        <w:rPr>
          <w:spacing w:val="-5"/>
        </w:rPr>
        <w:t>r</w:t>
      </w:r>
      <w:r>
        <w:rPr>
          <w:spacing w:val="-10"/>
        </w:rPr>
        <w:t>e</w:t>
      </w:r>
      <w:r>
        <w:rPr>
          <w:spacing w:val="-5"/>
        </w:rPr>
        <w:t>vi</w:t>
      </w:r>
      <w:r>
        <w:rPr>
          <w:spacing w:val="-10"/>
        </w:rPr>
        <w:t>e</w:t>
      </w:r>
      <w:r>
        <w:rPr>
          <w:spacing w:val="-9"/>
        </w:rPr>
        <w:t>w</w:t>
      </w:r>
      <w:r>
        <w:rPr>
          <w:spacing w:val="-6"/>
        </w:rPr>
        <w:t>ed?</w:t>
      </w:r>
    </w:p>
    <w:p w:rsidR="00DE2ED0" w:rsidRDefault="00DE2ED0" w:rsidP="00DE2ED0">
      <w:pPr>
        <w:pStyle w:val="ListParagraph"/>
      </w:pPr>
      <w:r>
        <w:rPr>
          <w:noProof/>
        </w:rPr>
        <w:lastRenderedPageBreak/>
        <w:drawing>
          <wp:anchor distT="0" distB="0" distL="114300" distR="114300" simplePos="0" relativeHeight="251668480" behindDoc="1" locked="0" layoutInCell="1" allowOverlap="1" wp14:anchorId="3090E0C9" wp14:editId="410C3F4F">
            <wp:simplePos x="0" y="0"/>
            <wp:positionH relativeFrom="page">
              <wp:posOffset>539750</wp:posOffset>
            </wp:positionH>
            <wp:positionV relativeFrom="paragraph">
              <wp:posOffset>48895</wp:posOffset>
            </wp:positionV>
            <wp:extent cx="3096260" cy="3501390"/>
            <wp:effectExtent l="0" t="0" r="8890" b="3810"/>
            <wp:wrapNone/>
            <wp:docPr id="3272" name="Picture 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96260" cy="3501390"/>
                    </a:xfrm>
                    <a:prstGeom prst="rect">
                      <a:avLst/>
                    </a:prstGeom>
                    <a:noFill/>
                  </pic:spPr>
                </pic:pic>
              </a:graphicData>
            </a:graphic>
            <wp14:sizeRelH relativeFrom="page">
              <wp14:pctWidth>0</wp14:pctWidth>
            </wp14:sizeRelH>
            <wp14:sizeRelV relativeFrom="page">
              <wp14:pctHeight>0</wp14:pctHeight>
            </wp14:sizeRelV>
          </wp:anchor>
        </w:drawing>
      </w:r>
      <w:r>
        <w:rPr>
          <w:spacing w:val="-6"/>
        </w:rPr>
        <w:t>H</w:t>
      </w:r>
      <w:r>
        <w:rPr>
          <w:spacing w:val="-12"/>
        </w:rPr>
        <w:t>o</w:t>
      </w:r>
      <w:r>
        <w:t>w</w:t>
      </w:r>
      <w:r>
        <w:rPr>
          <w:spacing w:val="-6"/>
        </w:rPr>
        <w:t xml:space="preserve"> lon</w:t>
      </w:r>
      <w:r>
        <w:t>g</w:t>
      </w:r>
      <w:r>
        <w:rPr>
          <w:spacing w:val="-5"/>
        </w:rPr>
        <w:t xml:space="preserve"> </w:t>
      </w:r>
      <w:r>
        <w:rPr>
          <w:spacing w:val="-6"/>
        </w:rPr>
        <w:t>wil</w:t>
      </w:r>
      <w:r>
        <w:t>l</w:t>
      </w:r>
      <w:r>
        <w:rPr>
          <w:spacing w:val="-6"/>
        </w:rPr>
        <w:t xml:space="preserve"> </w:t>
      </w:r>
      <w:r>
        <w:t>I</w:t>
      </w:r>
      <w:r>
        <w:rPr>
          <w:spacing w:val="-5"/>
        </w:rPr>
        <w:t xml:space="preserve"> </w:t>
      </w:r>
      <w:r>
        <w:rPr>
          <w:spacing w:val="-7"/>
        </w:rPr>
        <w:t>h</w:t>
      </w:r>
      <w:r>
        <w:rPr>
          <w:spacing w:val="-13"/>
        </w:rPr>
        <w:t>a</w:t>
      </w:r>
      <w:r>
        <w:rPr>
          <w:spacing w:val="-12"/>
        </w:rPr>
        <w:t>v</w:t>
      </w:r>
      <w:r>
        <w:t>e</w:t>
      </w:r>
      <w:r>
        <w:rPr>
          <w:spacing w:val="-5"/>
        </w:rPr>
        <w:t xml:space="preserve"> </w:t>
      </w:r>
      <w:r>
        <w:rPr>
          <w:spacing w:val="-6"/>
        </w:rPr>
        <w:t>t</w:t>
      </w:r>
      <w:r>
        <w:t>o</w:t>
      </w:r>
      <w:r>
        <w:rPr>
          <w:spacing w:val="-6"/>
        </w:rPr>
        <w:t xml:space="preserve"> </w:t>
      </w:r>
      <w:r>
        <w:rPr>
          <w:spacing w:val="-1"/>
        </w:rPr>
        <w:t>t</w:t>
      </w:r>
      <w:r>
        <w:rPr>
          <w:spacing w:val="-7"/>
        </w:rPr>
        <w:t>a</w:t>
      </w:r>
      <w:r>
        <w:rPr>
          <w:spacing w:val="-13"/>
        </w:rPr>
        <w:t>k</w:t>
      </w:r>
      <w:r>
        <w:t>e</w:t>
      </w:r>
      <w:r>
        <w:rPr>
          <w:spacing w:val="-5"/>
        </w:rPr>
        <w:t xml:space="preserve"> </w:t>
      </w:r>
      <w:r>
        <w:rPr>
          <w:spacing w:val="-6"/>
        </w:rPr>
        <w:t>th</w:t>
      </w:r>
      <w:r>
        <w:t>e</w:t>
      </w:r>
      <w:r>
        <w:rPr>
          <w:spacing w:val="-5"/>
        </w:rPr>
        <w:t xml:space="preserve"> </w:t>
      </w:r>
      <w:r>
        <w:rPr>
          <w:spacing w:val="-6"/>
        </w:rPr>
        <w:t>medicine?</w:t>
      </w:r>
    </w:p>
    <w:p w:rsidR="00DE2ED0" w:rsidRPr="00DE2ED0" w:rsidRDefault="00DE2ED0" w:rsidP="00DE2ED0">
      <w:pPr>
        <w:pStyle w:val="BodyText"/>
      </w:pPr>
      <w:r w:rsidRPr="00DE2ED0">
        <w:rPr>
          <w:noProof/>
          <w:lang w:val="en-AU" w:eastAsia="en-AU"/>
        </w:rPr>
        <w:drawing>
          <wp:anchor distT="0" distB="0" distL="114300" distR="114300" simplePos="0" relativeHeight="251669504" behindDoc="1" locked="0" layoutInCell="1" allowOverlap="1" wp14:anchorId="785CA994" wp14:editId="15E28110">
            <wp:simplePos x="0" y="0"/>
            <wp:positionH relativeFrom="page">
              <wp:posOffset>3924300</wp:posOffset>
            </wp:positionH>
            <wp:positionV relativeFrom="paragraph">
              <wp:posOffset>1329055</wp:posOffset>
            </wp:positionV>
            <wp:extent cx="3096260" cy="850265"/>
            <wp:effectExtent l="0" t="0" r="8890" b="6985"/>
            <wp:wrapNone/>
            <wp:docPr id="3271"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6260" cy="850265"/>
                    </a:xfrm>
                    <a:prstGeom prst="rect">
                      <a:avLst/>
                    </a:prstGeom>
                    <a:noFill/>
                  </pic:spPr>
                </pic:pic>
              </a:graphicData>
            </a:graphic>
            <wp14:sizeRelH relativeFrom="page">
              <wp14:pctWidth>0</wp14:pctWidth>
            </wp14:sizeRelH>
            <wp14:sizeRelV relativeFrom="page">
              <wp14:pctHeight>0</wp14:pctHeight>
            </wp14:sizeRelV>
          </wp:anchor>
        </w:drawing>
      </w:r>
      <w:r w:rsidRPr="00DE2ED0">
        <w:t>If taking a medicine, be sure to take it as prescribed, and for the time agreed as outlined in your treatment plan, even if you are feeling better. Not taking your medicine(s) may cause a relapse.</w:t>
      </w:r>
    </w:p>
    <w:p w:rsidR="00DE2ED0" w:rsidRDefault="00DE2ED0" w:rsidP="00DE2ED0">
      <w:pPr>
        <w:pStyle w:val="BodyText"/>
      </w:pPr>
      <w:r w:rsidRPr="00DE2ED0">
        <w:t>If you need help, it is important to reach out to others.  Help is out there. Help can make a difference.</w:t>
      </w:r>
    </w:p>
    <w:p w:rsidR="00C55C0D" w:rsidRDefault="00C55C0D" w:rsidP="00C55C0D">
      <w:pPr>
        <w:pStyle w:val="Heading3"/>
      </w:pPr>
      <w:r>
        <w:t>Useful resources about mental fitness</w:t>
      </w:r>
    </w:p>
    <w:p w:rsidR="00C55C0D" w:rsidRPr="00C55C0D" w:rsidRDefault="00C55C0D" w:rsidP="00C55C0D">
      <w:pPr>
        <w:pStyle w:val="BodyText"/>
      </w:pPr>
      <w:r w:rsidRPr="00C55C0D">
        <w:t>The DVA At Ease portal is for serving and ex</w:t>
      </w:r>
      <w:r w:rsidRPr="00C55C0D">
        <w:rPr>
          <w:rFonts w:ascii="MS Gothic" w:eastAsia="MS Gothic" w:hAnsi="MS Gothic" w:cs="MS Gothic" w:hint="eastAsia"/>
        </w:rPr>
        <w:t>‑</w:t>
      </w:r>
      <w:r w:rsidRPr="00C55C0D">
        <w:t xml:space="preserve">serving members, veterans and families – a portal that helps to </w:t>
      </w:r>
      <w:proofErr w:type="spellStart"/>
      <w:r w:rsidRPr="00C55C0D">
        <w:t>recognise</w:t>
      </w:r>
      <w:proofErr w:type="spellEnd"/>
      <w:r w:rsidRPr="00C55C0D">
        <w:t xml:space="preserve"> the symptoms of poor mental health, find self</w:t>
      </w:r>
      <w:r w:rsidRPr="00C55C0D">
        <w:rPr>
          <w:rFonts w:ascii="MS Gothic" w:eastAsia="MS Gothic" w:hAnsi="MS Gothic" w:cs="MS Gothic" w:hint="eastAsia"/>
        </w:rPr>
        <w:t>‑</w:t>
      </w:r>
      <w:r w:rsidRPr="00C55C0D">
        <w:t xml:space="preserve">help tools and advice, and learn about treatment options, </w:t>
      </w:r>
      <w:hyperlink r:id="rId23" w:history="1">
        <w:r w:rsidRPr="00C55C0D">
          <w:rPr>
            <w:rStyle w:val="Hyperlink"/>
          </w:rPr>
          <w:t>www.at</w:t>
        </w:r>
        <w:r w:rsidRPr="00C55C0D">
          <w:rPr>
            <w:rStyle w:val="Hyperlink"/>
            <w:rFonts w:ascii="MS Gothic" w:eastAsia="MS Gothic" w:hAnsi="MS Gothic" w:cs="MS Gothic"/>
          </w:rPr>
          <w:t>‑</w:t>
        </w:r>
        <w:r w:rsidRPr="00C55C0D">
          <w:rPr>
            <w:rStyle w:val="Hyperlink"/>
          </w:rPr>
          <w:t>ease.dva.gov.au</w:t>
        </w:r>
      </w:hyperlink>
    </w:p>
    <w:p w:rsidR="007008F9" w:rsidRPr="00B7367E" w:rsidRDefault="007008F9" w:rsidP="00B7367E">
      <w:pPr>
        <w:pStyle w:val="Heading3"/>
      </w:pPr>
      <w:r w:rsidRPr="00B7367E">
        <w:t>DVA mobile apps:</w:t>
      </w:r>
    </w:p>
    <w:p w:rsidR="00B7367E" w:rsidRPr="00C52957" w:rsidRDefault="00B7367E" w:rsidP="00C52957">
      <w:pPr>
        <w:pStyle w:val="BodyText"/>
      </w:pPr>
      <w:r w:rsidRPr="00C52957">
        <w:t>PTSD Coach Australia app can help you learn about and manage symptoms that commonly occur after trauma*</w:t>
      </w:r>
    </w:p>
    <w:p w:rsidR="00C55C0D" w:rsidRPr="00C52957" w:rsidRDefault="00C52957" w:rsidP="00C52957">
      <w:pPr>
        <w:pStyle w:val="BodyText"/>
      </w:pPr>
      <w:r w:rsidRPr="00C52957">
        <w:t>HIGH RES is a self-help resilience app that provides tools to help serving and ex-serving ADF personnel manage stress ‘on the go’ and build resilience over time. This will help users to better respond to future challenges at work and in life*</w:t>
      </w:r>
    </w:p>
    <w:p w:rsidR="00C52957" w:rsidRPr="00C52957" w:rsidRDefault="00C52957" w:rsidP="00C52957">
      <w:pPr>
        <w:pStyle w:val="BodyText"/>
      </w:pPr>
      <w:r w:rsidRPr="00C52957">
        <w:rPr>
          <w:rStyle w:val="Strong"/>
          <w:b w:val="0"/>
          <w:bCs w:val="0"/>
        </w:rPr>
        <w:t>ON TRACK with The Right Mix app</w:t>
      </w:r>
      <w:r w:rsidRPr="00C52957">
        <w:t xml:space="preserve"> lets you track your drinking and spending and the impact it's having on your wellbeing and fitness levels.</w:t>
      </w:r>
      <w:r>
        <w:t>*</w:t>
      </w:r>
    </w:p>
    <w:p w:rsidR="00C52957" w:rsidRDefault="00C52957" w:rsidP="00C52957">
      <w:pPr>
        <w:pStyle w:val="BodyText"/>
      </w:pPr>
      <w:r>
        <w:t>*Mobile apps available free for Android and Apple devices.</w:t>
      </w:r>
    </w:p>
    <w:p w:rsidR="00881F58" w:rsidRDefault="00881F58" w:rsidP="00881F58">
      <w:pPr>
        <w:pStyle w:val="Heading3"/>
      </w:pPr>
      <w:r>
        <w:t>Other DVA Resources</w:t>
      </w:r>
    </w:p>
    <w:p w:rsidR="00881F58" w:rsidRPr="00881F58" w:rsidRDefault="00881F58" w:rsidP="00881F58">
      <w:pPr>
        <w:pStyle w:val="BodyText"/>
      </w:pPr>
      <w:r w:rsidRPr="00881F58">
        <w:t>Veterans and Veterans Families Counselling Service (VVCS),</w:t>
      </w:r>
      <w:hyperlink r:id="rId24" w:history="1">
        <w:r w:rsidRPr="00881F58">
          <w:rPr>
            <w:rStyle w:val="Hyperlink"/>
          </w:rPr>
          <w:t>www.vvcs.gov.au</w:t>
        </w:r>
      </w:hyperlink>
      <w:r w:rsidRPr="00881F58">
        <w:t>: 24 hour confidential support. Phone 1800 011 046</w:t>
      </w:r>
    </w:p>
    <w:p w:rsidR="00881F58" w:rsidRPr="00881F58" w:rsidRDefault="00881F58" w:rsidP="00881F58">
      <w:pPr>
        <w:pStyle w:val="BodyText"/>
      </w:pPr>
      <w:r w:rsidRPr="00881F58">
        <w:t xml:space="preserve">Operation Life Online – a website to raise awareness about, and help prevent, suicide in the veteran community, </w:t>
      </w:r>
      <w:hyperlink r:id="rId25" w:history="1">
        <w:r w:rsidRPr="00881F58">
          <w:rPr>
            <w:rStyle w:val="Hyperlink"/>
          </w:rPr>
          <w:t>www.at-ease.dva.gov.au/suicideprevention</w:t>
        </w:r>
      </w:hyperlink>
    </w:p>
    <w:p w:rsidR="00881F58" w:rsidRPr="00881F58" w:rsidRDefault="00881F58" w:rsidP="00881F58">
      <w:pPr>
        <w:pStyle w:val="BodyText"/>
      </w:pPr>
      <w:r w:rsidRPr="00881F58">
        <w:t>YouTube videos - ‘Don’t Suffer in Silence’ is the key message in a series of online videos about the impact</w:t>
      </w:r>
    </w:p>
    <w:p w:rsidR="00881F58" w:rsidRPr="00881F58" w:rsidRDefault="00881F58" w:rsidP="00881F58">
      <w:pPr>
        <w:pStyle w:val="BodyText"/>
      </w:pPr>
      <w:r w:rsidRPr="00881F58">
        <w:t>of mental ill health on current and former serving personnel and their families,</w:t>
      </w:r>
      <w:r>
        <w:t xml:space="preserve"> </w:t>
      </w:r>
      <w:hyperlink r:id="rId26" w:history="1">
        <w:r w:rsidRPr="00977F2F">
          <w:rPr>
            <w:rStyle w:val="Hyperlink"/>
          </w:rPr>
          <w:t>www.youtube.com/DVAAUS</w:t>
        </w:r>
      </w:hyperlink>
      <w:r>
        <w:t xml:space="preserve"> or</w:t>
      </w:r>
      <w:r w:rsidRPr="00881F58">
        <w:t xml:space="preserve"> via the DVA Facebook page, </w:t>
      </w:r>
      <w:hyperlink r:id="rId27" w:history="1">
        <w:r w:rsidRPr="00977F2F">
          <w:rPr>
            <w:rStyle w:val="Hyperlink"/>
          </w:rPr>
          <w:t>www.facebook.com/DVAAUS</w:t>
        </w:r>
      </w:hyperlink>
    </w:p>
    <w:p w:rsidR="00C52957" w:rsidRDefault="00881F58" w:rsidP="00881F58">
      <w:pPr>
        <w:pStyle w:val="Heading3"/>
      </w:pPr>
      <w:r w:rsidRPr="00881F58">
        <w:t>Other help is available from:</w:t>
      </w:r>
    </w:p>
    <w:p w:rsidR="00881F58" w:rsidRDefault="00881F58" w:rsidP="00881F58">
      <w:pPr>
        <w:pStyle w:val="ListParagraph"/>
        <w:rPr>
          <w:rFonts w:cs="Arial"/>
        </w:rPr>
      </w:pPr>
      <w:r>
        <w:rPr>
          <w:noProof/>
        </w:rPr>
        <mc:AlternateContent>
          <mc:Choice Requires="wpg">
            <w:drawing>
              <wp:anchor distT="0" distB="0" distL="114300" distR="114300" simplePos="0" relativeHeight="251671552" behindDoc="1" locked="0" layoutInCell="1" allowOverlap="1" wp14:anchorId="517122AE" wp14:editId="7C4C3FB4">
                <wp:simplePos x="0" y="0"/>
                <wp:positionH relativeFrom="page">
                  <wp:posOffset>3893820</wp:posOffset>
                </wp:positionH>
                <wp:positionV relativeFrom="paragraph">
                  <wp:posOffset>-53340</wp:posOffset>
                </wp:positionV>
                <wp:extent cx="173990" cy="2157730"/>
                <wp:effectExtent l="17145" t="3810" r="18415" b="635"/>
                <wp:wrapNone/>
                <wp:docPr id="3273" name="Group 3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2157730"/>
                          <a:chOff x="6132" y="-84"/>
                          <a:chExt cx="274" cy="3398"/>
                        </a:xfrm>
                      </wpg:grpSpPr>
                      <wpg:grpSp>
                        <wpg:cNvPr id="3274" name="Group 3269"/>
                        <wpg:cNvGrpSpPr>
                          <a:grpSpLocks/>
                        </wpg:cNvGrpSpPr>
                        <wpg:grpSpPr bwMode="auto">
                          <a:xfrm>
                            <a:off x="6273" y="-74"/>
                            <a:ext cx="2" cy="3378"/>
                            <a:chOff x="6273" y="-74"/>
                            <a:chExt cx="2" cy="3378"/>
                          </a:xfrm>
                        </wpg:grpSpPr>
                        <wps:wsp>
                          <wps:cNvPr id="3275" name="Freeform 3270"/>
                          <wps:cNvSpPr>
                            <a:spLocks/>
                          </wps:cNvSpPr>
                          <wps:spPr bwMode="auto">
                            <a:xfrm>
                              <a:off x="6273" y="-74"/>
                              <a:ext cx="2" cy="3378"/>
                            </a:xfrm>
                            <a:custGeom>
                              <a:avLst/>
                              <a:gdLst>
                                <a:gd name="T0" fmla="+- 0 -74 -74"/>
                                <a:gd name="T1" fmla="*/ -74 h 3378"/>
                                <a:gd name="T2" fmla="+- 0 3304 -74"/>
                                <a:gd name="T3" fmla="*/ 3304 h 3378"/>
                              </a:gdLst>
                              <a:ahLst/>
                              <a:cxnLst>
                                <a:cxn ang="0">
                                  <a:pos x="0" y="T1"/>
                                </a:cxn>
                                <a:cxn ang="0">
                                  <a:pos x="0" y="T3"/>
                                </a:cxn>
                              </a:cxnLst>
                              <a:rect l="0" t="0" r="r" b="b"/>
                              <a:pathLst>
                                <a:path h="3378">
                                  <a:moveTo>
                                    <a:pt x="0" y="0"/>
                                  </a:moveTo>
                                  <a:lnTo>
                                    <a:pt x="0" y="3378"/>
                                  </a:lnTo>
                                </a:path>
                              </a:pathLst>
                            </a:custGeom>
                            <a:noFill/>
                            <a:ln w="1270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6" name="Group 3271"/>
                        <wpg:cNvGrpSpPr>
                          <a:grpSpLocks/>
                        </wpg:cNvGrpSpPr>
                        <wpg:grpSpPr bwMode="auto">
                          <a:xfrm>
                            <a:off x="6149" y="55"/>
                            <a:ext cx="240" cy="239"/>
                            <a:chOff x="6149" y="55"/>
                            <a:chExt cx="240" cy="239"/>
                          </a:xfrm>
                        </wpg:grpSpPr>
                        <wps:wsp>
                          <wps:cNvPr id="3277" name="Freeform 3272"/>
                          <wps:cNvSpPr>
                            <a:spLocks/>
                          </wps:cNvSpPr>
                          <wps:spPr bwMode="auto">
                            <a:xfrm>
                              <a:off x="6149" y="55"/>
                              <a:ext cx="240" cy="239"/>
                            </a:xfrm>
                            <a:custGeom>
                              <a:avLst/>
                              <a:gdLst>
                                <a:gd name="T0" fmla="+- 0 6290 6149"/>
                                <a:gd name="T1" fmla="*/ T0 w 240"/>
                                <a:gd name="T2" fmla="+- 0 55 55"/>
                                <a:gd name="T3" fmla="*/ 55 h 239"/>
                                <a:gd name="T4" fmla="+- 0 6217 6149"/>
                                <a:gd name="T5" fmla="*/ T4 w 240"/>
                                <a:gd name="T6" fmla="+- 0 69 55"/>
                                <a:gd name="T7" fmla="*/ 69 h 239"/>
                                <a:gd name="T8" fmla="+- 0 6168 6149"/>
                                <a:gd name="T9" fmla="*/ T8 w 240"/>
                                <a:gd name="T10" fmla="+- 0 109 55"/>
                                <a:gd name="T11" fmla="*/ 109 h 239"/>
                                <a:gd name="T12" fmla="+- 0 6149 6149"/>
                                <a:gd name="T13" fmla="*/ T12 w 240"/>
                                <a:gd name="T14" fmla="+- 0 167 55"/>
                                <a:gd name="T15" fmla="*/ 167 h 239"/>
                                <a:gd name="T16" fmla="+- 0 6151 6149"/>
                                <a:gd name="T17" fmla="*/ T16 w 240"/>
                                <a:gd name="T18" fmla="+- 0 191 55"/>
                                <a:gd name="T19" fmla="*/ 191 h 239"/>
                                <a:gd name="T20" fmla="+- 0 6179 6149"/>
                                <a:gd name="T21" fmla="*/ T20 w 240"/>
                                <a:gd name="T22" fmla="+- 0 251 55"/>
                                <a:gd name="T23" fmla="*/ 251 h 239"/>
                                <a:gd name="T24" fmla="+- 0 6231 6149"/>
                                <a:gd name="T25" fmla="*/ T24 w 240"/>
                                <a:gd name="T26" fmla="+- 0 287 55"/>
                                <a:gd name="T27" fmla="*/ 287 h 239"/>
                                <a:gd name="T28" fmla="+- 0 6269 6149"/>
                                <a:gd name="T29" fmla="*/ T28 w 240"/>
                                <a:gd name="T30" fmla="+- 0 293 55"/>
                                <a:gd name="T31" fmla="*/ 293 h 239"/>
                                <a:gd name="T32" fmla="+- 0 6292 6149"/>
                                <a:gd name="T33" fmla="*/ T32 w 240"/>
                                <a:gd name="T34" fmla="+- 0 291 55"/>
                                <a:gd name="T35" fmla="*/ 291 h 239"/>
                                <a:gd name="T36" fmla="+- 0 6350 6149"/>
                                <a:gd name="T37" fmla="*/ T36 w 240"/>
                                <a:gd name="T38" fmla="+- 0 262 55"/>
                                <a:gd name="T39" fmla="*/ 262 h 239"/>
                                <a:gd name="T40" fmla="+- 0 6385 6149"/>
                                <a:gd name="T41" fmla="*/ T40 w 240"/>
                                <a:gd name="T42" fmla="+- 0 207 55"/>
                                <a:gd name="T43" fmla="*/ 207 h 239"/>
                                <a:gd name="T44" fmla="+- 0 6389 6149"/>
                                <a:gd name="T45" fmla="*/ T44 w 240"/>
                                <a:gd name="T46" fmla="+- 0 185 55"/>
                                <a:gd name="T47" fmla="*/ 185 h 239"/>
                                <a:gd name="T48" fmla="+- 0 6387 6149"/>
                                <a:gd name="T49" fmla="*/ T48 w 240"/>
                                <a:gd name="T50" fmla="+- 0 160 55"/>
                                <a:gd name="T51" fmla="*/ 160 h 239"/>
                                <a:gd name="T52" fmla="+- 0 6361 6149"/>
                                <a:gd name="T53" fmla="*/ T52 w 240"/>
                                <a:gd name="T54" fmla="+- 0 97 55"/>
                                <a:gd name="T55" fmla="*/ 97 h 239"/>
                                <a:gd name="T56" fmla="+- 0 6310 6149"/>
                                <a:gd name="T57" fmla="*/ T56 w 240"/>
                                <a:gd name="T58" fmla="+- 0 60 55"/>
                                <a:gd name="T59" fmla="*/ 60 h 239"/>
                                <a:gd name="T60" fmla="+- 0 6290 6149"/>
                                <a:gd name="T61" fmla="*/ T60 w 240"/>
                                <a:gd name="T62" fmla="+- 0 55 55"/>
                                <a:gd name="T63" fmla="*/ 5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41" y="0"/>
                                  </a:moveTo>
                                  <a:lnTo>
                                    <a:pt x="68" y="14"/>
                                  </a:lnTo>
                                  <a:lnTo>
                                    <a:pt x="19" y="54"/>
                                  </a:lnTo>
                                  <a:lnTo>
                                    <a:pt x="0" y="112"/>
                                  </a:lnTo>
                                  <a:lnTo>
                                    <a:pt x="2" y="136"/>
                                  </a:lnTo>
                                  <a:lnTo>
                                    <a:pt x="30" y="196"/>
                                  </a:lnTo>
                                  <a:lnTo>
                                    <a:pt x="82" y="232"/>
                                  </a:lnTo>
                                  <a:lnTo>
                                    <a:pt x="120" y="238"/>
                                  </a:lnTo>
                                  <a:lnTo>
                                    <a:pt x="143" y="236"/>
                                  </a:lnTo>
                                  <a:lnTo>
                                    <a:pt x="201" y="207"/>
                                  </a:lnTo>
                                  <a:lnTo>
                                    <a:pt x="236" y="152"/>
                                  </a:lnTo>
                                  <a:lnTo>
                                    <a:pt x="240" y="130"/>
                                  </a:lnTo>
                                  <a:lnTo>
                                    <a:pt x="238" y="105"/>
                                  </a:lnTo>
                                  <a:lnTo>
                                    <a:pt x="212" y="42"/>
                                  </a:lnTo>
                                  <a:lnTo>
                                    <a:pt x="161" y="5"/>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8" name="Group 3273"/>
                        <wpg:cNvGrpSpPr>
                          <a:grpSpLocks/>
                        </wpg:cNvGrpSpPr>
                        <wpg:grpSpPr bwMode="auto">
                          <a:xfrm>
                            <a:off x="6149" y="55"/>
                            <a:ext cx="240" cy="239"/>
                            <a:chOff x="6149" y="55"/>
                            <a:chExt cx="240" cy="239"/>
                          </a:xfrm>
                        </wpg:grpSpPr>
                        <wps:wsp>
                          <wps:cNvPr id="3279" name="Freeform 3274"/>
                          <wps:cNvSpPr>
                            <a:spLocks/>
                          </wps:cNvSpPr>
                          <wps:spPr bwMode="auto">
                            <a:xfrm>
                              <a:off x="6149" y="55"/>
                              <a:ext cx="240" cy="239"/>
                            </a:xfrm>
                            <a:custGeom>
                              <a:avLst/>
                              <a:gdLst>
                                <a:gd name="T0" fmla="+- 0 6269 6149"/>
                                <a:gd name="T1" fmla="*/ T0 w 240"/>
                                <a:gd name="T2" fmla="+- 0 293 55"/>
                                <a:gd name="T3" fmla="*/ 293 h 239"/>
                                <a:gd name="T4" fmla="+- 0 6333 6149"/>
                                <a:gd name="T5" fmla="*/ T4 w 240"/>
                                <a:gd name="T6" fmla="+- 0 275 55"/>
                                <a:gd name="T7" fmla="*/ 275 h 239"/>
                                <a:gd name="T8" fmla="+- 0 6376 6149"/>
                                <a:gd name="T9" fmla="*/ T8 w 240"/>
                                <a:gd name="T10" fmla="+- 0 227 55"/>
                                <a:gd name="T11" fmla="*/ 227 h 239"/>
                                <a:gd name="T12" fmla="+- 0 6389 6149"/>
                                <a:gd name="T13" fmla="*/ T12 w 240"/>
                                <a:gd name="T14" fmla="+- 0 185 55"/>
                                <a:gd name="T15" fmla="*/ 185 h 239"/>
                                <a:gd name="T16" fmla="+- 0 6387 6149"/>
                                <a:gd name="T17" fmla="*/ T16 w 240"/>
                                <a:gd name="T18" fmla="+- 0 160 55"/>
                                <a:gd name="T19" fmla="*/ 160 h 239"/>
                                <a:gd name="T20" fmla="+- 0 6361 6149"/>
                                <a:gd name="T21" fmla="*/ T20 w 240"/>
                                <a:gd name="T22" fmla="+- 0 97 55"/>
                                <a:gd name="T23" fmla="*/ 97 h 239"/>
                                <a:gd name="T24" fmla="+- 0 6310 6149"/>
                                <a:gd name="T25" fmla="*/ T24 w 240"/>
                                <a:gd name="T26" fmla="+- 0 60 55"/>
                                <a:gd name="T27" fmla="*/ 60 h 239"/>
                                <a:gd name="T28" fmla="+- 0 6290 6149"/>
                                <a:gd name="T29" fmla="*/ T28 w 240"/>
                                <a:gd name="T30" fmla="+- 0 55 55"/>
                                <a:gd name="T31" fmla="*/ 55 h 239"/>
                                <a:gd name="T32" fmla="+- 0 6263 6149"/>
                                <a:gd name="T33" fmla="*/ T32 w 240"/>
                                <a:gd name="T34" fmla="+- 0 56 55"/>
                                <a:gd name="T35" fmla="*/ 56 h 239"/>
                                <a:gd name="T36" fmla="+- 0 6198 6149"/>
                                <a:gd name="T37" fmla="*/ T36 w 240"/>
                                <a:gd name="T38" fmla="+- 0 80 55"/>
                                <a:gd name="T39" fmla="*/ 80 h 239"/>
                                <a:gd name="T40" fmla="+- 0 6158 6149"/>
                                <a:gd name="T41" fmla="*/ T40 w 240"/>
                                <a:gd name="T42" fmla="+- 0 127 55"/>
                                <a:gd name="T43" fmla="*/ 127 h 239"/>
                                <a:gd name="T44" fmla="+- 0 6149 6149"/>
                                <a:gd name="T45" fmla="*/ T44 w 240"/>
                                <a:gd name="T46" fmla="+- 0 167 55"/>
                                <a:gd name="T47" fmla="*/ 167 h 239"/>
                                <a:gd name="T48" fmla="+- 0 6151 6149"/>
                                <a:gd name="T49" fmla="*/ T48 w 240"/>
                                <a:gd name="T50" fmla="+- 0 191 55"/>
                                <a:gd name="T51" fmla="*/ 191 h 239"/>
                                <a:gd name="T52" fmla="+- 0 6179 6149"/>
                                <a:gd name="T53" fmla="*/ T52 w 240"/>
                                <a:gd name="T54" fmla="+- 0 251 55"/>
                                <a:gd name="T55" fmla="*/ 251 h 239"/>
                                <a:gd name="T56" fmla="+- 0 6231 6149"/>
                                <a:gd name="T57" fmla="*/ T56 w 240"/>
                                <a:gd name="T58" fmla="+- 0 287 55"/>
                                <a:gd name="T59" fmla="*/ 287 h 239"/>
                                <a:gd name="T60" fmla="+- 0 6269 6149"/>
                                <a:gd name="T61" fmla="*/ T60 w 240"/>
                                <a:gd name="T62" fmla="+- 0 293 55"/>
                                <a:gd name="T63" fmla="*/ 293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20" y="238"/>
                                  </a:moveTo>
                                  <a:lnTo>
                                    <a:pt x="184" y="220"/>
                                  </a:lnTo>
                                  <a:lnTo>
                                    <a:pt x="227" y="172"/>
                                  </a:lnTo>
                                  <a:lnTo>
                                    <a:pt x="240" y="130"/>
                                  </a:lnTo>
                                  <a:lnTo>
                                    <a:pt x="238" y="105"/>
                                  </a:lnTo>
                                  <a:lnTo>
                                    <a:pt x="212" y="42"/>
                                  </a:lnTo>
                                  <a:lnTo>
                                    <a:pt x="161" y="5"/>
                                  </a:lnTo>
                                  <a:lnTo>
                                    <a:pt x="141" y="0"/>
                                  </a:lnTo>
                                  <a:lnTo>
                                    <a:pt x="114" y="1"/>
                                  </a:lnTo>
                                  <a:lnTo>
                                    <a:pt x="49" y="25"/>
                                  </a:lnTo>
                                  <a:lnTo>
                                    <a:pt x="9" y="72"/>
                                  </a:lnTo>
                                  <a:lnTo>
                                    <a:pt x="0" y="112"/>
                                  </a:lnTo>
                                  <a:lnTo>
                                    <a:pt x="2" y="136"/>
                                  </a:lnTo>
                                  <a:lnTo>
                                    <a:pt x="30" y="196"/>
                                  </a:lnTo>
                                  <a:lnTo>
                                    <a:pt x="82" y="232"/>
                                  </a:lnTo>
                                  <a:lnTo>
                                    <a:pt x="120" y="238"/>
                                  </a:lnTo>
                                  <a:close/>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0" name="Group 3275"/>
                        <wpg:cNvGrpSpPr>
                          <a:grpSpLocks/>
                        </wpg:cNvGrpSpPr>
                        <wpg:grpSpPr bwMode="auto">
                          <a:xfrm>
                            <a:off x="6239" y="114"/>
                            <a:ext cx="81" cy="116"/>
                            <a:chOff x="6239" y="114"/>
                            <a:chExt cx="81" cy="116"/>
                          </a:xfrm>
                        </wpg:grpSpPr>
                        <wps:wsp>
                          <wps:cNvPr id="3281" name="Freeform 3276"/>
                          <wps:cNvSpPr>
                            <a:spLocks/>
                          </wps:cNvSpPr>
                          <wps:spPr bwMode="auto">
                            <a:xfrm>
                              <a:off x="6239" y="114"/>
                              <a:ext cx="81" cy="116"/>
                            </a:xfrm>
                            <a:custGeom>
                              <a:avLst/>
                              <a:gdLst>
                                <a:gd name="T0" fmla="+- 0 6239 6239"/>
                                <a:gd name="T1" fmla="*/ T0 w 81"/>
                                <a:gd name="T2" fmla="+- 0 114 114"/>
                                <a:gd name="T3" fmla="*/ 114 h 116"/>
                                <a:gd name="T4" fmla="+- 0 6239 6239"/>
                                <a:gd name="T5" fmla="*/ T4 w 81"/>
                                <a:gd name="T6" fmla="+- 0 230 114"/>
                                <a:gd name="T7" fmla="*/ 230 h 116"/>
                                <a:gd name="T8" fmla="+- 0 6320 6239"/>
                                <a:gd name="T9" fmla="*/ T8 w 81"/>
                                <a:gd name="T10" fmla="+- 0 172 114"/>
                                <a:gd name="T11" fmla="*/ 172 h 116"/>
                                <a:gd name="T12" fmla="+- 0 6239 6239"/>
                                <a:gd name="T13" fmla="*/ T12 w 81"/>
                                <a:gd name="T14" fmla="+- 0 114 114"/>
                                <a:gd name="T15" fmla="*/ 114 h 116"/>
                              </a:gdLst>
                              <a:ahLst/>
                              <a:cxnLst>
                                <a:cxn ang="0">
                                  <a:pos x="T1" y="T3"/>
                                </a:cxn>
                                <a:cxn ang="0">
                                  <a:pos x="T5" y="T7"/>
                                </a:cxn>
                                <a:cxn ang="0">
                                  <a:pos x="T9" y="T11"/>
                                </a:cxn>
                                <a:cxn ang="0">
                                  <a:pos x="T13" y="T15"/>
                                </a:cxn>
                              </a:cxnLst>
                              <a:rect l="0" t="0" r="r" b="b"/>
                              <a:pathLst>
                                <a:path w="81" h="116">
                                  <a:moveTo>
                                    <a:pt x="0" y="0"/>
                                  </a:moveTo>
                                  <a:lnTo>
                                    <a:pt x="0" y="116"/>
                                  </a:lnTo>
                                  <a:lnTo>
                                    <a:pt x="81" y="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2" name="Group 3277"/>
                        <wpg:cNvGrpSpPr>
                          <a:grpSpLocks/>
                        </wpg:cNvGrpSpPr>
                        <wpg:grpSpPr bwMode="auto">
                          <a:xfrm>
                            <a:off x="6239" y="114"/>
                            <a:ext cx="81" cy="116"/>
                            <a:chOff x="6239" y="114"/>
                            <a:chExt cx="81" cy="116"/>
                          </a:xfrm>
                        </wpg:grpSpPr>
                        <wps:wsp>
                          <wps:cNvPr id="3283" name="Freeform 3278"/>
                          <wps:cNvSpPr>
                            <a:spLocks/>
                          </wps:cNvSpPr>
                          <wps:spPr bwMode="auto">
                            <a:xfrm>
                              <a:off x="6239" y="114"/>
                              <a:ext cx="81" cy="116"/>
                            </a:xfrm>
                            <a:custGeom>
                              <a:avLst/>
                              <a:gdLst>
                                <a:gd name="T0" fmla="+- 0 6239 6239"/>
                                <a:gd name="T1" fmla="*/ T0 w 81"/>
                                <a:gd name="T2" fmla="+- 0 114 114"/>
                                <a:gd name="T3" fmla="*/ 114 h 116"/>
                                <a:gd name="T4" fmla="+- 0 6320 6239"/>
                                <a:gd name="T5" fmla="*/ T4 w 81"/>
                                <a:gd name="T6" fmla="+- 0 172 114"/>
                                <a:gd name="T7" fmla="*/ 172 h 116"/>
                                <a:gd name="T8" fmla="+- 0 6239 6239"/>
                                <a:gd name="T9" fmla="*/ T8 w 81"/>
                                <a:gd name="T10" fmla="+- 0 230 114"/>
                                <a:gd name="T11" fmla="*/ 230 h 116"/>
                              </a:gdLst>
                              <a:ahLst/>
                              <a:cxnLst>
                                <a:cxn ang="0">
                                  <a:pos x="T1" y="T3"/>
                                </a:cxn>
                                <a:cxn ang="0">
                                  <a:pos x="T5" y="T7"/>
                                </a:cxn>
                                <a:cxn ang="0">
                                  <a:pos x="T9" y="T11"/>
                                </a:cxn>
                              </a:cxnLst>
                              <a:rect l="0" t="0" r="r" b="b"/>
                              <a:pathLst>
                                <a:path w="81" h="116">
                                  <a:moveTo>
                                    <a:pt x="0" y="0"/>
                                  </a:moveTo>
                                  <a:lnTo>
                                    <a:pt x="81" y="58"/>
                                  </a:lnTo>
                                  <a:lnTo>
                                    <a:pt x="0" y="116"/>
                                  </a:lnTo>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4" name="Group 3279"/>
                        <wpg:cNvGrpSpPr>
                          <a:grpSpLocks/>
                        </wpg:cNvGrpSpPr>
                        <wpg:grpSpPr bwMode="auto">
                          <a:xfrm>
                            <a:off x="6149" y="508"/>
                            <a:ext cx="240" cy="239"/>
                            <a:chOff x="6149" y="508"/>
                            <a:chExt cx="240" cy="239"/>
                          </a:xfrm>
                        </wpg:grpSpPr>
                        <wps:wsp>
                          <wps:cNvPr id="3285" name="Freeform 3280"/>
                          <wps:cNvSpPr>
                            <a:spLocks/>
                          </wps:cNvSpPr>
                          <wps:spPr bwMode="auto">
                            <a:xfrm>
                              <a:off x="6149" y="508"/>
                              <a:ext cx="240" cy="239"/>
                            </a:xfrm>
                            <a:custGeom>
                              <a:avLst/>
                              <a:gdLst>
                                <a:gd name="T0" fmla="+- 0 6290 6149"/>
                                <a:gd name="T1" fmla="*/ T0 w 240"/>
                                <a:gd name="T2" fmla="+- 0 508 508"/>
                                <a:gd name="T3" fmla="*/ 508 h 239"/>
                                <a:gd name="T4" fmla="+- 0 6217 6149"/>
                                <a:gd name="T5" fmla="*/ T4 w 240"/>
                                <a:gd name="T6" fmla="+- 0 522 508"/>
                                <a:gd name="T7" fmla="*/ 522 h 239"/>
                                <a:gd name="T8" fmla="+- 0 6168 6149"/>
                                <a:gd name="T9" fmla="*/ T8 w 240"/>
                                <a:gd name="T10" fmla="+- 0 562 508"/>
                                <a:gd name="T11" fmla="*/ 562 h 239"/>
                                <a:gd name="T12" fmla="+- 0 6149 6149"/>
                                <a:gd name="T13" fmla="*/ T12 w 240"/>
                                <a:gd name="T14" fmla="+- 0 620 508"/>
                                <a:gd name="T15" fmla="*/ 620 h 239"/>
                                <a:gd name="T16" fmla="+- 0 6151 6149"/>
                                <a:gd name="T17" fmla="*/ T16 w 240"/>
                                <a:gd name="T18" fmla="+- 0 644 508"/>
                                <a:gd name="T19" fmla="*/ 644 h 239"/>
                                <a:gd name="T20" fmla="+- 0 6179 6149"/>
                                <a:gd name="T21" fmla="*/ T20 w 240"/>
                                <a:gd name="T22" fmla="+- 0 705 508"/>
                                <a:gd name="T23" fmla="*/ 705 h 239"/>
                                <a:gd name="T24" fmla="+- 0 6231 6149"/>
                                <a:gd name="T25" fmla="*/ T24 w 240"/>
                                <a:gd name="T26" fmla="+- 0 741 508"/>
                                <a:gd name="T27" fmla="*/ 741 h 239"/>
                                <a:gd name="T28" fmla="+- 0 6269 6149"/>
                                <a:gd name="T29" fmla="*/ T28 w 240"/>
                                <a:gd name="T30" fmla="+- 0 747 508"/>
                                <a:gd name="T31" fmla="*/ 747 h 239"/>
                                <a:gd name="T32" fmla="+- 0 6292 6149"/>
                                <a:gd name="T33" fmla="*/ T32 w 240"/>
                                <a:gd name="T34" fmla="+- 0 745 508"/>
                                <a:gd name="T35" fmla="*/ 745 h 239"/>
                                <a:gd name="T36" fmla="+- 0 6350 6149"/>
                                <a:gd name="T37" fmla="*/ T36 w 240"/>
                                <a:gd name="T38" fmla="+- 0 715 508"/>
                                <a:gd name="T39" fmla="*/ 715 h 239"/>
                                <a:gd name="T40" fmla="+- 0 6385 6149"/>
                                <a:gd name="T41" fmla="*/ T40 w 240"/>
                                <a:gd name="T42" fmla="+- 0 660 508"/>
                                <a:gd name="T43" fmla="*/ 660 h 239"/>
                                <a:gd name="T44" fmla="+- 0 6389 6149"/>
                                <a:gd name="T45" fmla="*/ T44 w 240"/>
                                <a:gd name="T46" fmla="+- 0 638 508"/>
                                <a:gd name="T47" fmla="*/ 638 h 239"/>
                                <a:gd name="T48" fmla="+- 0 6387 6149"/>
                                <a:gd name="T49" fmla="*/ T48 w 240"/>
                                <a:gd name="T50" fmla="+- 0 613 508"/>
                                <a:gd name="T51" fmla="*/ 613 h 239"/>
                                <a:gd name="T52" fmla="+- 0 6361 6149"/>
                                <a:gd name="T53" fmla="*/ T52 w 240"/>
                                <a:gd name="T54" fmla="+- 0 551 508"/>
                                <a:gd name="T55" fmla="*/ 551 h 239"/>
                                <a:gd name="T56" fmla="+- 0 6310 6149"/>
                                <a:gd name="T57" fmla="*/ T56 w 240"/>
                                <a:gd name="T58" fmla="+- 0 514 508"/>
                                <a:gd name="T59" fmla="*/ 514 h 239"/>
                                <a:gd name="T60" fmla="+- 0 6290 6149"/>
                                <a:gd name="T61" fmla="*/ T60 w 240"/>
                                <a:gd name="T62" fmla="+- 0 508 508"/>
                                <a:gd name="T63" fmla="*/ 508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41" y="0"/>
                                  </a:moveTo>
                                  <a:lnTo>
                                    <a:pt x="68" y="14"/>
                                  </a:lnTo>
                                  <a:lnTo>
                                    <a:pt x="19" y="54"/>
                                  </a:lnTo>
                                  <a:lnTo>
                                    <a:pt x="0" y="112"/>
                                  </a:lnTo>
                                  <a:lnTo>
                                    <a:pt x="2" y="136"/>
                                  </a:lnTo>
                                  <a:lnTo>
                                    <a:pt x="30" y="197"/>
                                  </a:lnTo>
                                  <a:lnTo>
                                    <a:pt x="82" y="233"/>
                                  </a:lnTo>
                                  <a:lnTo>
                                    <a:pt x="120" y="239"/>
                                  </a:lnTo>
                                  <a:lnTo>
                                    <a:pt x="143" y="237"/>
                                  </a:lnTo>
                                  <a:lnTo>
                                    <a:pt x="201" y="207"/>
                                  </a:lnTo>
                                  <a:lnTo>
                                    <a:pt x="236" y="152"/>
                                  </a:lnTo>
                                  <a:lnTo>
                                    <a:pt x="240" y="130"/>
                                  </a:lnTo>
                                  <a:lnTo>
                                    <a:pt x="238" y="105"/>
                                  </a:lnTo>
                                  <a:lnTo>
                                    <a:pt x="212" y="43"/>
                                  </a:lnTo>
                                  <a:lnTo>
                                    <a:pt x="161" y="6"/>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6" name="Group 3281"/>
                        <wpg:cNvGrpSpPr>
                          <a:grpSpLocks/>
                        </wpg:cNvGrpSpPr>
                        <wpg:grpSpPr bwMode="auto">
                          <a:xfrm>
                            <a:off x="6149" y="508"/>
                            <a:ext cx="240" cy="239"/>
                            <a:chOff x="6149" y="508"/>
                            <a:chExt cx="240" cy="239"/>
                          </a:xfrm>
                        </wpg:grpSpPr>
                        <wps:wsp>
                          <wps:cNvPr id="3287" name="Freeform 3282"/>
                          <wps:cNvSpPr>
                            <a:spLocks/>
                          </wps:cNvSpPr>
                          <wps:spPr bwMode="auto">
                            <a:xfrm>
                              <a:off x="6149" y="508"/>
                              <a:ext cx="240" cy="239"/>
                            </a:xfrm>
                            <a:custGeom>
                              <a:avLst/>
                              <a:gdLst>
                                <a:gd name="T0" fmla="+- 0 6269 6149"/>
                                <a:gd name="T1" fmla="*/ T0 w 240"/>
                                <a:gd name="T2" fmla="+- 0 747 508"/>
                                <a:gd name="T3" fmla="*/ 747 h 239"/>
                                <a:gd name="T4" fmla="+- 0 6333 6149"/>
                                <a:gd name="T5" fmla="*/ T4 w 240"/>
                                <a:gd name="T6" fmla="+- 0 728 508"/>
                                <a:gd name="T7" fmla="*/ 728 h 239"/>
                                <a:gd name="T8" fmla="+- 0 6376 6149"/>
                                <a:gd name="T9" fmla="*/ T8 w 240"/>
                                <a:gd name="T10" fmla="+- 0 681 508"/>
                                <a:gd name="T11" fmla="*/ 681 h 239"/>
                                <a:gd name="T12" fmla="+- 0 6389 6149"/>
                                <a:gd name="T13" fmla="*/ T12 w 240"/>
                                <a:gd name="T14" fmla="+- 0 638 508"/>
                                <a:gd name="T15" fmla="*/ 638 h 239"/>
                                <a:gd name="T16" fmla="+- 0 6387 6149"/>
                                <a:gd name="T17" fmla="*/ T16 w 240"/>
                                <a:gd name="T18" fmla="+- 0 613 508"/>
                                <a:gd name="T19" fmla="*/ 613 h 239"/>
                                <a:gd name="T20" fmla="+- 0 6361 6149"/>
                                <a:gd name="T21" fmla="*/ T20 w 240"/>
                                <a:gd name="T22" fmla="+- 0 551 508"/>
                                <a:gd name="T23" fmla="*/ 551 h 239"/>
                                <a:gd name="T24" fmla="+- 0 6310 6149"/>
                                <a:gd name="T25" fmla="*/ T24 w 240"/>
                                <a:gd name="T26" fmla="+- 0 514 508"/>
                                <a:gd name="T27" fmla="*/ 514 h 239"/>
                                <a:gd name="T28" fmla="+- 0 6290 6149"/>
                                <a:gd name="T29" fmla="*/ T28 w 240"/>
                                <a:gd name="T30" fmla="+- 0 508 508"/>
                                <a:gd name="T31" fmla="*/ 508 h 239"/>
                                <a:gd name="T32" fmla="+- 0 6263 6149"/>
                                <a:gd name="T33" fmla="*/ T32 w 240"/>
                                <a:gd name="T34" fmla="+- 0 509 508"/>
                                <a:gd name="T35" fmla="*/ 509 h 239"/>
                                <a:gd name="T36" fmla="+- 0 6198 6149"/>
                                <a:gd name="T37" fmla="*/ T36 w 240"/>
                                <a:gd name="T38" fmla="+- 0 533 508"/>
                                <a:gd name="T39" fmla="*/ 533 h 239"/>
                                <a:gd name="T40" fmla="+- 0 6158 6149"/>
                                <a:gd name="T41" fmla="*/ T40 w 240"/>
                                <a:gd name="T42" fmla="+- 0 580 508"/>
                                <a:gd name="T43" fmla="*/ 580 h 239"/>
                                <a:gd name="T44" fmla="+- 0 6149 6149"/>
                                <a:gd name="T45" fmla="*/ T44 w 240"/>
                                <a:gd name="T46" fmla="+- 0 620 508"/>
                                <a:gd name="T47" fmla="*/ 620 h 239"/>
                                <a:gd name="T48" fmla="+- 0 6151 6149"/>
                                <a:gd name="T49" fmla="*/ T48 w 240"/>
                                <a:gd name="T50" fmla="+- 0 644 508"/>
                                <a:gd name="T51" fmla="*/ 644 h 239"/>
                                <a:gd name="T52" fmla="+- 0 6179 6149"/>
                                <a:gd name="T53" fmla="*/ T52 w 240"/>
                                <a:gd name="T54" fmla="+- 0 705 508"/>
                                <a:gd name="T55" fmla="*/ 705 h 239"/>
                                <a:gd name="T56" fmla="+- 0 6231 6149"/>
                                <a:gd name="T57" fmla="*/ T56 w 240"/>
                                <a:gd name="T58" fmla="+- 0 741 508"/>
                                <a:gd name="T59" fmla="*/ 741 h 239"/>
                                <a:gd name="T60" fmla="+- 0 6269 6149"/>
                                <a:gd name="T61" fmla="*/ T60 w 240"/>
                                <a:gd name="T62" fmla="+- 0 747 508"/>
                                <a:gd name="T63" fmla="*/ 74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20" y="239"/>
                                  </a:moveTo>
                                  <a:lnTo>
                                    <a:pt x="184" y="220"/>
                                  </a:lnTo>
                                  <a:lnTo>
                                    <a:pt x="227" y="173"/>
                                  </a:lnTo>
                                  <a:lnTo>
                                    <a:pt x="240" y="130"/>
                                  </a:lnTo>
                                  <a:lnTo>
                                    <a:pt x="238" y="105"/>
                                  </a:lnTo>
                                  <a:lnTo>
                                    <a:pt x="212" y="43"/>
                                  </a:lnTo>
                                  <a:lnTo>
                                    <a:pt x="161" y="6"/>
                                  </a:lnTo>
                                  <a:lnTo>
                                    <a:pt x="141" y="0"/>
                                  </a:lnTo>
                                  <a:lnTo>
                                    <a:pt x="114" y="1"/>
                                  </a:lnTo>
                                  <a:lnTo>
                                    <a:pt x="49" y="25"/>
                                  </a:lnTo>
                                  <a:lnTo>
                                    <a:pt x="9" y="72"/>
                                  </a:lnTo>
                                  <a:lnTo>
                                    <a:pt x="0" y="112"/>
                                  </a:lnTo>
                                  <a:lnTo>
                                    <a:pt x="2" y="136"/>
                                  </a:lnTo>
                                  <a:lnTo>
                                    <a:pt x="30" y="197"/>
                                  </a:lnTo>
                                  <a:lnTo>
                                    <a:pt x="82" y="233"/>
                                  </a:lnTo>
                                  <a:lnTo>
                                    <a:pt x="120" y="239"/>
                                  </a:lnTo>
                                  <a:close/>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8" name="Group 3283"/>
                        <wpg:cNvGrpSpPr>
                          <a:grpSpLocks/>
                        </wpg:cNvGrpSpPr>
                        <wpg:grpSpPr bwMode="auto">
                          <a:xfrm>
                            <a:off x="6239" y="568"/>
                            <a:ext cx="81" cy="116"/>
                            <a:chOff x="6239" y="568"/>
                            <a:chExt cx="81" cy="116"/>
                          </a:xfrm>
                        </wpg:grpSpPr>
                        <wps:wsp>
                          <wps:cNvPr id="3289" name="Freeform 3284"/>
                          <wps:cNvSpPr>
                            <a:spLocks/>
                          </wps:cNvSpPr>
                          <wps:spPr bwMode="auto">
                            <a:xfrm>
                              <a:off x="6239" y="568"/>
                              <a:ext cx="81" cy="116"/>
                            </a:xfrm>
                            <a:custGeom>
                              <a:avLst/>
                              <a:gdLst>
                                <a:gd name="T0" fmla="+- 0 6239 6239"/>
                                <a:gd name="T1" fmla="*/ T0 w 81"/>
                                <a:gd name="T2" fmla="+- 0 568 568"/>
                                <a:gd name="T3" fmla="*/ 568 h 116"/>
                                <a:gd name="T4" fmla="+- 0 6239 6239"/>
                                <a:gd name="T5" fmla="*/ T4 w 81"/>
                                <a:gd name="T6" fmla="+- 0 684 568"/>
                                <a:gd name="T7" fmla="*/ 684 h 116"/>
                                <a:gd name="T8" fmla="+- 0 6320 6239"/>
                                <a:gd name="T9" fmla="*/ T8 w 81"/>
                                <a:gd name="T10" fmla="+- 0 625 568"/>
                                <a:gd name="T11" fmla="*/ 625 h 116"/>
                                <a:gd name="T12" fmla="+- 0 6239 6239"/>
                                <a:gd name="T13" fmla="*/ T12 w 81"/>
                                <a:gd name="T14" fmla="+- 0 568 568"/>
                                <a:gd name="T15" fmla="*/ 568 h 116"/>
                              </a:gdLst>
                              <a:ahLst/>
                              <a:cxnLst>
                                <a:cxn ang="0">
                                  <a:pos x="T1" y="T3"/>
                                </a:cxn>
                                <a:cxn ang="0">
                                  <a:pos x="T5" y="T7"/>
                                </a:cxn>
                                <a:cxn ang="0">
                                  <a:pos x="T9" y="T11"/>
                                </a:cxn>
                                <a:cxn ang="0">
                                  <a:pos x="T13" y="T15"/>
                                </a:cxn>
                              </a:cxnLst>
                              <a:rect l="0" t="0" r="r" b="b"/>
                              <a:pathLst>
                                <a:path w="81" h="116">
                                  <a:moveTo>
                                    <a:pt x="0" y="0"/>
                                  </a:moveTo>
                                  <a:lnTo>
                                    <a:pt x="0" y="116"/>
                                  </a:lnTo>
                                  <a:lnTo>
                                    <a:pt x="81" y="5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0" name="Group 3285"/>
                        <wpg:cNvGrpSpPr>
                          <a:grpSpLocks/>
                        </wpg:cNvGrpSpPr>
                        <wpg:grpSpPr bwMode="auto">
                          <a:xfrm>
                            <a:off x="6239" y="568"/>
                            <a:ext cx="81" cy="116"/>
                            <a:chOff x="6239" y="568"/>
                            <a:chExt cx="81" cy="116"/>
                          </a:xfrm>
                        </wpg:grpSpPr>
                        <wps:wsp>
                          <wps:cNvPr id="3291" name="Freeform 3286"/>
                          <wps:cNvSpPr>
                            <a:spLocks/>
                          </wps:cNvSpPr>
                          <wps:spPr bwMode="auto">
                            <a:xfrm>
                              <a:off x="6239" y="568"/>
                              <a:ext cx="81" cy="116"/>
                            </a:xfrm>
                            <a:custGeom>
                              <a:avLst/>
                              <a:gdLst>
                                <a:gd name="T0" fmla="+- 0 6239 6239"/>
                                <a:gd name="T1" fmla="*/ T0 w 81"/>
                                <a:gd name="T2" fmla="+- 0 568 568"/>
                                <a:gd name="T3" fmla="*/ 568 h 116"/>
                                <a:gd name="T4" fmla="+- 0 6320 6239"/>
                                <a:gd name="T5" fmla="*/ T4 w 81"/>
                                <a:gd name="T6" fmla="+- 0 625 568"/>
                                <a:gd name="T7" fmla="*/ 625 h 116"/>
                                <a:gd name="T8" fmla="+- 0 6239 6239"/>
                                <a:gd name="T9" fmla="*/ T8 w 81"/>
                                <a:gd name="T10" fmla="+- 0 684 568"/>
                                <a:gd name="T11" fmla="*/ 684 h 116"/>
                              </a:gdLst>
                              <a:ahLst/>
                              <a:cxnLst>
                                <a:cxn ang="0">
                                  <a:pos x="T1" y="T3"/>
                                </a:cxn>
                                <a:cxn ang="0">
                                  <a:pos x="T5" y="T7"/>
                                </a:cxn>
                                <a:cxn ang="0">
                                  <a:pos x="T9" y="T11"/>
                                </a:cxn>
                              </a:cxnLst>
                              <a:rect l="0" t="0" r="r" b="b"/>
                              <a:pathLst>
                                <a:path w="81" h="116">
                                  <a:moveTo>
                                    <a:pt x="0" y="0"/>
                                  </a:moveTo>
                                  <a:lnTo>
                                    <a:pt x="81" y="57"/>
                                  </a:lnTo>
                                  <a:lnTo>
                                    <a:pt x="0" y="116"/>
                                  </a:lnTo>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2" name="Group 3287"/>
                        <wpg:cNvGrpSpPr>
                          <a:grpSpLocks/>
                        </wpg:cNvGrpSpPr>
                        <wpg:grpSpPr bwMode="auto">
                          <a:xfrm>
                            <a:off x="6149" y="961"/>
                            <a:ext cx="240" cy="239"/>
                            <a:chOff x="6149" y="961"/>
                            <a:chExt cx="240" cy="239"/>
                          </a:xfrm>
                        </wpg:grpSpPr>
                        <wps:wsp>
                          <wps:cNvPr id="3293" name="Freeform 3288"/>
                          <wps:cNvSpPr>
                            <a:spLocks/>
                          </wps:cNvSpPr>
                          <wps:spPr bwMode="auto">
                            <a:xfrm>
                              <a:off x="6149" y="961"/>
                              <a:ext cx="240" cy="239"/>
                            </a:xfrm>
                            <a:custGeom>
                              <a:avLst/>
                              <a:gdLst>
                                <a:gd name="T0" fmla="+- 0 6290 6149"/>
                                <a:gd name="T1" fmla="*/ T0 w 240"/>
                                <a:gd name="T2" fmla="+- 0 961 961"/>
                                <a:gd name="T3" fmla="*/ 961 h 239"/>
                                <a:gd name="T4" fmla="+- 0 6217 6149"/>
                                <a:gd name="T5" fmla="*/ T4 w 240"/>
                                <a:gd name="T6" fmla="+- 0 976 961"/>
                                <a:gd name="T7" fmla="*/ 976 h 239"/>
                                <a:gd name="T8" fmla="+- 0 6168 6149"/>
                                <a:gd name="T9" fmla="*/ T8 w 240"/>
                                <a:gd name="T10" fmla="+- 0 1016 961"/>
                                <a:gd name="T11" fmla="*/ 1016 h 239"/>
                                <a:gd name="T12" fmla="+- 0 6149 6149"/>
                                <a:gd name="T13" fmla="*/ T12 w 240"/>
                                <a:gd name="T14" fmla="+- 0 1073 961"/>
                                <a:gd name="T15" fmla="*/ 1073 h 239"/>
                                <a:gd name="T16" fmla="+- 0 6151 6149"/>
                                <a:gd name="T17" fmla="*/ T16 w 240"/>
                                <a:gd name="T18" fmla="+- 0 1098 961"/>
                                <a:gd name="T19" fmla="*/ 1098 h 239"/>
                                <a:gd name="T20" fmla="+- 0 6179 6149"/>
                                <a:gd name="T21" fmla="*/ T20 w 240"/>
                                <a:gd name="T22" fmla="+- 0 1158 961"/>
                                <a:gd name="T23" fmla="*/ 1158 h 239"/>
                                <a:gd name="T24" fmla="+- 0 6231 6149"/>
                                <a:gd name="T25" fmla="*/ T24 w 240"/>
                                <a:gd name="T26" fmla="+- 0 1194 961"/>
                                <a:gd name="T27" fmla="*/ 1194 h 239"/>
                                <a:gd name="T28" fmla="+- 0 6269 6149"/>
                                <a:gd name="T29" fmla="*/ T28 w 240"/>
                                <a:gd name="T30" fmla="+- 0 1200 961"/>
                                <a:gd name="T31" fmla="*/ 1200 h 239"/>
                                <a:gd name="T32" fmla="+- 0 6292 6149"/>
                                <a:gd name="T33" fmla="*/ T32 w 240"/>
                                <a:gd name="T34" fmla="+- 0 1198 961"/>
                                <a:gd name="T35" fmla="*/ 1198 h 239"/>
                                <a:gd name="T36" fmla="+- 0 6350 6149"/>
                                <a:gd name="T37" fmla="*/ T36 w 240"/>
                                <a:gd name="T38" fmla="+- 0 1169 961"/>
                                <a:gd name="T39" fmla="*/ 1169 h 239"/>
                                <a:gd name="T40" fmla="+- 0 6385 6149"/>
                                <a:gd name="T41" fmla="*/ T40 w 240"/>
                                <a:gd name="T42" fmla="+- 0 1114 961"/>
                                <a:gd name="T43" fmla="*/ 1114 h 239"/>
                                <a:gd name="T44" fmla="+- 0 6389 6149"/>
                                <a:gd name="T45" fmla="*/ T44 w 240"/>
                                <a:gd name="T46" fmla="+- 0 1092 961"/>
                                <a:gd name="T47" fmla="*/ 1092 h 239"/>
                                <a:gd name="T48" fmla="+- 0 6387 6149"/>
                                <a:gd name="T49" fmla="*/ T48 w 240"/>
                                <a:gd name="T50" fmla="+- 0 1066 961"/>
                                <a:gd name="T51" fmla="*/ 1066 h 239"/>
                                <a:gd name="T52" fmla="+- 0 6361 6149"/>
                                <a:gd name="T53" fmla="*/ T52 w 240"/>
                                <a:gd name="T54" fmla="+- 0 1004 961"/>
                                <a:gd name="T55" fmla="*/ 1004 h 239"/>
                                <a:gd name="T56" fmla="+- 0 6310 6149"/>
                                <a:gd name="T57" fmla="*/ T56 w 240"/>
                                <a:gd name="T58" fmla="+- 0 967 961"/>
                                <a:gd name="T59" fmla="*/ 967 h 239"/>
                                <a:gd name="T60" fmla="+- 0 6290 6149"/>
                                <a:gd name="T61" fmla="*/ T60 w 240"/>
                                <a:gd name="T62" fmla="+- 0 961 961"/>
                                <a:gd name="T63" fmla="*/ 961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41" y="0"/>
                                  </a:moveTo>
                                  <a:lnTo>
                                    <a:pt x="68" y="15"/>
                                  </a:lnTo>
                                  <a:lnTo>
                                    <a:pt x="19" y="55"/>
                                  </a:lnTo>
                                  <a:lnTo>
                                    <a:pt x="0" y="112"/>
                                  </a:lnTo>
                                  <a:lnTo>
                                    <a:pt x="2" y="137"/>
                                  </a:lnTo>
                                  <a:lnTo>
                                    <a:pt x="30" y="197"/>
                                  </a:lnTo>
                                  <a:lnTo>
                                    <a:pt x="82" y="233"/>
                                  </a:lnTo>
                                  <a:lnTo>
                                    <a:pt x="120" y="239"/>
                                  </a:lnTo>
                                  <a:lnTo>
                                    <a:pt x="143" y="237"/>
                                  </a:lnTo>
                                  <a:lnTo>
                                    <a:pt x="201" y="208"/>
                                  </a:lnTo>
                                  <a:lnTo>
                                    <a:pt x="236" y="153"/>
                                  </a:lnTo>
                                  <a:lnTo>
                                    <a:pt x="240" y="131"/>
                                  </a:lnTo>
                                  <a:lnTo>
                                    <a:pt x="238" y="105"/>
                                  </a:lnTo>
                                  <a:lnTo>
                                    <a:pt x="212" y="43"/>
                                  </a:lnTo>
                                  <a:lnTo>
                                    <a:pt x="161" y="6"/>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4" name="Group 3289"/>
                        <wpg:cNvGrpSpPr>
                          <a:grpSpLocks/>
                        </wpg:cNvGrpSpPr>
                        <wpg:grpSpPr bwMode="auto">
                          <a:xfrm>
                            <a:off x="6149" y="961"/>
                            <a:ext cx="240" cy="239"/>
                            <a:chOff x="6149" y="961"/>
                            <a:chExt cx="240" cy="239"/>
                          </a:xfrm>
                        </wpg:grpSpPr>
                        <wps:wsp>
                          <wps:cNvPr id="3295" name="Freeform 3290"/>
                          <wps:cNvSpPr>
                            <a:spLocks/>
                          </wps:cNvSpPr>
                          <wps:spPr bwMode="auto">
                            <a:xfrm>
                              <a:off x="6149" y="961"/>
                              <a:ext cx="240" cy="239"/>
                            </a:xfrm>
                            <a:custGeom>
                              <a:avLst/>
                              <a:gdLst>
                                <a:gd name="T0" fmla="+- 0 6269 6149"/>
                                <a:gd name="T1" fmla="*/ T0 w 240"/>
                                <a:gd name="T2" fmla="+- 0 1200 961"/>
                                <a:gd name="T3" fmla="*/ 1200 h 239"/>
                                <a:gd name="T4" fmla="+- 0 6333 6149"/>
                                <a:gd name="T5" fmla="*/ T4 w 240"/>
                                <a:gd name="T6" fmla="+- 0 1182 961"/>
                                <a:gd name="T7" fmla="*/ 1182 h 239"/>
                                <a:gd name="T8" fmla="+- 0 6376 6149"/>
                                <a:gd name="T9" fmla="*/ T8 w 240"/>
                                <a:gd name="T10" fmla="+- 0 1134 961"/>
                                <a:gd name="T11" fmla="*/ 1134 h 239"/>
                                <a:gd name="T12" fmla="+- 0 6389 6149"/>
                                <a:gd name="T13" fmla="*/ T12 w 240"/>
                                <a:gd name="T14" fmla="+- 0 1092 961"/>
                                <a:gd name="T15" fmla="*/ 1092 h 239"/>
                                <a:gd name="T16" fmla="+- 0 6387 6149"/>
                                <a:gd name="T17" fmla="*/ T16 w 240"/>
                                <a:gd name="T18" fmla="+- 0 1066 961"/>
                                <a:gd name="T19" fmla="*/ 1066 h 239"/>
                                <a:gd name="T20" fmla="+- 0 6361 6149"/>
                                <a:gd name="T21" fmla="*/ T20 w 240"/>
                                <a:gd name="T22" fmla="+- 0 1004 961"/>
                                <a:gd name="T23" fmla="*/ 1004 h 239"/>
                                <a:gd name="T24" fmla="+- 0 6310 6149"/>
                                <a:gd name="T25" fmla="*/ T24 w 240"/>
                                <a:gd name="T26" fmla="+- 0 967 961"/>
                                <a:gd name="T27" fmla="*/ 967 h 239"/>
                                <a:gd name="T28" fmla="+- 0 6290 6149"/>
                                <a:gd name="T29" fmla="*/ T28 w 240"/>
                                <a:gd name="T30" fmla="+- 0 961 961"/>
                                <a:gd name="T31" fmla="*/ 961 h 239"/>
                                <a:gd name="T32" fmla="+- 0 6263 6149"/>
                                <a:gd name="T33" fmla="*/ T32 w 240"/>
                                <a:gd name="T34" fmla="+- 0 963 961"/>
                                <a:gd name="T35" fmla="*/ 963 h 239"/>
                                <a:gd name="T36" fmla="+- 0 6198 6149"/>
                                <a:gd name="T37" fmla="*/ T36 w 240"/>
                                <a:gd name="T38" fmla="+- 0 987 961"/>
                                <a:gd name="T39" fmla="*/ 987 h 239"/>
                                <a:gd name="T40" fmla="+- 0 6158 6149"/>
                                <a:gd name="T41" fmla="*/ T40 w 240"/>
                                <a:gd name="T42" fmla="+- 0 1033 961"/>
                                <a:gd name="T43" fmla="*/ 1033 h 239"/>
                                <a:gd name="T44" fmla="+- 0 6149 6149"/>
                                <a:gd name="T45" fmla="*/ T44 w 240"/>
                                <a:gd name="T46" fmla="+- 0 1073 961"/>
                                <a:gd name="T47" fmla="*/ 1073 h 239"/>
                                <a:gd name="T48" fmla="+- 0 6151 6149"/>
                                <a:gd name="T49" fmla="*/ T48 w 240"/>
                                <a:gd name="T50" fmla="+- 0 1098 961"/>
                                <a:gd name="T51" fmla="*/ 1098 h 239"/>
                                <a:gd name="T52" fmla="+- 0 6179 6149"/>
                                <a:gd name="T53" fmla="*/ T52 w 240"/>
                                <a:gd name="T54" fmla="+- 0 1158 961"/>
                                <a:gd name="T55" fmla="*/ 1158 h 239"/>
                                <a:gd name="T56" fmla="+- 0 6231 6149"/>
                                <a:gd name="T57" fmla="*/ T56 w 240"/>
                                <a:gd name="T58" fmla="+- 0 1194 961"/>
                                <a:gd name="T59" fmla="*/ 1194 h 239"/>
                                <a:gd name="T60" fmla="+- 0 6269 6149"/>
                                <a:gd name="T61" fmla="*/ T60 w 240"/>
                                <a:gd name="T62" fmla="+- 0 1200 961"/>
                                <a:gd name="T63" fmla="*/ 1200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20" y="239"/>
                                  </a:moveTo>
                                  <a:lnTo>
                                    <a:pt x="184" y="221"/>
                                  </a:lnTo>
                                  <a:lnTo>
                                    <a:pt x="227" y="173"/>
                                  </a:lnTo>
                                  <a:lnTo>
                                    <a:pt x="240" y="131"/>
                                  </a:lnTo>
                                  <a:lnTo>
                                    <a:pt x="238" y="105"/>
                                  </a:lnTo>
                                  <a:lnTo>
                                    <a:pt x="212" y="43"/>
                                  </a:lnTo>
                                  <a:lnTo>
                                    <a:pt x="161" y="6"/>
                                  </a:lnTo>
                                  <a:lnTo>
                                    <a:pt x="141" y="0"/>
                                  </a:lnTo>
                                  <a:lnTo>
                                    <a:pt x="114" y="2"/>
                                  </a:lnTo>
                                  <a:lnTo>
                                    <a:pt x="49" y="26"/>
                                  </a:lnTo>
                                  <a:lnTo>
                                    <a:pt x="9" y="72"/>
                                  </a:lnTo>
                                  <a:lnTo>
                                    <a:pt x="0" y="112"/>
                                  </a:lnTo>
                                  <a:lnTo>
                                    <a:pt x="2" y="137"/>
                                  </a:lnTo>
                                  <a:lnTo>
                                    <a:pt x="30" y="197"/>
                                  </a:lnTo>
                                  <a:lnTo>
                                    <a:pt x="82" y="233"/>
                                  </a:lnTo>
                                  <a:lnTo>
                                    <a:pt x="120" y="239"/>
                                  </a:lnTo>
                                  <a:close/>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6" name="Group 3291"/>
                        <wpg:cNvGrpSpPr>
                          <a:grpSpLocks/>
                        </wpg:cNvGrpSpPr>
                        <wpg:grpSpPr bwMode="auto">
                          <a:xfrm>
                            <a:off x="6239" y="1021"/>
                            <a:ext cx="81" cy="116"/>
                            <a:chOff x="6239" y="1021"/>
                            <a:chExt cx="81" cy="116"/>
                          </a:xfrm>
                        </wpg:grpSpPr>
                        <wps:wsp>
                          <wps:cNvPr id="3297" name="Freeform 3292"/>
                          <wps:cNvSpPr>
                            <a:spLocks/>
                          </wps:cNvSpPr>
                          <wps:spPr bwMode="auto">
                            <a:xfrm>
                              <a:off x="6239" y="1021"/>
                              <a:ext cx="81" cy="116"/>
                            </a:xfrm>
                            <a:custGeom>
                              <a:avLst/>
                              <a:gdLst>
                                <a:gd name="T0" fmla="+- 0 6239 6239"/>
                                <a:gd name="T1" fmla="*/ T0 w 81"/>
                                <a:gd name="T2" fmla="+- 0 1021 1021"/>
                                <a:gd name="T3" fmla="*/ 1021 h 116"/>
                                <a:gd name="T4" fmla="+- 0 6239 6239"/>
                                <a:gd name="T5" fmla="*/ T4 w 81"/>
                                <a:gd name="T6" fmla="+- 0 1137 1021"/>
                                <a:gd name="T7" fmla="*/ 1137 h 116"/>
                                <a:gd name="T8" fmla="+- 0 6320 6239"/>
                                <a:gd name="T9" fmla="*/ T8 w 81"/>
                                <a:gd name="T10" fmla="+- 0 1078 1021"/>
                                <a:gd name="T11" fmla="*/ 1078 h 116"/>
                                <a:gd name="T12" fmla="+- 0 6239 6239"/>
                                <a:gd name="T13" fmla="*/ T12 w 81"/>
                                <a:gd name="T14" fmla="+- 0 1021 1021"/>
                                <a:gd name="T15" fmla="*/ 1021 h 116"/>
                              </a:gdLst>
                              <a:ahLst/>
                              <a:cxnLst>
                                <a:cxn ang="0">
                                  <a:pos x="T1" y="T3"/>
                                </a:cxn>
                                <a:cxn ang="0">
                                  <a:pos x="T5" y="T7"/>
                                </a:cxn>
                                <a:cxn ang="0">
                                  <a:pos x="T9" y="T11"/>
                                </a:cxn>
                                <a:cxn ang="0">
                                  <a:pos x="T13" y="T15"/>
                                </a:cxn>
                              </a:cxnLst>
                              <a:rect l="0" t="0" r="r" b="b"/>
                              <a:pathLst>
                                <a:path w="81" h="116">
                                  <a:moveTo>
                                    <a:pt x="0" y="0"/>
                                  </a:moveTo>
                                  <a:lnTo>
                                    <a:pt x="0" y="116"/>
                                  </a:lnTo>
                                  <a:lnTo>
                                    <a:pt x="81" y="5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8" name="Group 3293"/>
                        <wpg:cNvGrpSpPr>
                          <a:grpSpLocks/>
                        </wpg:cNvGrpSpPr>
                        <wpg:grpSpPr bwMode="auto">
                          <a:xfrm>
                            <a:off x="6239" y="1021"/>
                            <a:ext cx="81" cy="116"/>
                            <a:chOff x="6239" y="1021"/>
                            <a:chExt cx="81" cy="116"/>
                          </a:xfrm>
                        </wpg:grpSpPr>
                        <wps:wsp>
                          <wps:cNvPr id="3299" name="Freeform 3294"/>
                          <wps:cNvSpPr>
                            <a:spLocks/>
                          </wps:cNvSpPr>
                          <wps:spPr bwMode="auto">
                            <a:xfrm>
                              <a:off x="6239" y="1021"/>
                              <a:ext cx="81" cy="116"/>
                            </a:xfrm>
                            <a:custGeom>
                              <a:avLst/>
                              <a:gdLst>
                                <a:gd name="T0" fmla="+- 0 6239 6239"/>
                                <a:gd name="T1" fmla="*/ T0 w 81"/>
                                <a:gd name="T2" fmla="+- 0 1021 1021"/>
                                <a:gd name="T3" fmla="*/ 1021 h 116"/>
                                <a:gd name="T4" fmla="+- 0 6320 6239"/>
                                <a:gd name="T5" fmla="*/ T4 w 81"/>
                                <a:gd name="T6" fmla="+- 0 1078 1021"/>
                                <a:gd name="T7" fmla="*/ 1078 h 116"/>
                                <a:gd name="T8" fmla="+- 0 6239 6239"/>
                                <a:gd name="T9" fmla="*/ T8 w 81"/>
                                <a:gd name="T10" fmla="+- 0 1137 1021"/>
                                <a:gd name="T11" fmla="*/ 1137 h 116"/>
                              </a:gdLst>
                              <a:ahLst/>
                              <a:cxnLst>
                                <a:cxn ang="0">
                                  <a:pos x="T1" y="T3"/>
                                </a:cxn>
                                <a:cxn ang="0">
                                  <a:pos x="T5" y="T7"/>
                                </a:cxn>
                                <a:cxn ang="0">
                                  <a:pos x="T9" y="T11"/>
                                </a:cxn>
                              </a:cxnLst>
                              <a:rect l="0" t="0" r="r" b="b"/>
                              <a:pathLst>
                                <a:path w="81" h="116">
                                  <a:moveTo>
                                    <a:pt x="0" y="0"/>
                                  </a:moveTo>
                                  <a:lnTo>
                                    <a:pt x="81" y="57"/>
                                  </a:lnTo>
                                  <a:lnTo>
                                    <a:pt x="0" y="116"/>
                                  </a:lnTo>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0" name="Group 3295"/>
                        <wpg:cNvGrpSpPr>
                          <a:grpSpLocks/>
                        </wpg:cNvGrpSpPr>
                        <wpg:grpSpPr bwMode="auto">
                          <a:xfrm>
                            <a:off x="6149" y="2095"/>
                            <a:ext cx="240" cy="239"/>
                            <a:chOff x="6149" y="2095"/>
                            <a:chExt cx="240" cy="239"/>
                          </a:xfrm>
                        </wpg:grpSpPr>
                        <wps:wsp>
                          <wps:cNvPr id="3301" name="Freeform 3296"/>
                          <wps:cNvSpPr>
                            <a:spLocks/>
                          </wps:cNvSpPr>
                          <wps:spPr bwMode="auto">
                            <a:xfrm>
                              <a:off x="6149" y="2095"/>
                              <a:ext cx="240" cy="239"/>
                            </a:xfrm>
                            <a:custGeom>
                              <a:avLst/>
                              <a:gdLst>
                                <a:gd name="T0" fmla="+- 0 6290 6149"/>
                                <a:gd name="T1" fmla="*/ T0 w 240"/>
                                <a:gd name="T2" fmla="+- 0 2095 2095"/>
                                <a:gd name="T3" fmla="*/ 2095 h 239"/>
                                <a:gd name="T4" fmla="+- 0 6217 6149"/>
                                <a:gd name="T5" fmla="*/ T4 w 240"/>
                                <a:gd name="T6" fmla="+- 0 2109 2095"/>
                                <a:gd name="T7" fmla="*/ 2109 h 239"/>
                                <a:gd name="T8" fmla="+- 0 6168 6149"/>
                                <a:gd name="T9" fmla="*/ T8 w 240"/>
                                <a:gd name="T10" fmla="+- 0 2149 2095"/>
                                <a:gd name="T11" fmla="*/ 2149 h 239"/>
                                <a:gd name="T12" fmla="+- 0 6149 6149"/>
                                <a:gd name="T13" fmla="*/ T12 w 240"/>
                                <a:gd name="T14" fmla="+- 0 2207 2095"/>
                                <a:gd name="T15" fmla="*/ 2207 h 239"/>
                                <a:gd name="T16" fmla="+- 0 6151 6149"/>
                                <a:gd name="T17" fmla="*/ T16 w 240"/>
                                <a:gd name="T18" fmla="+- 0 2231 2095"/>
                                <a:gd name="T19" fmla="*/ 2231 h 239"/>
                                <a:gd name="T20" fmla="+- 0 6179 6149"/>
                                <a:gd name="T21" fmla="*/ T20 w 240"/>
                                <a:gd name="T22" fmla="+- 0 2292 2095"/>
                                <a:gd name="T23" fmla="*/ 2292 h 239"/>
                                <a:gd name="T24" fmla="+- 0 6231 6149"/>
                                <a:gd name="T25" fmla="*/ T24 w 240"/>
                                <a:gd name="T26" fmla="+- 0 2327 2095"/>
                                <a:gd name="T27" fmla="*/ 2327 h 239"/>
                                <a:gd name="T28" fmla="+- 0 6269 6149"/>
                                <a:gd name="T29" fmla="*/ T28 w 240"/>
                                <a:gd name="T30" fmla="+- 0 2334 2095"/>
                                <a:gd name="T31" fmla="*/ 2334 h 239"/>
                                <a:gd name="T32" fmla="+- 0 6292 6149"/>
                                <a:gd name="T33" fmla="*/ T32 w 240"/>
                                <a:gd name="T34" fmla="+- 0 2331 2095"/>
                                <a:gd name="T35" fmla="*/ 2331 h 239"/>
                                <a:gd name="T36" fmla="+- 0 6350 6149"/>
                                <a:gd name="T37" fmla="*/ T36 w 240"/>
                                <a:gd name="T38" fmla="+- 0 2302 2095"/>
                                <a:gd name="T39" fmla="*/ 2302 h 239"/>
                                <a:gd name="T40" fmla="+- 0 6385 6149"/>
                                <a:gd name="T41" fmla="*/ T40 w 240"/>
                                <a:gd name="T42" fmla="+- 0 2247 2095"/>
                                <a:gd name="T43" fmla="*/ 2247 h 239"/>
                                <a:gd name="T44" fmla="+- 0 6389 6149"/>
                                <a:gd name="T45" fmla="*/ T44 w 240"/>
                                <a:gd name="T46" fmla="+- 0 2225 2095"/>
                                <a:gd name="T47" fmla="*/ 2225 h 239"/>
                                <a:gd name="T48" fmla="+- 0 6387 6149"/>
                                <a:gd name="T49" fmla="*/ T48 w 240"/>
                                <a:gd name="T50" fmla="+- 0 2200 2095"/>
                                <a:gd name="T51" fmla="*/ 2200 h 239"/>
                                <a:gd name="T52" fmla="+- 0 6361 6149"/>
                                <a:gd name="T53" fmla="*/ T52 w 240"/>
                                <a:gd name="T54" fmla="+- 0 2137 2095"/>
                                <a:gd name="T55" fmla="*/ 2137 h 239"/>
                                <a:gd name="T56" fmla="+- 0 6310 6149"/>
                                <a:gd name="T57" fmla="*/ T56 w 240"/>
                                <a:gd name="T58" fmla="+- 0 2100 2095"/>
                                <a:gd name="T59" fmla="*/ 2100 h 239"/>
                                <a:gd name="T60" fmla="+- 0 6290 6149"/>
                                <a:gd name="T61" fmla="*/ T60 w 240"/>
                                <a:gd name="T62" fmla="+- 0 2095 2095"/>
                                <a:gd name="T63" fmla="*/ 209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41" y="0"/>
                                  </a:moveTo>
                                  <a:lnTo>
                                    <a:pt x="68" y="14"/>
                                  </a:lnTo>
                                  <a:lnTo>
                                    <a:pt x="19" y="54"/>
                                  </a:lnTo>
                                  <a:lnTo>
                                    <a:pt x="0" y="112"/>
                                  </a:lnTo>
                                  <a:lnTo>
                                    <a:pt x="2" y="136"/>
                                  </a:lnTo>
                                  <a:lnTo>
                                    <a:pt x="30" y="197"/>
                                  </a:lnTo>
                                  <a:lnTo>
                                    <a:pt x="82" y="232"/>
                                  </a:lnTo>
                                  <a:lnTo>
                                    <a:pt x="120" y="239"/>
                                  </a:lnTo>
                                  <a:lnTo>
                                    <a:pt x="143" y="236"/>
                                  </a:lnTo>
                                  <a:lnTo>
                                    <a:pt x="201" y="207"/>
                                  </a:lnTo>
                                  <a:lnTo>
                                    <a:pt x="236" y="152"/>
                                  </a:lnTo>
                                  <a:lnTo>
                                    <a:pt x="240" y="130"/>
                                  </a:lnTo>
                                  <a:lnTo>
                                    <a:pt x="238" y="105"/>
                                  </a:lnTo>
                                  <a:lnTo>
                                    <a:pt x="212" y="42"/>
                                  </a:lnTo>
                                  <a:lnTo>
                                    <a:pt x="161" y="5"/>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2" name="Group 3297"/>
                        <wpg:cNvGrpSpPr>
                          <a:grpSpLocks/>
                        </wpg:cNvGrpSpPr>
                        <wpg:grpSpPr bwMode="auto">
                          <a:xfrm>
                            <a:off x="6149" y="2095"/>
                            <a:ext cx="240" cy="239"/>
                            <a:chOff x="6149" y="2095"/>
                            <a:chExt cx="240" cy="239"/>
                          </a:xfrm>
                        </wpg:grpSpPr>
                        <wps:wsp>
                          <wps:cNvPr id="3303" name="Freeform 3298"/>
                          <wps:cNvSpPr>
                            <a:spLocks/>
                          </wps:cNvSpPr>
                          <wps:spPr bwMode="auto">
                            <a:xfrm>
                              <a:off x="6149" y="2095"/>
                              <a:ext cx="240" cy="239"/>
                            </a:xfrm>
                            <a:custGeom>
                              <a:avLst/>
                              <a:gdLst>
                                <a:gd name="T0" fmla="+- 0 6269 6149"/>
                                <a:gd name="T1" fmla="*/ T0 w 240"/>
                                <a:gd name="T2" fmla="+- 0 2334 2095"/>
                                <a:gd name="T3" fmla="*/ 2334 h 239"/>
                                <a:gd name="T4" fmla="+- 0 6333 6149"/>
                                <a:gd name="T5" fmla="*/ T4 w 240"/>
                                <a:gd name="T6" fmla="+- 0 2315 2095"/>
                                <a:gd name="T7" fmla="*/ 2315 h 239"/>
                                <a:gd name="T8" fmla="+- 0 6376 6149"/>
                                <a:gd name="T9" fmla="*/ T8 w 240"/>
                                <a:gd name="T10" fmla="+- 0 2268 2095"/>
                                <a:gd name="T11" fmla="*/ 2268 h 239"/>
                                <a:gd name="T12" fmla="+- 0 6389 6149"/>
                                <a:gd name="T13" fmla="*/ T12 w 240"/>
                                <a:gd name="T14" fmla="+- 0 2225 2095"/>
                                <a:gd name="T15" fmla="*/ 2225 h 239"/>
                                <a:gd name="T16" fmla="+- 0 6387 6149"/>
                                <a:gd name="T17" fmla="*/ T16 w 240"/>
                                <a:gd name="T18" fmla="+- 0 2200 2095"/>
                                <a:gd name="T19" fmla="*/ 2200 h 239"/>
                                <a:gd name="T20" fmla="+- 0 6361 6149"/>
                                <a:gd name="T21" fmla="*/ T20 w 240"/>
                                <a:gd name="T22" fmla="+- 0 2137 2095"/>
                                <a:gd name="T23" fmla="*/ 2137 h 239"/>
                                <a:gd name="T24" fmla="+- 0 6310 6149"/>
                                <a:gd name="T25" fmla="*/ T24 w 240"/>
                                <a:gd name="T26" fmla="+- 0 2100 2095"/>
                                <a:gd name="T27" fmla="*/ 2100 h 239"/>
                                <a:gd name="T28" fmla="+- 0 6290 6149"/>
                                <a:gd name="T29" fmla="*/ T28 w 240"/>
                                <a:gd name="T30" fmla="+- 0 2095 2095"/>
                                <a:gd name="T31" fmla="*/ 2095 h 239"/>
                                <a:gd name="T32" fmla="+- 0 6263 6149"/>
                                <a:gd name="T33" fmla="*/ T32 w 240"/>
                                <a:gd name="T34" fmla="+- 0 2096 2095"/>
                                <a:gd name="T35" fmla="*/ 2096 h 239"/>
                                <a:gd name="T36" fmla="+- 0 6198 6149"/>
                                <a:gd name="T37" fmla="*/ T36 w 240"/>
                                <a:gd name="T38" fmla="+- 0 2120 2095"/>
                                <a:gd name="T39" fmla="*/ 2120 h 239"/>
                                <a:gd name="T40" fmla="+- 0 6158 6149"/>
                                <a:gd name="T41" fmla="*/ T40 w 240"/>
                                <a:gd name="T42" fmla="+- 0 2167 2095"/>
                                <a:gd name="T43" fmla="*/ 2167 h 239"/>
                                <a:gd name="T44" fmla="+- 0 6149 6149"/>
                                <a:gd name="T45" fmla="*/ T44 w 240"/>
                                <a:gd name="T46" fmla="+- 0 2207 2095"/>
                                <a:gd name="T47" fmla="*/ 2207 h 239"/>
                                <a:gd name="T48" fmla="+- 0 6151 6149"/>
                                <a:gd name="T49" fmla="*/ T48 w 240"/>
                                <a:gd name="T50" fmla="+- 0 2231 2095"/>
                                <a:gd name="T51" fmla="*/ 2231 h 239"/>
                                <a:gd name="T52" fmla="+- 0 6179 6149"/>
                                <a:gd name="T53" fmla="*/ T52 w 240"/>
                                <a:gd name="T54" fmla="+- 0 2292 2095"/>
                                <a:gd name="T55" fmla="*/ 2292 h 239"/>
                                <a:gd name="T56" fmla="+- 0 6231 6149"/>
                                <a:gd name="T57" fmla="*/ T56 w 240"/>
                                <a:gd name="T58" fmla="+- 0 2327 2095"/>
                                <a:gd name="T59" fmla="*/ 2327 h 239"/>
                                <a:gd name="T60" fmla="+- 0 6269 6149"/>
                                <a:gd name="T61" fmla="*/ T60 w 240"/>
                                <a:gd name="T62" fmla="+- 0 2334 2095"/>
                                <a:gd name="T63" fmla="*/ 2334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39">
                                  <a:moveTo>
                                    <a:pt x="120" y="239"/>
                                  </a:moveTo>
                                  <a:lnTo>
                                    <a:pt x="184" y="220"/>
                                  </a:lnTo>
                                  <a:lnTo>
                                    <a:pt x="227" y="173"/>
                                  </a:lnTo>
                                  <a:lnTo>
                                    <a:pt x="240" y="130"/>
                                  </a:lnTo>
                                  <a:lnTo>
                                    <a:pt x="238" y="105"/>
                                  </a:lnTo>
                                  <a:lnTo>
                                    <a:pt x="212" y="42"/>
                                  </a:lnTo>
                                  <a:lnTo>
                                    <a:pt x="161" y="5"/>
                                  </a:lnTo>
                                  <a:lnTo>
                                    <a:pt x="141" y="0"/>
                                  </a:lnTo>
                                  <a:lnTo>
                                    <a:pt x="114" y="1"/>
                                  </a:lnTo>
                                  <a:lnTo>
                                    <a:pt x="49" y="25"/>
                                  </a:lnTo>
                                  <a:lnTo>
                                    <a:pt x="9" y="72"/>
                                  </a:lnTo>
                                  <a:lnTo>
                                    <a:pt x="0" y="112"/>
                                  </a:lnTo>
                                  <a:lnTo>
                                    <a:pt x="2" y="136"/>
                                  </a:lnTo>
                                  <a:lnTo>
                                    <a:pt x="30" y="197"/>
                                  </a:lnTo>
                                  <a:lnTo>
                                    <a:pt x="82" y="232"/>
                                  </a:lnTo>
                                  <a:lnTo>
                                    <a:pt x="120" y="239"/>
                                  </a:lnTo>
                                  <a:close/>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4" name="Group 3299"/>
                        <wpg:cNvGrpSpPr>
                          <a:grpSpLocks/>
                        </wpg:cNvGrpSpPr>
                        <wpg:grpSpPr bwMode="auto">
                          <a:xfrm>
                            <a:off x="6239" y="2154"/>
                            <a:ext cx="81" cy="116"/>
                            <a:chOff x="6239" y="2154"/>
                            <a:chExt cx="81" cy="116"/>
                          </a:xfrm>
                        </wpg:grpSpPr>
                        <wps:wsp>
                          <wps:cNvPr id="3305" name="Freeform 3300"/>
                          <wps:cNvSpPr>
                            <a:spLocks/>
                          </wps:cNvSpPr>
                          <wps:spPr bwMode="auto">
                            <a:xfrm>
                              <a:off x="6239" y="2154"/>
                              <a:ext cx="81" cy="116"/>
                            </a:xfrm>
                            <a:custGeom>
                              <a:avLst/>
                              <a:gdLst>
                                <a:gd name="T0" fmla="+- 0 6239 6239"/>
                                <a:gd name="T1" fmla="*/ T0 w 81"/>
                                <a:gd name="T2" fmla="+- 0 2154 2154"/>
                                <a:gd name="T3" fmla="*/ 2154 h 116"/>
                                <a:gd name="T4" fmla="+- 0 6239 6239"/>
                                <a:gd name="T5" fmla="*/ T4 w 81"/>
                                <a:gd name="T6" fmla="+- 0 2271 2154"/>
                                <a:gd name="T7" fmla="*/ 2271 h 116"/>
                                <a:gd name="T8" fmla="+- 0 6320 6239"/>
                                <a:gd name="T9" fmla="*/ T8 w 81"/>
                                <a:gd name="T10" fmla="+- 0 2212 2154"/>
                                <a:gd name="T11" fmla="*/ 2212 h 116"/>
                                <a:gd name="T12" fmla="+- 0 6239 6239"/>
                                <a:gd name="T13" fmla="*/ T12 w 81"/>
                                <a:gd name="T14" fmla="+- 0 2154 2154"/>
                                <a:gd name="T15" fmla="*/ 2154 h 116"/>
                              </a:gdLst>
                              <a:ahLst/>
                              <a:cxnLst>
                                <a:cxn ang="0">
                                  <a:pos x="T1" y="T3"/>
                                </a:cxn>
                                <a:cxn ang="0">
                                  <a:pos x="T5" y="T7"/>
                                </a:cxn>
                                <a:cxn ang="0">
                                  <a:pos x="T9" y="T11"/>
                                </a:cxn>
                                <a:cxn ang="0">
                                  <a:pos x="T13" y="T15"/>
                                </a:cxn>
                              </a:cxnLst>
                              <a:rect l="0" t="0" r="r" b="b"/>
                              <a:pathLst>
                                <a:path w="81" h="116">
                                  <a:moveTo>
                                    <a:pt x="0" y="0"/>
                                  </a:moveTo>
                                  <a:lnTo>
                                    <a:pt x="0" y="117"/>
                                  </a:lnTo>
                                  <a:lnTo>
                                    <a:pt x="81" y="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6" name="Group 3301"/>
                        <wpg:cNvGrpSpPr>
                          <a:grpSpLocks/>
                        </wpg:cNvGrpSpPr>
                        <wpg:grpSpPr bwMode="auto">
                          <a:xfrm>
                            <a:off x="6239" y="2154"/>
                            <a:ext cx="81" cy="116"/>
                            <a:chOff x="6239" y="2154"/>
                            <a:chExt cx="81" cy="116"/>
                          </a:xfrm>
                        </wpg:grpSpPr>
                        <wps:wsp>
                          <wps:cNvPr id="3307" name="Freeform 3302"/>
                          <wps:cNvSpPr>
                            <a:spLocks/>
                          </wps:cNvSpPr>
                          <wps:spPr bwMode="auto">
                            <a:xfrm>
                              <a:off x="6239" y="2154"/>
                              <a:ext cx="81" cy="116"/>
                            </a:xfrm>
                            <a:custGeom>
                              <a:avLst/>
                              <a:gdLst>
                                <a:gd name="T0" fmla="+- 0 6239 6239"/>
                                <a:gd name="T1" fmla="*/ T0 w 81"/>
                                <a:gd name="T2" fmla="+- 0 2154 2154"/>
                                <a:gd name="T3" fmla="*/ 2154 h 116"/>
                                <a:gd name="T4" fmla="+- 0 6320 6239"/>
                                <a:gd name="T5" fmla="*/ T4 w 81"/>
                                <a:gd name="T6" fmla="+- 0 2212 2154"/>
                                <a:gd name="T7" fmla="*/ 2212 h 116"/>
                                <a:gd name="T8" fmla="+- 0 6239 6239"/>
                                <a:gd name="T9" fmla="*/ T8 w 81"/>
                                <a:gd name="T10" fmla="+- 0 2271 2154"/>
                                <a:gd name="T11" fmla="*/ 2271 h 116"/>
                              </a:gdLst>
                              <a:ahLst/>
                              <a:cxnLst>
                                <a:cxn ang="0">
                                  <a:pos x="T1" y="T3"/>
                                </a:cxn>
                                <a:cxn ang="0">
                                  <a:pos x="T5" y="T7"/>
                                </a:cxn>
                                <a:cxn ang="0">
                                  <a:pos x="T9" y="T11"/>
                                </a:cxn>
                              </a:cxnLst>
                              <a:rect l="0" t="0" r="r" b="b"/>
                              <a:pathLst>
                                <a:path w="81" h="116">
                                  <a:moveTo>
                                    <a:pt x="0" y="0"/>
                                  </a:moveTo>
                                  <a:lnTo>
                                    <a:pt x="81" y="58"/>
                                  </a:lnTo>
                                  <a:lnTo>
                                    <a:pt x="0" y="117"/>
                                  </a:lnTo>
                                </a:path>
                              </a:pathLst>
                            </a:custGeom>
                            <a:noFill/>
                            <a:ln w="21590">
                              <a:solidFill>
                                <a:srgbClr val="E58E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73" o:spid="_x0000_s1026" style="position:absolute;margin-left:306.6pt;margin-top:-4.2pt;width:13.7pt;height:169.9pt;z-index:-251644928;mso-position-horizontal-relative:page" coordorigin="6132,-84" coordsize="27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">
                <v:group id="Group 3269" o:spid="_x0000_s1027" style="position:absolute;left:6273;top:-74;width:2;height:3378" coordorigin="6273,-74" coordsize="2,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L0VMcAAADdAAAADwAAAGRycy9kb3ducmV2LnhtbESPT2vCQBTE70K/w/IK&#10;3uom/mkluoqIlR5EaCyIt0f2mQSzb0N2m8Rv3xUKHoeZ+Q2zXPemEi01rrSsIB5FIIgzq0vOFfyc&#10;Pt/mIJxH1lhZJgV3crBevQyWmGjb8Te1qc9FgLBLUEHhfZ1I6bKCDLqRrYmDd7WNQR9kk0vdYBfg&#10;ppLjKHqXBksOCwXWtC0ou6W/RsG+w24ziXft4Xbd3i+n2fF8iEmp4Wu/WYDw1Ptn+L/9pRVMxh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NL0VMcAAADd&#10;AAAADwAAAAAAAAAAAAAAAACqAgAAZHJzL2Rvd25yZXYueG1sUEsFBgAAAAAEAAQA+gAAAJ4DAAAA&#10;AA==&#10;">
                  <v:shape id="Freeform 3270" o:spid="_x0000_s1028" style="position:absolute;left:6273;top:-74;width:2;height:3378;visibility:visible;mso-wrap-style:square;v-text-anchor:top" coordsize="2,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698cA&#10;AADdAAAADwAAAGRycy9kb3ducmV2LnhtbESPQWvCQBSE7wX/w/KE3pqNttUas4pVKuKlVO0ht0f2&#10;mQSzb0N2G9N/3xUKHoeZ+YZJl72pRUetqywrGEUxCOLc6ooLBafjx9MbCOeRNdaWScEvOVguBg8p&#10;Jtpe+Yu6gy9EgLBLUEHpfZNI6fKSDLrINsTBO9vWoA+yLaRu8RrgppbjOJ5IgxWHhRIbWpeUXw4/&#10;RsFqzzx7WW+yT5z0+n3bnbLN90Wpx2G/moPw1Pt7+L+90wqex9NXuL0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3OvfHAAAA3QAAAA8AAAAAAAAAAAAAAAAAmAIAAGRy&#10;cy9kb3ducmV2LnhtbFBLBQYAAAAABAAEAPUAAACMAwAAAAA=&#10;" path="m,l,3378e" filled="f" strokecolor="#e58e1a" strokeweight="1pt">
                    <v:path arrowok="t" o:connecttype="custom" o:connectlocs="0,-74;0,3304" o:connectangles="0,0"/>
                  </v:shape>
                </v:group>
                <v:group id="Group 3271" o:spid="_x0000_s1029" style="position:absolute;left:6149;top:55;width:240;height:239" coordorigin="6149,55"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zPuMYAAADdAAAADwAAAGRycy9kb3ducmV2LnhtbESPT4vCMBTE7wv7HcJb&#10;8KZpFXWpRhHRZQ8i+AcWb4/m2Rabl9LEtn57Iwh7HGbmN8x82ZlSNFS7wrKCeBCBIE6tLjhTcD5t&#10;+98gnEfWWFomBQ9ysFx8fswx0bblAzVHn4kAYZeggtz7KpHSpTkZdANbEQfvamuDPsg6k7rGNsBN&#10;KYdRNJEGCw4LOVa0zim9He9GwU+L7WoUb5rd7bp+XE7j/d8uJqV6X91qBsJT5//D7/avVjAaT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TM+4xgAAAN0A&#10;AAAPAAAAAAAAAAAAAAAAAKoCAABkcnMvZG93bnJldi54bWxQSwUGAAAAAAQABAD6AAAAnQMAAAAA&#10;">
                  <v:shape id="Freeform 3272" o:spid="_x0000_s1030" style="position:absolute;left:6149;top:55;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P+scA&#10;AADdAAAADwAAAGRycy9kb3ducmV2LnhtbESPQUvDQBSE74L/YXlCL9K+GNGWtNsiBWlRUGzrwdsj&#10;+5oEs2/D7rZJ/70rCB6HmfmGWawG26oz+9A40XA3yUCxlM40Umk47J/HM1AhkhhqnbCGCwdYLa+v&#10;FlQY18sHn3exUgkioSANdYxdgRjKmi2FietYknd03lJM0ldoPPUJblvMs+wRLTWSFmrqeF1z+b07&#10;WQ3viF9v/Nm9lEOOm9sHv+7x9aL16GZ4moOKPMT/8F97azTc59Mp/L5JTw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PD/rHAAAA3QAAAA8AAAAAAAAAAAAAAAAAmAIAAGRy&#10;cy9kb3ducmV2LnhtbFBLBQYAAAAABAAEAPUAAACMAwAAAAA=&#10;" path="m141,l68,14,19,54,,112r2,24l30,196r52,36l120,238r23,-2l201,207r35,-55l240,130r-2,-25l212,42,161,5,141,xe" stroked="f">
                    <v:path arrowok="t" o:connecttype="custom" o:connectlocs="141,55;68,69;19,109;0,167;2,191;30,251;82,287;120,293;143,291;201,262;236,207;240,185;238,160;212,97;161,60;141,55" o:connectangles="0,0,0,0,0,0,0,0,0,0,0,0,0,0,0,0"/>
                  </v:shape>
                </v:group>
                <v:group id="_x0000_s1031" style="position:absolute;left:6149;top:55;width:240;height:239" coordorigin="6149,55"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UcQAAADdAAAADwAAAGRycy9kb3ducmV2LnhtbERPy2rCQBTdF/yH4Qrd&#10;NZMYWkvqKCJWXEhBI5TuLplrEszcCZkxj7/vLApdHs57tRlNI3rqXG1ZQRLFIIgLq2suFVzzz5d3&#10;EM4ja2wsk4KJHGzWs6cVZtoOfKb+4ksRQthlqKDyvs2kdEVFBl1kW+LA3Wxn0AfYlVJ3OIRw08hF&#10;HL9JgzWHhgpb2lVU3C8Po+Aw4LBNk31/ut9200/++vV9Skip5/m4/QDhafT/4j/3UStIF8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UcQAAADdAAAA&#10;DwAAAAAAAAAAAAAAAACqAgAAZHJzL2Rvd25yZXYueG1sUEsFBgAAAAAEAAQA+gAAAJsDAAAAAA==&#10;">
                  <v:shape id="Freeform 3274" o:spid="_x0000_s1032" style="position:absolute;left:6149;top:55;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stskA&#10;AADdAAAADwAAAGRycy9kb3ducmV2LnhtbESPQUvDQBSE74L/YXmCF7G7bVHbtNuSKoHiIWgslN4e&#10;2WcSzL4N2bWN/vpuQfA4zMw3zHI92FYcqfeNYw3jkQJBXDrTcKVh95Hdz0D4gGywdUwafsjDenV9&#10;tcTEuBO/07EIlYgQ9glqqEPoEil9WZNFP3IdcfQ+XW8xRNlX0vR4inDbyolSj9Jiw3Ghxo6eayq/&#10;im+rQb3mLw9Guaz4fdsc0n3epnd5pvXtzZAuQAQawn/4r701GqaTpzlc3sQnIF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05stskAAADdAAAADwAAAAAAAAAAAAAAAACYAgAA&#10;ZHJzL2Rvd25yZXYueG1sUEsFBgAAAAAEAAQA9QAAAI4DAAAAAA==&#10;" path="m120,238r64,-18l227,172r13,-42l238,105,212,42,161,5,141,,114,1,49,25,9,72,,112r2,24l30,196r52,36l120,238xe" filled="f" strokecolor="#e58e1a" strokeweight="1.7pt">
                    <v:path arrowok="t" o:connecttype="custom" o:connectlocs="120,293;184,275;227,227;240,185;238,160;212,97;161,60;141,55;114,56;49,80;9,127;0,167;2,191;30,251;82,287;120,293" o:connectangles="0,0,0,0,0,0,0,0,0,0,0,0,0,0,0,0"/>
                  </v:shape>
                </v:group>
                <v:group id="Group 3275" o:spid="_x0000_s1033" style="position:absolute;left:6239;top:114;width:81;height:116" coordorigin="6239,114"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shape id="Freeform 3276" o:spid="_x0000_s1034" style="position:absolute;left:6239;top:114;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5AcYA&#10;AADdAAAADwAAAGRycy9kb3ducmV2LnhtbESP0WoCMRRE3wv+Q7gF32pWxSJboxRFWhHaqv2A6+aa&#10;XU1utptU1783QqGPw8ycYSaz1llxpiZUnhX0exkI4sLrio2C793yaQwiRGSN1jMpuFKA2bTzMMFc&#10;+wtv6LyNRiQIhxwVlDHWuZShKMlh6PmaOHkH3ziMSTZG6gYvCe6sHGTZs3RYcVoosaZ5ScVp++sU&#10;/FizWXys7WfUb4fT7suswv44Uqr72L6+gIjUxv/wX/tdKxgOxn24v0lP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G5AcYAAADdAAAADwAAAAAAAAAAAAAAAACYAgAAZHJz&#10;L2Rvd25yZXYueG1sUEsFBgAAAAAEAAQA9QAAAIsDAAAAAA==&#10;" path="m,l,116,81,58,,xe" stroked="f">
                    <v:path arrowok="t" o:connecttype="custom" o:connectlocs="0,114;0,230;81,172;0,114" o:connectangles="0,0,0,0"/>
                  </v:shape>
                </v:group>
                <v:group id="Group 3277" o:spid="_x0000_s1035" style="position:absolute;left:6239;top:114;width:81;height:116" coordorigin="6239,114"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K5nMUAAADdAAAADwAAAGRycy9kb3ducmV2LnhtbESPQYvCMBSE74L/ITzB&#10;m6at7CJdo4ioeBBhVZC9PZpnW2xeShPb+u83wsIeh5n5hlmselOJlhpXWlYQTyMQxJnVJecKrpfd&#10;ZA7CeWSNlWVS8CIHq+VwsMBU246/qT37XAQIuxQVFN7XqZQuK8igm9qaOHh32xj0QTa51A12AW4q&#10;mUTRpzRYclgosKZNQdnj/DQK9h1261m8bY+P++b1c/k43Y4xKTUe9esvEJ56/x/+ax+0glky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iuZzFAAAA3QAA&#10;AA8AAAAAAAAAAAAAAAAAqgIAAGRycy9kb3ducmV2LnhtbFBLBQYAAAAABAAEAPoAAACcAwAAAAA=&#10;">
                  <v:shape id="Freeform 3278" o:spid="_x0000_s1036" style="position:absolute;left:6239;top:114;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zFcUA&#10;AADdAAAADwAAAGRycy9kb3ducmV2LnhtbESPzW7CMBCE70i8g7WVuIHTILUhYBBUggI3fh5gibdJ&#10;1Hgd2S6EPn2NVInjaGa+0cwWnWnElZyvLSt4HSUgiAuray4VnE/rYQbCB2SNjWVScCcPi3m/N8Nc&#10;2xsf6HoMpYgQ9jkqqEJocyl9UZFBP7ItcfS+rDMYonSl1A5vEW4amSbJmzRYc1yosKWPiorv449R&#10;sLdpu3OU/Z62nytPy/1l8z5xSg1euuUURKAuPMP/7a1WME6zMTze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MVxQAAAN0AAAAPAAAAAAAAAAAAAAAAAJgCAABkcnMv&#10;ZG93bnJldi54bWxQSwUGAAAAAAQABAD1AAAAigMAAAAA&#10;" path="m,l81,58,,116e" filled="f" strokecolor="#e58e1a" strokeweight="1.7pt">
                    <v:path arrowok="t" o:connecttype="custom" o:connectlocs="0,114;81,172;0,230" o:connectangles="0,0,0"/>
                  </v:shape>
                </v:group>
                <v:group id="Group 3279" o:spid="_x0000_s1037" style="position:absolute;left:6149;top:508;width:240;height:239" coordorigin="6149,508"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eEc8YAAADdAAAADwAAAGRycy9kb3ducmV2LnhtbESPT4vCMBTE7wt+h/CE&#10;va1pdVekGkVElz2I4B8Qb4/m2Rabl9LEtn57Iwh7HGbmN8xs0ZlSNFS7wrKCeBCBIE6tLjhTcDpu&#10;viYgnEfWWFomBQ9ysJj3PmaYaNvynpqDz0SAsEtQQe59lUjp0pwMuoGtiIN3tbVBH2SdSV1jG+Cm&#10;lMMoGkuDBYeFHCta5ZTeDnej4LfFdjmK1832dl09Lsef3Xkbk1Kf/W45BeGp8//hd/tPKxgNJ9/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B4RzxgAAAN0A&#10;AAAPAAAAAAAAAAAAAAAAAKoCAABkcnMvZG93bnJldi54bWxQSwUGAAAAAAQABAD6AAAAnQMAAAAA&#10;">
                  <v:shape id="Freeform 3280" o:spid="_x0000_s1038" style="position:absolute;left:6149;top:508;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EMccA&#10;AADdAAAADwAAAGRycy9kb3ducmV2LnhtbESPQUvDQBSE74L/YXmFXkr7YqRSYrdFClJRUKztobdH&#10;9pmEZt+G3bVJ/70rFDwOM/MNs1wPtlVn9qFxouFuloFiKZ1ppNKw/3qeLkCFSGKodcIaLhxgvbq9&#10;WVJhXC+ffN7FSiWIhII01DF2BWIoa7YUZq5jSd6385Zikr5C46lPcNtinmUPaKmRtFBTx5uay9Pu&#10;x2r4QDy+86F7LYcct5O53/T4dtF6PBqeHkFFHuJ/+Np+MRru88Uc/t6kJ4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ERDHHAAAA3QAAAA8AAAAAAAAAAAAAAAAAmAIAAGRy&#10;cy9kb3ducmV2LnhtbFBLBQYAAAAABAAEAPUAAACMAwAAAAA=&#10;" path="m141,l68,14,19,54,,112r2,24l30,197r52,36l120,239r23,-2l201,207r35,-55l240,130r-2,-25l212,43,161,6,141,xe" stroked="f">
                    <v:path arrowok="t" o:connecttype="custom" o:connectlocs="141,508;68,522;19,562;0,620;2,644;30,705;82,741;120,747;143,745;201,715;236,660;240,638;238,613;212,551;161,514;141,508" o:connectangles="0,0,0,0,0,0,0,0,0,0,0,0,0,0,0,0"/>
                  </v:shape>
                </v:group>
                <v:group id="Group 3281" o:spid="_x0000_s1039" style="position:absolute;left:6149;top:508;width:240;height:239" coordorigin="6149,508"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m/n8UAAADdAAAADwAAAGRycy9kb3ducmV2LnhtbESPQYvCMBSE7wv+h/AE&#10;b2taZUWqUURUPIiwKoi3R/Nsi81LaWJb/71ZEPY4zMw3zHzZmVI0VLvCsoJ4GIEgTq0uOFNwOW+/&#10;pyCcR9ZYWiYFL3KwXPS+5pho2/IvNSefiQBhl6CC3PsqkdKlORl0Q1sRB+9ua4M+yDqTusY2wE0p&#10;R1E0kQYLDgs5VrTOKX2cnkbBrsV2NY43zeFxX79u55/j9RCTUoN+t5qB8NT5//CnvdcKxq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6Zv5/FAAAA3QAA&#10;AA8AAAAAAAAAAAAAAAAAqgIAAGRycy9kb3ducmV2LnhtbFBLBQYAAAAABAAEAPoAAACcAwAAAAA=&#10;">
                  <v:shape id="Freeform 3282" o:spid="_x0000_s1040" style="position:absolute;left:6149;top:508;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teMkA&#10;AADdAAAADwAAAGRycy9kb3ducmV2LnhtbESPQUvDQBSE74L/YXmCF2l3W7EtsdsSlUDxEGxaEG+P&#10;7DMJzb4N2bVN++u7guBxmJlvmOV6sK04Uu8bxxomYwWCuHSm4UrDfpeNFiB8QDbYOiYNZ/KwXt3e&#10;LDEx7sRbOhahEhHCPkENdQhdIqUva7Lox64jjt636y2GKPtKmh5PEW5bOVVqJi02HBdq7Oi1pvJQ&#10;/FgN6j1/ezLKZcXl4+Ur/czb9CHPtL6/G9JnEIGG8B/+a2+MhsfpYg6/b+ITkK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gteMkAAADdAAAADwAAAAAAAAAAAAAAAACYAgAA&#10;ZHJzL2Rvd25yZXYueG1sUEsFBgAAAAAEAAQA9QAAAI4DAAAAAA==&#10;" path="m120,239r64,-19l227,173r13,-43l238,105,212,43,161,6,141,,114,1,49,25,9,72,,112r2,24l30,197r52,36l120,239xe" filled="f" strokecolor="#e58e1a" strokeweight="1.7pt">
                    <v:path arrowok="t" o:connecttype="custom" o:connectlocs="120,747;184,728;227,681;240,638;238,613;212,551;161,514;141,508;114,509;49,533;9,580;0,620;2,644;30,705;82,741;120,747" o:connectangles="0,0,0,0,0,0,0,0,0,0,0,0,0,0,0,0"/>
                  </v:shape>
                </v:group>
                <v:group id="Group 3283" o:spid="_x0000_s1041" style="position:absolute;left:6239;top:568;width:81;height:116" coordorigin="6239,568"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shape id="Freeform 3284" o:spid="_x0000_s1042" style="position:absolute;left:6239;top:568;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1B8cA&#10;AADdAAAADwAAAGRycy9kb3ducmV2LnhtbESP3WoCMRSE7wu+QzhC72q2FotdjSKKtFJo688DnG6O&#10;2dXkZN2kur59IxR6OczMN8x42jorztSEyrOCx14GgrjwumKjYLddPgxBhIis0XomBVcKMJ107saY&#10;a3/hNZ030YgE4ZCjgjLGOpcyFCU5DD1fEydv7xuHMcnGSN3gJcGdlf0se5YOK04LJdY0L6k4bn6c&#10;gpM168XHu/2M+nV/3H6ZVfg+DJS677azEYhIbfwP/7XftIKn/vAFbm/SE5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XtQfHAAAA3QAAAA8AAAAAAAAAAAAAAAAAmAIAAGRy&#10;cy9kb3ducmV2LnhtbFBLBQYAAAAABAAEAPUAAACMAwAAAAA=&#10;" path="m,l,116,81,57,,xe" stroked="f">
                    <v:path arrowok="t" o:connecttype="custom" o:connectlocs="0,568;0,684;81,625;0,568" o:connectangles="0,0,0,0"/>
                  </v:shape>
                </v:group>
                <v:group id="Group 3285" o:spid="_x0000_s1043" style="position:absolute;left:6239;top:568;width:81;height:116" coordorigin="6239,568"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UrcQAAADdAAAADwAAAGRycy9kb3ducmV2LnhtbERPy2rCQBTdF/yH4Qrd&#10;NZMYWmzqKCJWXEhBI5TuLplrEszcCZkxj7/vLApdHs57tRlNI3rqXG1ZQRLFIIgLq2suFVzzz5cl&#10;COeRNTaWScFEDjbr2dMKM20HPlN/8aUIIewyVFB532ZSuqIigy6yLXHgbrYz6APsSqk7HEK4aeQi&#10;jt+kwZpDQ4Ut7Soq7peHUXAYcNimyb4/3W+76Sd//fo+JaTU83zcfoDwNPp/8Z/7qBWki/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UrcQAAADdAAAA&#10;DwAAAAAAAAAAAAAAAACqAgAAZHJzL2Rvd25yZXYueG1sUEsFBgAAAAAEAAQA+gAAAJsDAAAAAA==&#10;">
                  <v:shape id="Freeform 3286" o:spid="_x0000_s1044" style="position:absolute;left:6239;top:568;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JMUA&#10;AADdAAAADwAAAGRycy9kb3ducmV2LnhtbESPzW7CMBCE75V4B2uReisOqUQhYBAgtaXc+HmAJV6S&#10;iHgd2QZSnh4jIXEczcw3msmsNbW4kPOVZQX9XgKCOLe64kLBfvf9MQThA7LG2jIp+CcPs2nnbYKZ&#10;tlfe0GUbChEh7DNUUIbQZFL6vCSDvmcb4ugdrTMYonSF1A6vEW5qmSbJQBqsOC6U2NCypPy0PRsF&#10;a5s2f46Gt93qd+Fpvj78fI2cUu/ddj4GEagNr/CzvdIKPtNRHx5v4hO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Z4kxQAAAN0AAAAPAAAAAAAAAAAAAAAAAJgCAABkcnMv&#10;ZG93bnJldi54bWxQSwUGAAAAAAQABAD1AAAAigMAAAAA&#10;" path="m,l81,57,,116e" filled="f" strokecolor="#e58e1a" strokeweight="1.7pt">
                    <v:path arrowok="t" o:connecttype="custom" o:connectlocs="0,568;81,625;0,684" o:connectangles="0,0,0"/>
                  </v:shape>
                </v:group>
                <v:group id="Group 3287" o:spid="_x0000_s1045" style="position:absolute;left:6149;top:961;width:240;height:239" coordorigin="6149,961"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svQcYAAADdAAAADwAAAGRycy9kb3ducmV2LnhtbESPQWvCQBSE7wX/w/KE&#10;3uomkZYaXUVESw8iVAXx9sg+k2D2bciuSfz3riD0OMzMN8xs0ZtKtNS40rKCeBSBIM6sLjlXcDxs&#10;Pr5BOI+ssbJMCu7kYDEfvM0w1bbjP2r3PhcBwi5FBYX3dSqlywoy6Ea2Jg7exTYGfZBNLnWDXYCb&#10;SiZR9CUNlhwWCqxpVVB23d+Mgp8Ou+U4Xrfb62V1Px8+d6dtTEq9D/vlFISn3v+HX+1frWCcTB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ey9BxgAAAN0A&#10;AAAPAAAAAAAAAAAAAAAAAKoCAABkcnMvZG93bnJldi54bWxQSwUGAAAAAAQABAD6AAAAnQMAAAAA&#10;">
                  <v:shape id="Freeform 3288" o:spid="_x0000_s1046" style="position:absolute;left:6149;top:961;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vA8cA&#10;AADdAAAADwAAAGRycy9kb3ducmV2LnhtbESPQUvDQBSE74L/YXmCl2JfmqJo7LaUgigWWmzrwdsj&#10;+0yC2bdhd23Sf98VCh6HmfmGmS0G26oj+9A40TAZZ6BYSmcaqTQc9i93j6BCJDHUOmENJw6wmF9f&#10;zagwrpcPPu5ipRJEQkEa6hi7AjGUNVsKY9exJO/beUsxSV+h8dQnuG0xz7IHtNRIWqip41XN5c/u&#10;12rYIn5t+LN7L4ccX0f3ftXj+qT17c2wfAYVeYj/4Uv7zWiY5k9T+HuTng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47wPHAAAA3QAAAA8AAAAAAAAAAAAAAAAAmAIAAGRy&#10;cy9kb3ducmV2LnhtbFBLBQYAAAAABAAEAPUAAACMAwAAAAA=&#10;" path="m141,l68,15,19,55,,112r2,25l30,197r52,36l120,239r23,-2l201,208r35,-55l240,131r-2,-26l212,43,161,6,141,xe" stroked="f">
                    <v:path arrowok="t" o:connecttype="custom" o:connectlocs="141,961;68,976;19,1016;0,1073;2,1098;30,1158;82,1194;120,1200;143,1198;201,1169;236,1114;240,1092;238,1066;212,1004;161,967;141,961" o:connectangles="0,0,0,0,0,0,0,0,0,0,0,0,0,0,0,0"/>
                  </v:shape>
                </v:group>
                <v:group id="Group 3289" o:spid="_x0000_s1047" style="position:absolute;left:6149;top:961;width:240;height:239" coordorigin="6149,961"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4SrscAAADdAAAADwAAAGRycy9kb3ducmV2LnhtbESPT2vCQBTE70K/w/IK&#10;3uom/ik1uoqIlR5EaCyIt0f2mQSzb0N2m8Rv3xUKHoeZ+Q2zXPemEi01rrSsIB5FIIgzq0vOFfyc&#10;Pt8+QDiPrLGyTAru5GC9ehksMdG2429qU5+LAGGXoILC+zqR0mUFGXQjWxMH72obgz7IJpe6wS7A&#10;TSXHUfQuDZYcFgqsaVtQdkt/jYJ9h91mEu/aw+26vV9Os+P5EJNSw9d+swDhqffP8H/7SyuYjOd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N4SrscAAADd&#10;AAAADwAAAAAAAAAAAAAAAACqAgAAZHJzL2Rvd25yZXYueG1sUEsFBgAAAAAEAAQA+gAAAJ4DAAAA&#10;AA==&#10;">
                  <v:shape id="Freeform 3290" o:spid="_x0000_s1048" style="position:absolute;left:6149;top:961;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ScgA&#10;AADdAAAADwAAAGRycy9kb3ducmV2LnhtbESPQUvDQBSE74L/YXmCl2J3rbRo2k2ISkA8hDYK0tsj&#10;+0yC2bchu7bRX+8WCh6HmfmG2WST7cWBRt851nA7VyCIa2c6bjS8vxU39yB8QDbYOyYNP+QhSy8v&#10;NpgYd+QdHarQiAhhn6CGNoQhkdLXLVn0czcQR+/TjRZDlGMjzYjHCLe9XCi1khY7jgstDvTUUv1V&#10;fVsN6rV8Xhrliup3+7jPP8o+n5WF1tdXU74GEWgK/+Fz+8VouFs8LOH0Jj4Bm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D4BJyAAAAN0AAAAPAAAAAAAAAAAAAAAAAJgCAABk&#10;cnMvZG93bnJldi54bWxQSwUGAAAAAAQABAD1AAAAjQMAAAAA&#10;" path="m120,239r64,-18l227,173r13,-42l238,105,212,43,161,6,141,,114,2,49,26,9,72,,112r2,25l30,197r52,36l120,239xe" filled="f" strokecolor="#e58e1a" strokeweight="1.7pt">
                    <v:path arrowok="t" o:connecttype="custom" o:connectlocs="120,1200;184,1182;227,1134;240,1092;238,1066;212,1004;161,967;141,961;114,963;49,987;9,1033;0,1073;2,1098;30,1158;82,1194;120,1200" o:connectangles="0,0,0,0,0,0,0,0,0,0,0,0,0,0,0,0"/>
                  </v:shape>
                </v:group>
                <v:group id="Group 3291" o:spid="_x0000_s1049" style="position:absolute;left:6239;top:1021;width:81;height:116" coordorigin="6239,1021"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0ApQsYAAADdAAAADwAAAGRycy9kb3ducmV2LnhtbESPT4vCMBTE7wv7HcJb&#10;8KZpFcWtRhHRZQ8i+AcWb4/m2Rabl9LEtn57Iwh7HGbmN8x82ZlSNFS7wrKCeBCBIE6tLjhTcD5t&#10;+1MQziNrLC2Tggc5WC4+P+aYaNvygZqjz0SAsEtQQe59lUjp0pwMuoGtiIN3tbVBH2SdSV1jG+Cm&#10;lMMomkiDBYeFHCta55Tejnej4KfFdjWKN83udl0/Lqfx/m8Xk1K9r241A+Gp8//hd/tXKxgNvy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QClCxgAAAN0A&#10;AAAPAAAAAAAAAAAAAAAAAKoCAABkcnMvZG93bnJldi54bWxQSwUGAAAAAAQABAD6AAAAnQMAAAAA&#10;">
                  <v:shape id="Freeform 3292" o:spid="_x0000_s1050" style="position:absolute;left:6239;top:1021;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0SM8cA&#10;AADdAAAADwAAAGRycy9kb3ducmV2LnhtbESP3U4CMRSE7014h+aQeCddMCgsFGI0Ro2J8vcAh+2h&#10;u9CertsCy9tTExMvJzPzTWY6b50VJ2pC5VlBv5eBIC68rtgo2Kxf70YgQkTWaD2TggsFmM86N1PM&#10;tT/zkk6raESCcMhRQRljnUsZipIchp6viZO3843DmGRjpG7wnODOykGWPUiHFaeFEmt6Lqk4rI5O&#10;wY81y5evT/sd9dvusF6Yj7DdD5W67bZPExCR2vgf/mu/awX3g/Ej/L5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EjPHAAAA3QAAAA8AAAAAAAAAAAAAAAAAmAIAAGRy&#10;cy9kb3ducmV2LnhtbFBLBQYAAAAABAAEAPUAAACMAwAAAAA=&#10;" path="m,l,116,81,57,,xe" stroked="f">
                    <v:path arrowok="t" o:connecttype="custom" o:connectlocs="0,1021;0,1137;81,1078;0,1021" o:connectangles="0,0,0,0"/>
                  </v:shape>
                </v:group>
                <v:group id="Group 3293" o:spid="_x0000_s1051" style="position:absolute;left:6239;top:1021;width:81;height:116" coordorigin="6239,1021"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MYq8QAAADdAAAADwAAAGRycy9kb3ducmV2LnhtbERPy2rCQBTdF/yH4Qrd&#10;NZMYWmzqKCJWXEhBI5TuLplrEszcCZkxj7/vLApdHs57tRlNI3rqXG1ZQRLFIIgLq2suFVzzz5cl&#10;COeRNTaWScFEDjbr2dMKM20HPlN/8aUIIewyVFB532ZSuqIigy6yLXHgbrYz6APsSqk7HEK4aeQi&#10;jt+kwZpDQ4Ut7Soq7peHUXAYcNimyb4/3W+76Sd//fo+JaTU83zcfoDwNPp/8Z/7qBWki/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MYq8QAAADdAAAA&#10;DwAAAAAAAAAAAAAAAACqAgAAZHJzL2Rvd25yZXYueG1sUEsFBgAAAAAEAAQA+gAAAJsDAAAAAA==&#10;">
                  <v:shape id="Freeform 3294" o:spid="_x0000_s1052" style="position:absolute;left:6239;top:1021;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IsYA&#10;AADdAAAADwAAAGRycy9kb3ducmV2LnhtbESPzW7CMBCE75X6DtZW6q04TaVCAk5EkdoCN34eYIm3&#10;SdR4HdkG0j49RkLiOJqZbzSzcjCdOJHzrWUFr6MEBHFldcu1gv3u82UCwgdkjZ1lUvBHHsri8WGG&#10;ubZn3tBpG2oRIexzVNCE0OdS+qohg35ke+Lo/VhnMETpaqkdniPcdDJNkndpsOW40GBPi4aq3+3R&#10;KFjbtF85mvzvlt8fnubrw9c4c0o9Pw3zKYhAQ7iHb+2lVvCWZhlc38Qn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SIsYAAADdAAAADwAAAAAAAAAAAAAAAACYAgAAZHJz&#10;L2Rvd25yZXYueG1sUEsFBgAAAAAEAAQA9QAAAIsDAAAAAA==&#10;" path="m,l81,57,,116e" filled="f" strokecolor="#e58e1a" strokeweight="1.7pt">
                    <v:path arrowok="t" o:connecttype="custom" o:connectlocs="0,1021;81,1078;0,1137" o:connectangles="0,0,0"/>
                  </v:shape>
                </v:group>
                <v:group id="Group 3295" o:spid="_x0000_s1053" style="position:absolute;left:6149;top:2095;width:240;height:239" coordorigin="6149,2095"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6Ot8QAAADdAAAADwAAAGRycy9kb3ducmV2LnhtbERPyWrDMBC9F/IPYgK9&#10;NbJrGoITJQTTlh5CIU6h5DZYE8vEGhlL9fL31aHQ4+Ptu8NkWzFQ7xvHCtJVAoK4crrhWsHX5e1p&#10;A8IHZI2tY1Iwk4fDfvGww1y7kc80lKEWMYR9jgpMCF0upa8MWfQr1xFH7uZ6iyHCvpa6xzGG21Y+&#10;J8laWmw4NhjsqDBU3csfq+B9xPGYpa/D6X4r5uvl5fP7lJJSj8vpuAURaAr/4j/3h1aQZUncH9/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Q6Ot8QAAADdAAAA&#10;DwAAAAAAAAAAAAAAAACqAgAAZHJzL2Rvd25yZXYueG1sUEsFBgAAAAAEAAQA+gAAAJsDAAAAAA==&#10;">
                  <v:shape id="Freeform 3296" o:spid="_x0000_s1054" style="position:absolute;left:6149;top:2095;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O9cYA&#10;AADdAAAADwAAAGRycy9kb3ducmV2LnhtbESPQWvCQBSE7wX/w/IEL1JfVColdZUiFEuFitoeentk&#10;X5PQ7NuwuzXx33cFocdhZr5hluveNurMPtRONEwnGSiWwplaSg0fp5f7R1AhkhhqnLCGCwdYrwZ3&#10;S8qN6+TA52MsVYJIyElDFWObI4aiYkth4lqW5H07bykm6Us0nroEtw3OsmyBlmpJCxW1vKm4+Dn+&#10;Wg17xK93/mzfin6G2/GD33S4u2g9GvbPT6Ai9/E/fGu/Gg3zeTaF65v0BHD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1O9cYAAADdAAAADwAAAAAAAAAAAAAAAACYAgAAZHJz&#10;L2Rvd25yZXYueG1sUEsFBgAAAAAEAAQA9QAAAIsDAAAAAA==&#10;" path="m141,l68,14,19,54,,112r2,24l30,197r52,35l120,239r23,-3l201,207r35,-55l240,130r-2,-25l212,42,161,5,141,xe" stroked="f">
                    <v:path arrowok="t" o:connecttype="custom" o:connectlocs="141,2095;68,2109;19,2149;0,2207;2,2231;30,2292;82,2327;120,2334;143,2331;201,2302;236,2247;240,2225;238,2200;212,2137;161,2100;141,2095" o:connectangles="0,0,0,0,0,0,0,0,0,0,0,0,0,0,0,0"/>
                  </v:shape>
                </v:group>
                <v:group id="Group 3297" o:spid="_x0000_s1055" style="position:absolute;left:6149;top:2095;width:240;height:239" coordorigin="6149,2095" coordsize="240,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C1W8UAAADdAAAADwAAAGRycy9kb3ducmV2LnhtbESPQYvCMBSE7wv+h/AE&#10;b2tayy5SjSKi4kEWVgXx9miebbF5KU1s67/fLAgeh5n5hpkve1OJlhpXWlYQjyMQxJnVJecKzqft&#10;5xSE88gaK8uk4EkOlovBxxxTbTv+pfbocxEg7FJUUHhfp1K6rCCDbmxr4uDdbGPQB9nkUjfYBbip&#10;5CSKvqXBksNCgTWtC8rux4dRsOuwWyXxpj3cb+vn9fT1cznEpNRo2K9mIDz1/h1+tfdaQZJE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QtVvFAAAA3QAA&#10;AA8AAAAAAAAAAAAAAAAAqgIAAGRycy9kb3ducmV2LnhtbFBLBQYAAAAABAAEAPoAAACcAwAAAAA=&#10;">
                  <v:shape id="Freeform 3298" o:spid="_x0000_s1056" style="position:absolute;left:6149;top:2095;width:240;height:239;visibility:visible;mso-wrap-style:square;v-text-anchor:top" coordsize="2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nvMgA&#10;AADdAAAADwAAAGRycy9kb3ducmV2LnhtbESPQUvDQBSE74X+h+UVvIjd1WCR2G2JLQHpIWgqiLdH&#10;9pkEs29Ddm3T/vquIPQ4zMw3zHI92k4caPCtYw33cwWCuHKm5VrDxz6/ewLhA7LBzjFpOJGH9Wo6&#10;WWJq3JHf6VCGWkQI+xQ1NCH0qZS+asiin7ueOHrfbrAYohxqaQY8Rrjt5INSC2mx5bjQYE+bhqqf&#10;8tdqULti+2iUy8vz28tX9ll02W2Ra30zG7NnEIHGcA3/t1+NhiRRCfy9iU9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QSe8yAAAAN0AAAAPAAAAAAAAAAAAAAAAAJgCAABk&#10;cnMvZG93bnJldi54bWxQSwUGAAAAAAQABAD1AAAAjQMAAAAA&#10;" path="m120,239r64,-19l227,173r13,-43l238,105,212,42,161,5,141,,114,1,49,25,9,72,,112r2,24l30,197r52,35l120,239xe" filled="f" strokecolor="#e58e1a" strokeweight="1.7pt">
                    <v:path arrowok="t" o:connecttype="custom" o:connectlocs="120,2334;184,2315;227,2268;240,2225;238,2200;212,2137;161,2100;141,2095;114,2096;49,2120;9,2167;0,2207;2,2231;30,2292;82,2327;120,2334" o:connectangles="0,0,0,0,0,0,0,0,0,0,0,0,0,0,0,0"/>
                  </v:shape>
                </v:group>
                <v:group id="Group 3299" o:spid="_x0000_s1057" style="position:absolute;left:6239;top:2154;width:81;height:116" coordorigin="6239,2154"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WItMYAAADdAAAADwAAAGRycy9kb3ducmV2LnhtbESPT2vCQBTE7wW/w/KE&#10;3uomphWJriKipQcR/APi7ZF9JsHs25Bdk/jtuwWhx2FmfsPMl72pREuNKy0riEcRCOLM6pJzBefT&#10;9mMKwnlkjZVlUvAkB8vF4G2OqbYdH6g9+lwECLsUFRTe16mULivIoBvZmjh4N9sY9EE2udQNdgFu&#10;KjmOook0WHJYKLCmdUHZ/fgwCr477FZJvGl399v6eT197S+7mJR6H/arGQhPvf8Pv9o/WkGSRJ/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NYi0xgAAAN0A&#10;AAAPAAAAAAAAAAAAAAAAAKoCAABkcnMvZG93bnJldi54bWxQSwUGAAAAAAQABAD6AAAAnQMAAAAA&#10;">
                  <v:shape id="Freeform 3300" o:spid="_x0000_s1058" style="position:absolute;left:6239;top:2154;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izxcYA&#10;AADdAAAADwAAAGRycy9kb3ducmV2LnhtbESP3WoCMRSE7wt9h3AKvavZVhRZjSItpRWh/j7AcXPM&#10;riYn202q69ubguDlMDPfMKNJ66w4URMqzwpeOxkI4sLrio2C7ebzZQAiRGSN1jMpuFCAyfjxYYS5&#10;9mde0WkdjUgQDjkqKGOscylDUZLD0PE1cfL2vnEYk2yM1A2eE9xZ+ZZlfemw4rRQYk3vJRXH9Z9T&#10;8GvN6uNnbhdRf+2Pm6WZhd2hp9TzUzsdgojUxnv41v7WCrrdrAf/b9IT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izxcYAAADdAAAADwAAAAAAAAAAAAAAAACYAgAAZHJz&#10;L2Rvd25yZXYueG1sUEsFBgAAAAAEAAQA9QAAAIsDAAAAAA==&#10;" path="m,l,117,81,58,,xe" stroked="f">
                    <v:path arrowok="t" o:connecttype="custom" o:connectlocs="0,2154;0,2271;81,2212;0,2154" o:connectangles="0,0,0,0"/>
                  </v:shape>
                </v:group>
                <v:group id="Group 3301" o:spid="_x0000_s1059" style="position:absolute;left:6239;top:2154;width:81;height:116" coordorigin="6239,2154" coordsize="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uzWMUAAADdAAAADwAAAGRycy9kb3ducmV2LnhtbESPQYvCMBSE7wv+h/AE&#10;b2tay4pUo4ioeJCFVUG8PZpnW2xeShPb+u/NwsIeh5n5hlmselOJlhpXWlYQjyMQxJnVJecKLufd&#10;5wyE88gaK8uk4EUOVsvBxwJTbTv+ofbkcxEg7FJUUHhfp1K6rCCDbmxr4uDdbWPQB9nkUjfYBbip&#10;5CSKptJgyWGhwJo2BWWP09Mo2HfYrZN42x4f983rdv76vh5jUmo07NdzEJ56/x/+ax+0giS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s1jFAAAA3QAA&#10;AA8AAAAAAAAAAAAAAAAAqgIAAGRycy9kb3ducmV2LnhtbFBLBQYAAAAABAAEAPoAAACcAwAAAAA=&#10;">
                  <v:shape id="Freeform 3302" o:spid="_x0000_s1060" style="position:absolute;left:6239;top:2154;width:81;height:116;visibility:visible;mso-wrap-style:square;v-text-anchor:top" coordsize="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50cQA&#10;AADdAAAADwAAAGRycy9kb3ducmV2LnhtbESP3YrCMBSE74V9h3AWvNNUhVWrUdwFXfXOnwc4Nse2&#10;2JyUJGp3n94IgpfDzHzDTOeNqcSNnC8tK+h1ExDEmdUl5wqOh2VnBMIHZI2VZVLwRx7ms4/WFFNt&#10;77yj2z7kIkLYp6igCKFOpfRZQQZ919bE0TtbZzBE6XKpHd4j3FSynyRf0mDJcaHAmn4Kyi77q1Gw&#10;tf1642j0f1j/fntabE+r4dgp1f5sFhMQgZrwDr/aa61gMEiG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nOdHEAAAA3QAAAA8AAAAAAAAAAAAAAAAAmAIAAGRycy9k&#10;b3ducmV2LnhtbFBLBQYAAAAABAAEAPUAAACJAwAAAAA=&#10;" path="m,l81,58,,117e" filled="f" strokecolor="#e58e1a" strokeweight="1.7pt">
                    <v:path arrowok="t" o:connecttype="custom" o:connectlocs="0,2154;81,2212;0,2271" o:connectangles="0,0,0"/>
                  </v:shape>
                </v:group>
                <w10:wrap anchorx="page"/>
              </v:group>
            </w:pict>
          </mc:Fallback>
        </mc:AlternateContent>
      </w:r>
      <w:r>
        <w:rPr>
          <w:rFonts w:eastAsia="Arial" w:cs="Arial"/>
          <w:w w:val="105"/>
        </w:rPr>
        <w:t>b</w:t>
      </w:r>
      <w:r>
        <w:rPr>
          <w:rFonts w:eastAsia="Arial" w:cs="Arial"/>
          <w:spacing w:val="-7"/>
          <w:w w:val="105"/>
        </w:rPr>
        <w:t>ey</w:t>
      </w:r>
      <w:r>
        <w:rPr>
          <w:rFonts w:eastAsia="Arial" w:cs="Arial"/>
          <w:w w:val="105"/>
        </w:rPr>
        <w:t>ondblue:</w:t>
      </w:r>
      <w:r>
        <w:rPr>
          <w:rFonts w:eastAsia="Arial" w:cs="Arial"/>
          <w:spacing w:val="28"/>
          <w:w w:val="105"/>
        </w:rPr>
        <w:t xml:space="preserve"> </w:t>
      </w:r>
      <w:hyperlink r:id="rId28" w:history="1">
        <w:r w:rsidRPr="00977F2F">
          <w:rPr>
            <w:rStyle w:val="Hyperlink"/>
            <w:rFonts w:eastAsia="Arial" w:cs="Arial"/>
            <w:spacing w:val="28"/>
            <w:w w:val="105"/>
          </w:rPr>
          <w:t>www.beyondblue.org.au</w:t>
        </w:r>
      </w:hyperlink>
    </w:p>
    <w:p w:rsidR="00881F58" w:rsidRPr="00881F58" w:rsidRDefault="00881F58" w:rsidP="00881F58">
      <w:pPr>
        <w:rPr>
          <w:rFonts w:cs="Arial"/>
          <w:szCs w:val="24"/>
        </w:rPr>
      </w:pPr>
      <w:r w:rsidRPr="00881F58">
        <w:rPr>
          <w:rFonts w:eastAsia="Arial" w:cs="Arial"/>
        </w:rPr>
        <w:t>Li</w:t>
      </w:r>
      <w:r w:rsidRPr="00881F58">
        <w:rPr>
          <w:rFonts w:eastAsia="Arial" w:cs="Arial"/>
          <w:spacing w:val="-11"/>
        </w:rPr>
        <w:t>f</w:t>
      </w:r>
      <w:r w:rsidRPr="00881F58">
        <w:rPr>
          <w:rFonts w:eastAsia="Arial" w:cs="Arial"/>
        </w:rPr>
        <w:t>eline:</w:t>
      </w:r>
      <w:r w:rsidRPr="00881F58">
        <w:rPr>
          <w:rFonts w:eastAsia="Arial" w:cs="Arial"/>
          <w:spacing w:val="3"/>
        </w:rPr>
        <w:t xml:space="preserve"> </w:t>
      </w:r>
      <w:r w:rsidRPr="00881F58">
        <w:rPr>
          <w:rFonts w:eastAsia="Arial" w:cs="Arial"/>
        </w:rPr>
        <w:t>phone</w:t>
      </w:r>
      <w:r w:rsidRPr="00881F58">
        <w:rPr>
          <w:rFonts w:eastAsia="Arial" w:cs="Arial"/>
          <w:spacing w:val="3"/>
        </w:rPr>
        <w:t xml:space="preserve"> </w:t>
      </w:r>
      <w:r w:rsidRPr="00881F58">
        <w:rPr>
          <w:rFonts w:eastAsia="Arial" w:cs="Arial"/>
          <w:spacing w:val="-13"/>
        </w:rPr>
        <w:t>1</w:t>
      </w:r>
      <w:r w:rsidRPr="00881F58">
        <w:rPr>
          <w:rFonts w:eastAsia="Arial" w:cs="Arial"/>
        </w:rPr>
        <w:t>3</w:t>
      </w:r>
      <w:r w:rsidRPr="00881F58">
        <w:rPr>
          <w:rFonts w:eastAsia="Arial" w:cs="Arial"/>
          <w:spacing w:val="4"/>
        </w:rPr>
        <w:t xml:space="preserve"> </w:t>
      </w:r>
      <w:r w:rsidRPr="00881F58">
        <w:rPr>
          <w:rFonts w:eastAsia="Arial" w:cs="Arial"/>
          <w:spacing w:val="-30"/>
        </w:rPr>
        <w:t>1</w:t>
      </w:r>
      <w:r w:rsidRPr="00881F58">
        <w:rPr>
          <w:rFonts w:eastAsia="Arial" w:cs="Arial"/>
        </w:rPr>
        <w:t>1</w:t>
      </w:r>
      <w:r w:rsidRPr="00881F58">
        <w:rPr>
          <w:rFonts w:eastAsia="Arial" w:cs="Arial"/>
          <w:spacing w:val="3"/>
        </w:rPr>
        <w:t xml:space="preserve"> </w:t>
      </w:r>
      <w:r w:rsidRPr="00881F58">
        <w:rPr>
          <w:rFonts w:eastAsia="Arial" w:cs="Arial"/>
          <w:spacing w:val="-13"/>
        </w:rPr>
        <w:t>1</w:t>
      </w:r>
      <w:r w:rsidRPr="00881F58">
        <w:rPr>
          <w:rFonts w:eastAsia="Arial" w:cs="Arial"/>
        </w:rPr>
        <w:t>4</w:t>
      </w:r>
    </w:p>
    <w:p w:rsidR="00881F58" w:rsidRPr="00881F58" w:rsidRDefault="00881F58" w:rsidP="00881F58">
      <w:pPr>
        <w:pStyle w:val="ListParagraph"/>
        <w:rPr>
          <w:rFonts w:cs="Arial"/>
        </w:rPr>
      </w:pPr>
      <w:r>
        <w:rPr>
          <w:rFonts w:eastAsia="Arial" w:cs="Arial"/>
        </w:rPr>
        <w:t>National</w:t>
      </w:r>
      <w:r>
        <w:rPr>
          <w:rFonts w:eastAsia="Arial" w:cs="Arial"/>
          <w:spacing w:val="-2"/>
        </w:rPr>
        <w:t xml:space="preserve"> </w:t>
      </w:r>
      <w:r>
        <w:rPr>
          <w:rFonts w:eastAsia="Arial" w:cs="Arial"/>
        </w:rPr>
        <w:t>domestic</w:t>
      </w:r>
      <w:r>
        <w:rPr>
          <w:rFonts w:eastAsia="Arial" w:cs="Arial"/>
          <w:spacing w:val="-1"/>
        </w:rPr>
        <w:t xml:space="preserve"> </w:t>
      </w:r>
      <w:r>
        <w:rPr>
          <w:rFonts w:eastAsia="Arial" w:cs="Arial"/>
        </w:rPr>
        <w:t>violence</w:t>
      </w:r>
      <w:r>
        <w:rPr>
          <w:rFonts w:eastAsia="Arial" w:cs="Arial"/>
          <w:spacing w:val="-2"/>
        </w:rPr>
        <w:t xml:space="preserve"> </w:t>
      </w:r>
      <w:r>
        <w:rPr>
          <w:rFonts w:eastAsia="Arial" w:cs="Arial"/>
        </w:rPr>
        <w:t>hotline:</w:t>
      </w:r>
      <w:r>
        <w:rPr>
          <w:rFonts w:eastAsia="Arial" w:cs="Arial"/>
          <w:spacing w:val="-1"/>
        </w:rPr>
        <w:t xml:space="preserve"> </w:t>
      </w:r>
      <w:r>
        <w:rPr>
          <w:rFonts w:eastAsia="Arial" w:cs="Arial"/>
        </w:rPr>
        <w:t xml:space="preserve">a </w:t>
      </w:r>
      <w:r w:rsidRPr="00881F58">
        <w:rPr>
          <w:rFonts w:eastAsia="Arial" w:cs="Arial"/>
        </w:rPr>
        <w:t>24</w:t>
      </w:r>
      <w:r w:rsidRPr="00881F58">
        <w:rPr>
          <w:rFonts w:eastAsia="Arial" w:cs="Arial"/>
          <w:spacing w:val="1"/>
        </w:rPr>
        <w:t xml:space="preserve"> </w:t>
      </w:r>
      <w:r w:rsidRPr="00881F58">
        <w:rPr>
          <w:rFonts w:eastAsia="Arial" w:cs="Arial"/>
        </w:rPr>
        <w:t>hour</w:t>
      </w:r>
      <w:r w:rsidRPr="00881F58">
        <w:rPr>
          <w:rFonts w:eastAsia="Arial" w:cs="Arial"/>
          <w:spacing w:val="1"/>
        </w:rPr>
        <w:t xml:space="preserve"> </w:t>
      </w:r>
      <w:r w:rsidRPr="00881F58">
        <w:rPr>
          <w:rFonts w:eastAsia="Arial" w:cs="Arial"/>
        </w:rPr>
        <w:t>confidential</w:t>
      </w:r>
      <w:r w:rsidRPr="00881F58">
        <w:rPr>
          <w:rFonts w:eastAsia="Arial" w:cs="Arial"/>
          <w:spacing w:val="1"/>
        </w:rPr>
        <w:t xml:space="preserve"> </w:t>
      </w:r>
      <w:r w:rsidRPr="00881F58">
        <w:rPr>
          <w:rFonts w:eastAsia="Arial" w:cs="Arial"/>
        </w:rPr>
        <w:t>hotline.</w:t>
      </w:r>
      <w:r w:rsidRPr="00881F58">
        <w:rPr>
          <w:rFonts w:eastAsia="Arial" w:cs="Arial"/>
          <w:spacing w:val="2"/>
        </w:rPr>
        <w:t xml:space="preserve"> </w:t>
      </w:r>
      <w:r w:rsidRPr="00881F58">
        <w:rPr>
          <w:rFonts w:eastAsia="Arial" w:cs="Arial"/>
        </w:rPr>
        <w:t>Phone</w:t>
      </w:r>
      <w:r w:rsidRPr="00881F58">
        <w:rPr>
          <w:rFonts w:eastAsia="Arial" w:cs="Arial"/>
          <w:spacing w:val="1"/>
        </w:rPr>
        <w:t xml:space="preserve"> </w:t>
      </w:r>
      <w:r w:rsidRPr="00881F58">
        <w:rPr>
          <w:rFonts w:eastAsia="Arial" w:cs="Arial"/>
          <w:spacing w:val="-10"/>
        </w:rPr>
        <w:t>1</w:t>
      </w:r>
      <w:r w:rsidRPr="00881F58">
        <w:rPr>
          <w:rFonts w:eastAsia="Arial" w:cs="Arial"/>
        </w:rPr>
        <w:t>8</w:t>
      </w:r>
      <w:r w:rsidRPr="00881F58">
        <w:rPr>
          <w:rFonts w:eastAsia="Arial" w:cs="Arial"/>
          <w:spacing w:val="5"/>
        </w:rPr>
        <w:t>0</w:t>
      </w:r>
      <w:r w:rsidRPr="00881F58">
        <w:rPr>
          <w:rFonts w:eastAsia="Arial" w:cs="Arial"/>
        </w:rPr>
        <w:t>0 2</w:t>
      </w:r>
      <w:r w:rsidRPr="00881F58">
        <w:rPr>
          <w:rFonts w:eastAsia="Arial" w:cs="Arial"/>
          <w:spacing w:val="5"/>
        </w:rPr>
        <w:t>0</w:t>
      </w:r>
      <w:r w:rsidRPr="00881F58">
        <w:rPr>
          <w:rFonts w:eastAsia="Arial" w:cs="Arial"/>
        </w:rPr>
        <w:t>0 526</w:t>
      </w:r>
    </w:p>
    <w:p w:rsidR="00881F58" w:rsidRDefault="00881F58" w:rsidP="00881F58">
      <w:pPr>
        <w:pStyle w:val="ListParagraph"/>
        <w:rPr>
          <w:rFonts w:eastAsia="Arial" w:cs="Arial"/>
          <w:spacing w:val="64"/>
        </w:rPr>
      </w:pPr>
      <w:r w:rsidRPr="00881F58">
        <w:rPr>
          <w:rFonts w:eastAsia="Arial" w:cs="Arial"/>
        </w:rPr>
        <w:t>NPS</w:t>
      </w:r>
      <w:r w:rsidRPr="00881F58">
        <w:rPr>
          <w:rFonts w:eastAsia="Arial" w:cs="Arial"/>
          <w:spacing w:val="7"/>
        </w:rPr>
        <w:t xml:space="preserve"> </w:t>
      </w:r>
      <w:proofErr w:type="spellStart"/>
      <w:r w:rsidRPr="00881F58">
        <w:rPr>
          <w:rFonts w:eastAsia="Arial" w:cs="Arial"/>
        </w:rPr>
        <w:t>Medicine</w:t>
      </w:r>
      <w:r w:rsidRPr="00881F58">
        <w:rPr>
          <w:rFonts w:eastAsia="Arial" w:cs="Arial"/>
          <w:spacing w:val="4"/>
        </w:rPr>
        <w:t>W</w:t>
      </w:r>
      <w:r w:rsidRPr="00881F58">
        <w:rPr>
          <w:rFonts w:eastAsia="Arial" w:cs="Arial"/>
        </w:rPr>
        <w:t>ise</w:t>
      </w:r>
      <w:proofErr w:type="spellEnd"/>
      <w:r w:rsidRPr="00881F58">
        <w:rPr>
          <w:rFonts w:eastAsia="Arial" w:cs="Arial"/>
          <w:spacing w:val="7"/>
        </w:rPr>
        <w:t xml:space="preserve"> </w:t>
      </w:r>
      <w:r w:rsidRPr="00881F58">
        <w:rPr>
          <w:rFonts w:eastAsia="Arial" w:cs="Arial"/>
        </w:rPr>
        <w:t>pr</w:t>
      </w:r>
      <w:r w:rsidRPr="00881F58">
        <w:rPr>
          <w:rFonts w:eastAsia="Arial" w:cs="Arial"/>
          <w:spacing w:val="-6"/>
        </w:rPr>
        <w:t>o</w:t>
      </w:r>
      <w:r w:rsidRPr="00881F58">
        <w:rPr>
          <w:rFonts w:eastAsia="Arial" w:cs="Arial"/>
        </w:rPr>
        <w:t>vides</w:t>
      </w:r>
      <w:r w:rsidRPr="00881F58">
        <w:rPr>
          <w:rFonts w:eastAsia="Arial" w:cs="Arial"/>
          <w:spacing w:val="8"/>
        </w:rPr>
        <w:t xml:space="preserve"> </w:t>
      </w:r>
      <w:r w:rsidRPr="00881F58">
        <w:rPr>
          <w:rFonts w:eastAsia="Arial" w:cs="Arial"/>
        </w:rPr>
        <w:t>options</w:t>
      </w:r>
      <w:r w:rsidRPr="00881F58">
        <w:rPr>
          <w:rFonts w:eastAsia="Arial" w:cs="Arial"/>
          <w:spacing w:val="7"/>
        </w:rPr>
        <w:t xml:space="preserve"> </w:t>
      </w:r>
      <w:r w:rsidRPr="00881F58">
        <w:rPr>
          <w:rFonts w:eastAsia="Arial" w:cs="Arial"/>
          <w:spacing w:val="-6"/>
        </w:rPr>
        <w:t>f</w:t>
      </w:r>
      <w:r w:rsidRPr="00881F58">
        <w:rPr>
          <w:rFonts w:eastAsia="Arial" w:cs="Arial"/>
        </w:rPr>
        <w:t>or using</w:t>
      </w:r>
      <w:r w:rsidRPr="00881F58">
        <w:rPr>
          <w:rFonts w:eastAsia="Arial" w:cs="Arial"/>
          <w:spacing w:val="2"/>
        </w:rPr>
        <w:t xml:space="preserve"> </w:t>
      </w:r>
      <w:r w:rsidRPr="00881F58">
        <w:rPr>
          <w:rFonts w:eastAsia="Arial" w:cs="Arial"/>
        </w:rPr>
        <w:t>a</w:t>
      </w:r>
      <w:r w:rsidRPr="00881F58">
        <w:rPr>
          <w:rFonts w:eastAsia="Arial" w:cs="Arial"/>
          <w:spacing w:val="3"/>
        </w:rPr>
        <w:t xml:space="preserve"> </w:t>
      </w:r>
      <w:r w:rsidRPr="00881F58">
        <w:rPr>
          <w:rFonts w:eastAsia="Arial" w:cs="Arial"/>
        </w:rPr>
        <w:t>medicines</w:t>
      </w:r>
      <w:r w:rsidRPr="00881F58">
        <w:rPr>
          <w:rFonts w:eastAsia="Arial" w:cs="Arial"/>
          <w:spacing w:val="2"/>
        </w:rPr>
        <w:t xml:space="preserve"> </w:t>
      </w:r>
      <w:r w:rsidRPr="00881F58">
        <w:rPr>
          <w:rFonts w:eastAsia="Arial" w:cs="Arial"/>
        </w:rPr>
        <w:t>list</w:t>
      </w:r>
      <w:r w:rsidRPr="00881F58">
        <w:rPr>
          <w:rFonts w:eastAsia="Arial" w:cs="Arial"/>
          <w:spacing w:val="3"/>
        </w:rPr>
        <w:t xml:space="preserve"> </w:t>
      </w:r>
      <w:r w:rsidRPr="00881F58">
        <w:rPr>
          <w:rFonts w:eastAsia="Arial" w:cs="Arial"/>
        </w:rPr>
        <w:t>to</w:t>
      </w:r>
      <w:r w:rsidRPr="00881F58">
        <w:rPr>
          <w:rFonts w:eastAsia="Arial" w:cs="Arial"/>
          <w:spacing w:val="3"/>
        </w:rPr>
        <w:t xml:space="preserve"> </w:t>
      </w:r>
      <w:r w:rsidRPr="00881F58">
        <w:rPr>
          <w:rFonts w:eastAsia="Arial" w:cs="Arial"/>
        </w:rPr>
        <w:t>help</w:t>
      </w:r>
      <w:r w:rsidRPr="00881F58">
        <w:rPr>
          <w:rFonts w:eastAsia="Arial" w:cs="Arial"/>
          <w:spacing w:val="2"/>
        </w:rPr>
        <w:t xml:space="preserve"> </w:t>
      </w:r>
      <w:r w:rsidRPr="00881F58">
        <w:rPr>
          <w:rFonts w:eastAsia="Arial" w:cs="Arial"/>
          <w:spacing w:val="-6"/>
        </w:rPr>
        <w:t>k</w:t>
      </w:r>
      <w:r w:rsidRPr="00881F58">
        <w:rPr>
          <w:rFonts w:eastAsia="Arial" w:cs="Arial"/>
        </w:rPr>
        <w:t>eep</w:t>
      </w:r>
      <w:r w:rsidRPr="00881F58">
        <w:rPr>
          <w:rFonts w:eastAsia="Arial" w:cs="Arial"/>
          <w:spacing w:val="3"/>
        </w:rPr>
        <w:t xml:space="preserve"> </w:t>
      </w:r>
      <w:r w:rsidRPr="00881F58">
        <w:rPr>
          <w:rFonts w:eastAsia="Arial" w:cs="Arial"/>
        </w:rPr>
        <w:t>tra</w:t>
      </w:r>
      <w:r w:rsidRPr="00881F58">
        <w:rPr>
          <w:rFonts w:eastAsia="Arial" w:cs="Arial"/>
          <w:spacing w:val="-14"/>
        </w:rPr>
        <w:t>c</w:t>
      </w:r>
      <w:r w:rsidRPr="00881F58">
        <w:rPr>
          <w:rFonts w:eastAsia="Arial" w:cs="Arial"/>
        </w:rPr>
        <w:t>k of</w:t>
      </w:r>
      <w:r w:rsidRPr="00881F58">
        <w:rPr>
          <w:rFonts w:eastAsia="Arial" w:cs="Arial"/>
          <w:spacing w:val="64"/>
        </w:rPr>
        <w:t xml:space="preserve"> </w:t>
      </w:r>
      <w:r w:rsidRPr="00881F58">
        <w:rPr>
          <w:rFonts w:eastAsia="Arial" w:cs="Arial"/>
          <w:spacing w:val="-6"/>
        </w:rPr>
        <w:t>y</w:t>
      </w:r>
      <w:r w:rsidRPr="00881F58">
        <w:rPr>
          <w:rFonts w:eastAsia="Arial" w:cs="Arial"/>
        </w:rPr>
        <w:t>our</w:t>
      </w:r>
      <w:r w:rsidRPr="00881F58">
        <w:rPr>
          <w:rFonts w:eastAsia="Arial" w:cs="Arial"/>
          <w:spacing w:val="64"/>
        </w:rPr>
        <w:t xml:space="preserve"> </w:t>
      </w:r>
      <w:r w:rsidRPr="00881F58">
        <w:rPr>
          <w:rFonts w:eastAsia="Arial" w:cs="Arial"/>
        </w:rPr>
        <w:t>medicines.</w:t>
      </w:r>
      <w:r>
        <w:rPr>
          <w:rFonts w:eastAsia="Arial" w:cs="Arial"/>
        </w:rPr>
        <w:t xml:space="preserve"> </w:t>
      </w:r>
      <w:hyperlink r:id="rId29" w:history="1">
        <w:r w:rsidRPr="00977F2F">
          <w:rPr>
            <w:rStyle w:val="Hyperlink"/>
            <w:rFonts w:eastAsia="Arial" w:cs="Arial"/>
          </w:rPr>
          <w:t>www.nps.org.au/about-medicines-list</w:t>
        </w:r>
      </w:hyperlink>
      <w:r>
        <w:rPr>
          <w:rFonts w:eastAsia="Arial" w:cs="Arial"/>
        </w:rPr>
        <w:t xml:space="preserve"> </w:t>
      </w:r>
      <w:r w:rsidRPr="00881F58">
        <w:rPr>
          <w:rFonts w:eastAsia="Arial" w:cs="Arial"/>
          <w:spacing w:val="64"/>
        </w:rPr>
        <w:t xml:space="preserve"> </w:t>
      </w:r>
    </w:p>
    <w:p w:rsidR="00B05CDB" w:rsidRPr="00B05CDB" w:rsidRDefault="00B05CDB" w:rsidP="00B05CDB">
      <w:pPr>
        <w:pStyle w:val="BodyText"/>
      </w:pPr>
      <w:r w:rsidRPr="00B05CDB">
        <w:t>Provided by: University of South Australia   Quality Use of Medicines and Pharmacy Research Centre</w:t>
      </w:r>
      <w:r>
        <w:t xml:space="preserve">. </w:t>
      </w:r>
      <w:r w:rsidRPr="00B05CDB">
        <w:t xml:space="preserve">In association with: Discipline of General Practice, The University of </w:t>
      </w:r>
      <w:r>
        <w:t xml:space="preserve">Adelaide </w:t>
      </w:r>
      <w:r w:rsidRPr="00B05CDB">
        <w:t>Discipline of Public Health, The University of Adelaide</w:t>
      </w:r>
      <w:r>
        <w:t xml:space="preserve">. </w:t>
      </w:r>
      <w:r w:rsidRPr="00B05CDB">
        <w:t xml:space="preserve">Repatriation General Hospital, </w:t>
      </w:r>
      <w:proofErr w:type="spellStart"/>
      <w:r w:rsidRPr="00B05CDB">
        <w:t>Daw</w:t>
      </w:r>
      <w:proofErr w:type="spellEnd"/>
      <w:r w:rsidRPr="00B05CDB">
        <w:t xml:space="preserve"> </w:t>
      </w:r>
      <w:r>
        <w:t xml:space="preserve">Park </w:t>
      </w:r>
      <w:r w:rsidRPr="00B05CDB">
        <w:t xml:space="preserve">NPS </w:t>
      </w:r>
      <w:proofErr w:type="spellStart"/>
      <w:r w:rsidRPr="00B05CDB">
        <w:t>MedicineWis</w:t>
      </w:r>
      <w:r>
        <w:t>e</w:t>
      </w:r>
      <w:proofErr w:type="spellEnd"/>
      <w:r>
        <w:t xml:space="preserve"> </w:t>
      </w:r>
      <w:r w:rsidRPr="00B05CDB">
        <w:t>Australian Medicines Handbook   Drug and Therapeutics Information Service</w:t>
      </w:r>
    </w:p>
    <w:p w:rsidR="00881F58" w:rsidRDefault="006E77EF" w:rsidP="006E77EF">
      <w:pPr>
        <w:pStyle w:val="BodyText"/>
      </w:pPr>
      <w:r>
        <w:t xml:space="preserve">Get the best from your medicines </w:t>
      </w:r>
      <w:proofErr w:type="spellStart"/>
      <w:r>
        <w:t>VeteransMATES</w:t>
      </w:r>
      <w:proofErr w:type="spellEnd"/>
      <w:r>
        <w:t xml:space="preserve"> </w:t>
      </w:r>
      <w:hyperlink r:id="rId30" w:history="1">
        <w:r w:rsidRPr="00977F2F">
          <w:rPr>
            <w:rStyle w:val="Hyperlink"/>
          </w:rPr>
          <w:t>www.veteransmates.net.au</w:t>
        </w:r>
      </w:hyperlink>
      <w:r>
        <w:t xml:space="preserve"> </w:t>
      </w:r>
    </w:p>
    <w:p w:rsidR="00933FEF" w:rsidRPr="001D514A" w:rsidRDefault="00933FEF" w:rsidP="00933FEF">
      <w:pPr>
        <w:pStyle w:val="Heading2"/>
      </w:pPr>
      <w:r w:rsidRPr="001D514A">
        <w:lastRenderedPageBreak/>
        <w:t xml:space="preserve">Helping </w:t>
      </w:r>
      <w:r>
        <w:t>your</w:t>
      </w:r>
      <w:r w:rsidRPr="001D514A">
        <w:t xml:space="preserve"> mate </w:t>
      </w:r>
    </w:p>
    <w:p w:rsidR="00933FEF" w:rsidRPr="00260EA0" w:rsidRDefault="00933FEF" w:rsidP="00933FEF">
      <w:pPr>
        <w:pStyle w:val="BodyText"/>
      </w:pPr>
      <w:r>
        <w:t>Starting</w:t>
      </w:r>
      <w:r w:rsidRPr="007176EC">
        <w:t xml:space="preserve"> a conversation </w:t>
      </w:r>
      <w:r>
        <w:t xml:space="preserve">with someone you suspect is having </w:t>
      </w:r>
      <w:r w:rsidRPr="007176EC">
        <w:t xml:space="preserve">thoughts of suicide is one of </w:t>
      </w:r>
      <w:r w:rsidRPr="00260EA0">
        <w:t xml:space="preserve">the hardest, yet most important </w:t>
      </w:r>
      <w:r>
        <w:t xml:space="preserve">things you may ever do. Your willingness </w:t>
      </w:r>
      <w:r w:rsidRPr="00260EA0">
        <w:t>to talk about this emotional issue with a friend, family member, or co-worker could be the first step towards their getting help and preventing a death by suicide.</w:t>
      </w:r>
    </w:p>
    <w:p w:rsidR="00933FEF" w:rsidRDefault="00933FEF" w:rsidP="00933FEF">
      <w:pPr>
        <w:pStyle w:val="BodyText"/>
      </w:pPr>
      <w:r>
        <w:t>Unfortunately not all people with suicidal feelings give signs of their intent. However, m</w:t>
      </w:r>
      <w:r w:rsidRPr="00260EA0">
        <w:t xml:space="preserve">any people contemplating suicide </w:t>
      </w:r>
      <w:r>
        <w:t xml:space="preserve">do </w:t>
      </w:r>
      <w:r w:rsidRPr="00260EA0">
        <w:t xml:space="preserve">signal their pain in some way </w:t>
      </w:r>
      <w:r>
        <w:t>and</w:t>
      </w:r>
      <w:r w:rsidRPr="00260EA0">
        <w:t xml:space="preserve"> they off</w:t>
      </w:r>
      <w:r>
        <w:t xml:space="preserve">er us opportunities to respond. </w:t>
      </w:r>
      <w:r w:rsidRPr="00260EA0">
        <w:t xml:space="preserve">This is a </w:t>
      </w:r>
      <w:r>
        <w:t>prevention opportunity.</w:t>
      </w:r>
    </w:p>
    <w:p w:rsidR="00933FEF" w:rsidRDefault="00933FEF" w:rsidP="00933FEF">
      <w:pPr>
        <w:shd w:val="clear" w:color="auto" w:fill="FFFFFF"/>
        <w:spacing w:after="0" w:line="240" w:lineRule="auto"/>
        <w:rPr>
          <w:rFonts w:eastAsia="Times New Roman" w:cs="Arial"/>
          <w:lang w:eastAsia="en-AU"/>
        </w:rPr>
      </w:pPr>
      <w:r w:rsidRPr="00933FEF">
        <w:rPr>
          <w:rStyle w:val="BodyTextChar"/>
        </w:rPr>
        <w:t>People thinking about suicide can feel worthless, hopeless and helpless. They may be angry or depressed and can feel sad, alone and lonely. Negative thoughts, such as ‘I’m useless’, ‘you’d be better off if I was dead’, ‘what’s the point’, ‘no one can help me’ and ‘nothing will ever change’ can overwhelm rational thinking processes and hinder their ability to take a step back and review their situation</w:t>
      </w:r>
      <w:r>
        <w:rPr>
          <w:rFonts w:eastAsia="Times New Roman" w:cs="Arial"/>
          <w:lang w:eastAsia="en-AU"/>
        </w:rPr>
        <w:t>.</w:t>
      </w:r>
    </w:p>
    <w:p w:rsidR="00933FEF" w:rsidRDefault="00933FEF" w:rsidP="00933FEF">
      <w:pPr>
        <w:pStyle w:val="BodyText"/>
        <w:rPr>
          <w:lang w:eastAsia="en-AU"/>
        </w:rPr>
      </w:pPr>
      <w:r>
        <w:rPr>
          <w:lang w:eastAsia="en-AU"/>
        </w:rPr>
        <w:t xml:space="preserve">The impact of these thoughts and feelings may be reflected in behaviours, such as staying away from family and friends, unexpectedly giving away major or valued possessions, </w:t>
      </w:r>
      <w:r w:rsidRPr="00260EA0">
        <w:rPr>
          <w:lang w:eastAsia="en-AU"/>
        </w:rPr>
        <w:t xml:space="preserve">a severe lack of motivation, </w:t>
      </w:r>
      <w:r>
        <w:rPr>
          <w:lang w:eastAsia="en-AU"/>
        </w:rPr>
        <w:t xml:space="preserve">or conversely, impulsive and </w:t>
      </w:r>
      <w:r w:rsidRPr="00260EA0">
        <w:rPr>
          <w:lang w:eastAsia="en-AU"/>
        </w:rPr>
        <w:t>reckless</w:t>
      </w:r>
      <w:r>
        <w:rPr>
          <w:lang w:eastAsia="en-AU"/>
        </w:rPr>
        <w:t xml:space="preserve"> actions. This list is not comprehensive; to learn more about the impact of suicidal thoughts please visit the </w:t>
      </w:r>
      <w:r w:rsidRPr="00A35B52">
        <w:rPr>
          <w:i/>
          <w:lang w:eastAsia="en-AU"/>
        </w:rPr>
        <w:t>Operation Life</w:t>
      </w:r>
      <w:r>
        <w:rPr>
          <w:lang w:eastAsia="en-AU"/>
        </w:rPr>
        <w:t xml:space="preserve"> website at: </w:t>
      </w:r>
      <w:hyperlink r:id="rId31" w:history="1">
        <w:r>
          <w:rPr>
            <w:rStyle w:val="Hyperlink"/>
            <w:rFonts w:eastAsia="Times New Roman" w:cs="Arial"/>
            <w:lang w:eastAsia="en-AU"/>
          </w:rPr>
          <w:t>www.at-ease.dva.gov.au/suicideprevention/</w:t>
        </w:r>
      </w:hyperlink>
    </w:p>
    <w:p w:rsidR="00933FEF" w:rsidRDefault="00933FEF" w:rsidP="00933FEF">
      <w:pPr>
        <w:pStyle w:val="BodyText"/>
        <w:rPr>
          <w:lang w:eastAsia="en-AU"/>
        </w:rPr>
      </w:pPr>
      <w:r>
        <w:rPr>
          <w:lang w:eastAsia="en-AU"/>
        </w:rPr>
        <w:t xml:space="preserve">If </w:t>
      </w:r>
      <w:r w:rsidRPr="00260EA0">
        <w:rPr>
          <w:lang w:eastAsia="en-AU"/>
        </w:rPr>
        <w:t xml:space="preserve">you suspect </w:t>
      </w:r>
      <w:r>
        <w:rPr>
          <w:lang w:eastAsia="en-AU"/>
        </w:rPr>
        <w:t>someone’s behaviour or comments could indicate</w:t>
      </w:r>
      <w:r w:rsidRPr="00260EA0">
        <w:rPr>
          <w:lang w:eastAsia="en-AU"/>
        </w:rPr>
        <w:t xml:space="preserve"> </w:t>
      </w:r>
      <w:r>
        <w:rPr>
          <w:lang w:eastAsia="en-AU"/>
        </w:rPr>
        <w:t xml:space="preserve">that they are not traveling well, your willingness to have a conversation with them about your concerns could be a catalyst to them starting the journey back to good mental health.  </w:t>
      </w:r>
    </w:p>
    <w:p w:rsidR="00933FEF" w:rsidRDefault="00933FEF" w:rsidP="00933FEF">
      <w:pPr>
        <w:pStyle w:val="BodyText"/>
        <w:rPr>
          <w:lang w:eastAsia="en-AU"/>
        </w:rPr>
      </w:pPr>
      <w:r w:rsidRPr="00FE78E5">
        <w:rPr>
          <w:lang w:eastAsia="en-AU"/>
        </w:rPr>
        <w:t>If you are not comfortable, or feel underprepared to have this conversation</w:t>
      </w:r>
      <w:r>
        <w:rPr>
          <w:lang w:eastAsia="en-AU"/>
        </w:rPr>
        <w:t xml:space="preserve">, that’s OK. You can still take action that will make a difference in their life by </w:t>
      </w:r>
      <w:r w:rsidRPr="00FE78E5">
        <w:rPr>
          <w:lang w:eastAsia="en-AU"/>
        </w:rPr>
        <w:t>express</w:t>
      </w:r>
      <w:r>
        <w:rPr>
          <w:lang w:eastAsia="en-AU"/>
        </w:rPr>
        <w:t>ing</w:t>
      </w:r>
      <w:r w:rsidRPr="00FE78E5">
        <w:rPr>
          <w:lang w:eastAsia="en-AU"/>
        </w:rPr>
        <w:t xml:space="preserve"> your concern and ask</w:t>
      </w:r>
      <w:r>
        <w:rPr>
          <w:lang w:eastAsia="en-AU"/>
        </w:rPr>
        <w:t>ing</w:t>
      </w:r>
      <w:r w:rsidRPr="00FE78E5">
        <w:rPr>
          <w:lang w:eastAsia="en-AU"/>
        </w:rPr>
        <w:t xml:space="preserve"> if you can support them to</w:t>
      </w:r>
      <w:r>
        <w:rPr>
          <w:lang w:eastAsia="en-AU"/>
        </w:rPr>
        <w:t xml:space="preserve">, chose and </w:t>
      </w:r>
      <w:r w:rsidRPr="00FE78E5">
        <w:rPr>
          <w:lang w:eastAsia="en-AU"/>
        </w:rPr>
        <w:t xml:space="preserve">book in to see an appropriate health professional, for example a GP or a counsellor. </w:t>
      </w:r>
    </w:p>
    <w:p w:rsidR="00933FEF" w:rsidRPr="00FE78E5" w:rsidRDefault="00933FEF" w:rsidP="00933FEF">
      <w:pPr>
        <w:pStyle w:val="BodyText"/>
        <w:rPr>
          <w:lang w:eastAsia="en-AU"/>
        </w:rPr>
      </w:pPr>
      <w:r w:rsidRPr="00FE78E5">
        <w:rPr>
          <w:lang w:eastAsia="en-AU"/>
        </w:rPr>
        <w:t xml:space="preserve">Your willingness to </w:t>
      </w:r>
      <w:r>
        <w:rPr>
          <w:lang w:eastAsia="en-AU"/>
        </w:rPr>
        <w:t xml:space="preserve">support them </w:t>
      </w:r>
      <w:r w:rsidRPr="00FE78E5">
        <w:rPr>
          <w:lang w:eastAsia="en-AU"/>
        </w:rPr>
        <w:t xml:space="preserve">may be </w:t>
      </w:r>
      <w:r>
        <w:rPr>
          <w:lang w:eastAsia="en-AU"/>
        </w:rPr>
        <w:t>what</w:t>
      </w:r>
      <w:r w:rsidRPr="00FE78E5">
        <w:rPr>
          <w:lang w:eastAsia="en-AU"/>
        </w:rPr>
        <w:t xml:space="preserve"> they need to call Veterans Line (1800 011 046), Lifeline (13 14 11) or the Suicide Call Back Service (1300 659 467) and start the conversati</w:t>
      </w:r>
      <w:r>
        <w:rPr>
          <w:lang w:eastAsia="en-AU"/>
        </w:rPr>
        <w:t>on back to good mental health.</w:t>
      </w:r>
    </w:p>
    <w:p w:rsidR="00933FEF" w:rsidRDefault="00933FEF" w:rsidP="00933FEF">
      <w:pPr>
        <w:pStyle w:val="BodyText"/>
        <w:rPr>
          <w:lang w:eastAsia="en-AU"/>
        </w:rPr>
      </w:pPr>
      <w:r>
        <w:t>If you feel you are able to have a conversation about your concerns, plan</w:t>
      </w:r>
      <w:r w:rsidRPr="00260EA0">
        <w:rPr>
          <w:lang w:eastAsia="en-AU"/>
        </w:rPr>
        <w:t xml:space="preserve"> a time to talk without interruptions.</w:t>
      </w:r>
      <w:r>
        <w:rPr>
          <w:lang w:eastAsia="en-AU"/>
        </w:rPr>
        <w:t xml:space="preserve"> Let them know you are worried about them and ask what is going on for them, how are their relationships with family and friends going?</w:t>
      </w:r>
    </w:p>
    <w:p w:rsidR="00933FEF" w:rsidRPr="00260EA0" w:rsidRDefault="00933FEF" w:rsidP="00933FEF">
      <w:pPr>
        <w:pStyle w:val="BodyText"/>
        <w:rPr>
          <w:rFonts w:eastAsia="Times New Roman"/>
          <w:lang w:eastAsia="en-AU"/>
        </w:rPr>
      </w:pPr>
      <w:r w:rsidRPr="00260EA0">
        <w:rPr>
          <w:rFonts w:eastAsia="Times New Roman"/>
          <w:lang w:eastAsia="en-AU"/>
        </w:rPr>
        <w:t xml:space="preserve">Listen without judgement and reassure them that you care. </w:t>
      </w:r>
      <w:r w:rsidRPr="00260EA0">
        <w:t>Suicidal thoughts may occur with some mental illnesses and your willingness to talk about these feelings in a non-judgmental, non-confrontational way can be the support a person needs to seek help.</w:t>
      </w:r>
    </w:p>
    <w:p w:rsidR="00933FEF" w:rsidRDefault="00933FEF" w:rsidP="00933FEF">
      <w:pPr>
        <w:pStyle w:val="BodyText"/>
        <w:rPr>
          <w:lang w:eastAsia="en-AU"/>
        </w:rPr>
      </w:pPr>
      <w:r>
        <w:rPr>
          <w:lang w:eastAsia="en-AU"/>
        </w:rPr>
        <w:t xml:space="preserve">Check-in on </w:t>
      </w:r>
      <w:r w:rsidRPr="00A35B52">
        <w:rPr>
          <w:lang w:eastAsia="en-AU"/>
        </w:rPr>
        <w:t>what professional support they are getting. Have they spoken with their GP</w:t>
      </w:r>
      <w:r>
        <w:rPr>
          <w:lang w:eastAsia="en-AU"/>
        </w:rPr>
        <w:t xml:space="preserve"> recently</w:t>
      </w:r>
      <w:r w:rsidRPr="00A35B52">
        <w:rPr>
          <w:lang w:eastAsia="en-AU"/>
        </w:rPr>
        <w:t xml:space="preserve">? Are they in counselling? </w:t>
      </w:r>
      <w:r>
        <w:rPr>
          <w:lang w:eastAsia="en-AU"/>
        </w:rPr>
        <w:t>Consider m</w:t>
      </w:r>
      <w:r w:rsidRPr="00A35B52">
        <w:rPr>
          <w:lang w:eastAsia="en-AU"/>
        </w:rPr>
        <w:t>aki</w:t>
      </w:r>
      <w:r>
        <w:rPr>
          <w:lang w:eastAsia="en-AU"/>
        </w:rPr>
        <w:t>ng</w:t>
      </w:r>
      <w:r w:rsidRPr="00A35B52">
        <w:rPr>
          <w:lang w:eastAsia="en-AU"/>
        </w:rPr>
        <w:t xml:space="preserve"> an agreement about how they will stay safe until they are able to see an appropriate health professional. Check </w:t>
      </w:r>
      <w:r>
        <w:rPr>
          <w:lang w:eastAsia="en-AU"/>
        </w:rPr>
        <w:t xml:space="preserve">that </w:t>
      </w:r>
      <w:r w:rsidRPr="00A35B52">
        <w:rPr>
          <w:lang w:eastAsia="en-AU"/>
        </w:rPr>
        <w:t xml:space="preserve">they have a crisis line number to call: this is especially important as there may be times when they feel low and are not able to access support from family or friends.  </w:t>
      </w:r>
    </w:p>
    <w:p w:rsidR="00933FEF" w:rsidRPr="00A35B52" w:rsidRDefault="00933FEF" w:rsidP="00933FEF">
      <w:pPr>
        <w:pStyle w:val="BodyText"/>
        <w:rPr>
          <w:lang w:eastAsia="en-AU"/>
        </w:rPr>
      </w:pPr>
      <w:r w:rsidRPr="00A35B52">
        <w:rPr>
          <w:lang w:eastAsia="en-AU"/>
        </w:rPr>
        <w:t>If there are immediate and/or life threatening concerns, call 000 as urgent action m</w:t>
      </w:r>
      <w:r>
        <w:rPr>
          <w:lang w:eastAsia="en-AU"/>
        </w:rPr>
        <w:t>ay be required.</w:t>
      </w:r>
    </w:p>
    <w:p w:rsidR="00933FEF" w:rsidRPr="00260EA0" w:rsidRDefault="00933FEF" w:rsidP="00933FEF">
      <w:pPr>
        <w:pStyle w:val="BodyText"/>
        <w:rPr>
          <w:b/>
        </w:rPr>
      </w:pPr>
      <w:r>
        <w:rPr>
          <w:rFonts w:eastAsia="Times New Roman"/>
          <w:color w:val="000000" w:themeColor="text1"/>
          <w:lang w:eastAsia="en-AU"/>
        </w:rPr>
        <w:t xml:space="preserve">Through asking such questions, you may discover that your mate is suffering </w:t>
      </w:r>
      <w:r w:rsidRPr="00260EA0">
        <w:t>depress</w:t>
      </w:r>
      <w:r>
        <w:t>ion or is feeling low, but is not</w:t>
      </w:r>
      <w:r w:rsidRPr="00260EA0">
        <w:t xml:space="preserve"> suicidal</w:t>
      </w:r>
      <w:r>
        <w:t xml:space="preserve">. In which case, </w:t>
      </w:r>
      <w:r w:rsidRPr="00260EA0">
        <w:t xml:space="preserve">there are still ways in which you can </w:t>
      </w:r>
      <w:r>
        <w:t xml:space="preserve">support and </w:t>
      </w:r>
      <w:r w:rsidRPr="00260EA0">
        <w:t xml:space="preserve">encourage </w:t>
      </w:r>
      <w:r>
        <w:t>their path back to good mental health</w:t>
      </w:r>
      <w:r w:rsidRPr="00260EA0">
        <w:t xml:space="preserve">. </w:t>
      </w:r>
      <w:r w:rsidRPr="00260EA0">
        <w:lastRenderedPageBreak/>
        <w:t>For example</w:t>
      </w:r>
      <w:r>
        <w:t>,</w:t>
      </w:r>
      <w:r w:rsidRPr="00260EA0">
        <w:t xml:space="preserve"> being regularly involved with friends, family or community groups can provide much needed support. Having someone to share </w:t>
      </w:r>
      <w:r>
        <w:t xml:space="preserve">their </w:t>
      </w:r>
      <w:r w:rsidRPr="00260EA0">
        <w:t xml:space="preserve">concerns, talk with and feel cared for, all contribute to </w:t>
      </w:r>
      <w:r>
        <w:t xml:space="preserve">increased </w:t>
      </w:r>
      <w:r w:rsidRPr="00260EA0">
        <w:t>wellbeing.</w:t>
      </w:r>
    </w:p>
    <w:p w:rsidR="00933FEF" w:rsidRPr="00005439" w:rsidRDefault="00933FEF" w:rsidP="00933FEF">
      <w:pPr>
        <w:pStyle w:val="BodyText"/>
      </w:pPr>
      <w:r w:rsidRPr="00260EA0">
        <w:t>Try to inspire them to be active</w:t>
      </w:r>
      <w:r>
        <w:t>:</w:t>
      </w:r>
      <w:r w:rsidRPr="00260EA0">
        <w:t xml:space="preserve"> maybe invite your mate for a session at the gym or go for a </w:t>
      </w:r>
      <w:r w:rsidRPr="00005439">
        <w:t xml:space="preserve">walk or run. Being physically healthy is important to maintaining good mental health and regular exercise can be a good way to manage depression. It’s also a good way </w:t>
      </w:r>
      <w:r w:rsidRPr="00005439">
        <w:rPr>
          <w:rFonts w:eastAsia="Times New Roman"/>
          <w:color w:val="000000" w:themeColor="text1"/>
          <w:lang w:eastAsia="en-AU"/>
        </w:rPr>
        <w:t>to look after yourself</w:t>
      </w:r>
      <w:r>
        <w:rPr>
          <w:rFonts w:eastAsia="Times New Roman"/>
          <w:color w:val="000000" w:themeColor="text1"/>
          <w:lang w:eastAsia="en-AU"/>
        </w:rPr>
        <w:t>!</w:t>
      </w:r>
    </w:p>
    <w:p w:rsidR="00933FEF" w:rsidRPr="00005439" w:rsidRDefault="00933FEF" w:rsidP="00933FEF">
      <w:pPr>
        <w:pStyle w:val="Pa2"/>
        <w:spacing w:line="240" w:lineRule="auto"/>
        <w:rPr>
          <w:rFonts w:ascii="Arial" w:hAnsi="Arial" w:cs="Arial"/>
          <w:sz w:val="22"/>
          <w:szCs w:val="22"/>
        </w:rPr>
      </w:pPr>
      <w:r w:rsidRPr="00933FEF">
        <w:rPr>
          <w:rStyle w:val="BodyTextChar"/>
        </w:rPr>
        <w:t>Most importantly, know that you do not have to be the sole person responsible for another. Encourage your mate to seek professional help and counselling. The Veterans and Veterans Families Counselling Service (VVCS) provides free and confidential, nation-wide counselling and support for war and service-related mental health conditions, such as posttraumatic stress disorder, anxiety, depression, sleep disturbance and anger. Support is also available for relationship and family matters that can arise due to the unique nature of military service</w:t>
      </w:r>
      <w:r>
        <w:rPr>
          <w:rFonts w:ascii="Arial" w:hAnsi="Arial" w:cs="Arial"/>
          <w:sz w:val="22"/>
          <w:szCs w:val="22"/>
        </w:rPr>
        <w:t>.</w:t>
      </w:r>
    </w:p>
    <w:p w:rsidR="00933FEF" w:rsidRPr="00260EA0" w:rsidRDefault="00933FEF" w:rsidP="00933FEF">
      <w:pPr>
        <w:pStyle w:val="BodyText"/>
      </w:pPr>
      <w:r w:rsidRPr="00260EA0">
        <w:t xml:space="preserve">VVCS also offers specific programs around suicide prevention; </w:t>
      </w:r>
      <w:r w:rsidRPr="00260EA0">
        <w:rPr>
          <w:i/>
        </w:rPr>
        <w:t>Operation Life</w:t>
      </w:r>
      <w:r w:rsidRPr="00260EA0">
        <w:t xml:space="preserve"> </w:t>
      </w:r>
      <w:r w:rsidRPr="00260EA0">
        <w:rPr>
          <w:lang w:val="en"/>
        </w:rPr>
        <w:t xml:space="preserve">helps members of the veteran </w:t>
      </w:r>
      <w:r>
        <w:rPr>
          <w:lang w:val="en"/>
        </w:rPr>
        <w:t xml:space="preserve">and ex-service </w:t>
      </w:r>
      <w:r w:rsidRPr="00260EA0">
        <w:rPr>
          <w:lang w:val="en"/>
        </w:rPr>
        <w:t xml:space="preserve">community to identify when someone might be having thoughts of suicide, and </w:t>
      </w:r>
      <w:r w:rsidRPr="00260EA0">
        <w:rPr>
          <w:i/>
        </w:rPr>
        <w:t>Operation Life ASIST</w:t>
      </w:r>
      <w:r w:rsidRPr="00260EA0">
        <w:t xml:space="preserve"> </w:t>
      </w:r>
      <w:r>
        <w:t>teaches</w:t>
      </w:r>
      <w:r w:rsidRPr="00260EA0">
        <w:t xml:space="preserve"> applied suicide intervention skills training.</w:t>
      </w:r>
      <w:r w:rsidRPr="00260EA0">
        <w:rPr>
          <w:lang w:val="en"/>
        </w:rPr>
        <w:t xml:space="preserve"> VVCS </w:t>
      </w:r>
      <w:r w:rsidRPr="00260EA0">
        <w:t>counsellors have an understanding of military culture and can work with clients to find effective solutions for improved mental health and wellbeing.</w:t>
      </w:r>
    </w:p>
    <w:p w:rsidR="00933FEF" w:rsidRPr="00260EA0" w:rsidRDefault="00933FEF" w:rsidP="00933FEF">
      <w:pPr>
        <w:pStyle w:val="BodyText"/>
      </w:pPr>
      <w:r w:rsidRPr="00260EA0">
        <w:t>Eligible members of the ADF, veteran and ex-service community</w:t>
      </w:r>
      <w:r>
        <w:t xml:space="preserve"> and their family members </w:t>
      </w:r>
      <w:r w:rsidRPr="00260EA0">
        <w:t>who may be dealing with mental health conditions are encouraged to contact VVCS to discuss support a</w:t>
      </w:r>
      <w:r>
        <w:t>nd counselling options</w:t>
      </w:r>
      <w:r w:rsidRPr="00260EA0">
        <w:t xml:space="preserve">.  VVCS counsellors are available 24 hours a day, 365 days a year by calling 1800 011 046.  </w:t>
      </w:r>
    </w:p>
    <w:p w:rsidR="00933FEF" w:rsidRDefault="00933FEF" w:rsidP="00933FEF">
      <w:pPr>
        <w:pStyle w:val="BodyText"/>
        <w:rPr>
          <w:rStyle w:val="Hyperlink"/>
          <w:rFonts w:cs="Arial"/>
          <w:color w:val="auto"/>
          <w:sz w:val="22"/>
          <w:szCs w:val="22"/>
        </w:rPr>
      </w:pPr>
      <w:r w:rsidRPr="00260EA0">
        <w:t>For help or to check eligibility for VVCS servi</w:t>
      </w:r>
      <w:r>
        <w:t xml:space="preserve">ces, call 1800 011 046 or visit </w:t>
      </w:r>
      <w:hyperlink r:id="rId32" w:history="1">
        <w:r w:rsidRPr="00933FEF">
          <w:rPr>
            <w:rStyle w:val="Hyperlink"/>
          </w:rPr>
          <w:t>http://www.vvcs.gov.au/</w:t>
        </w:r>
      </w:hyperlink>
    </w:p>
    <w:p w:rsidR="00933FEF" w:rsidRDefault="00C63FB8" w:rsidP="00C63FB8">
      <w:pPr>
        <w:pStyle w:val="BodyText"/>
      </w:pPr>
      <w:r w:rsidRPr="00C63FB8">
        <w:t>Article text box: Follow Veterans and Veterans Families Counselling Service on Facebook to keep up to date with scheduling of group programs, such as Operation Life workshops and VVCS activities planned for Veterans’ Health Week, commencing 12 October 2015.</w:t>
      </w:r>
    </w:p>
    <w:p w:rsidR="006739E4" w:rsidRPr="00066A0A" w:rsidRDefault="006739E4" w:rsidP="006739E4">
      <w:pPr>
        <w:pStyle w:val="Heading2"/>
      </w:pPr>
      <w:r w:rsidRPr="00066A0A">
        <w:t>Mental health is a family affair</w:t>
      </w:r>
    </w:p>
    <w:p w:rsidR="006739E4" w:rsidRDefault="006739E4" w:rsidP="006739E4">
      <w:pPr>
        <w:pStyle w:val="BodyText"/>
      </w:pPr>
      <w:r>
        <w:t>It is very hard to disagree with the statement that mental health is a family affair, but in our daily lives, do we always take this into account? It is also difficult to disagree with the expression that ‘no man is an island’. In other words, whatever we think, say, or do, impacts on all around us: on our family, our friends and our work environment. John Donne, the sixteenth century poet, first raised the concept of connectedness in all aspects of our daily lives, and particularly in relation to family dynamics and health. If you watched the recent SBS television programme “Struggle Street”, the connectedness and inter-generational outcomes in social and health terms and behaviours were, some would say rather unfortunately, so clearly demonstrated.</w:t>
      </w:r>
    </w:p>
    <w:p w:rsidR="006739E4" w:rsidRDefault="006739E4" w:rsidP="006739E4">
      <w:pPr>
        <w:pStyle w:val="BodyText"/>
      </w:pPr>
      <w:r>
        <w:t xml:space="preserve">Of course some might also say what does this mean for mental health? Well for starters, it should inform our thinking in a great deal of what we do. All mental health programmes should be inclusive of the whole family, particularly regarding treatment. This was so clearly pointed out in the inter-generational outcomes of the </w:t>
      </w:r>
      <w:r w:rsidRPr="00066A0A">
        <w:rPr>
          <w:i/>
        </w:rPr>
        <w:t>Vietnam Veterans’ Family Study</w:t>
      </w:r>
      <w:r>
        <w:t xml:space="preserve">. They found that the children of a veteran with post-traumatic stress disorder had a greater risk of developing a mental health condition themselves. Of course family involvement is not just about treatment. Just as importantly, it is about support. The words: “Can I help you?” </w:t>
      </w:r>
      <w:r>
        <w:lastRenderedPageBreak/>
        <w:t xml:space="preserve">may make all the difference, from whatever quarter it comes: family, friends or work colleagues. </w:t>
      </w:r>
      <w:r w:rsidRPr="004C50B1">
        <w:t>Think about the practical support you could offer, such as around the home, cooking a meal, maybe taking the kids on an outing or in so many</w:t>
      </w:r>
      <w:r>
        <w:t xml:space="preserve"> cases just be a good listener. </w:t>
      </w:r>
      <w:r w:rsidRPr="005903AF">
        <w:t>To listen is to share a burden, and by helping others we often better understand ourselves.</w:t>
      </w:r>
      <w:r>
        <w:rPr>
          <w:color w:val="1F497D"/>
        </w:rPr>
        <w:t xml:space="preserve"> </w:t>
      </w:r>
      <w:r>
        <w:t>Sometimes it is hard to seek or accept help, because we see seeking help as weakness, and we think we are letting ourselves and everyone else down. If anything, exactly the opposite is true.</w:t>
      </w:r>
    </w:p>
    <w:p w:rsidR="006739E4" w:rsidRDefault="006739E4" w:rsidP="006739E4">
      <w:pPr>
        <w:pStyle w:val="BodyText"/>
      </w:pPr>
      <w:r w:rsidRPr="00FB7EDA">
        <w:t xml:space="preserve">Whatever we do in terms of </w:t>
      </w:r>
      <w:r>
        <w:t>life-style</w:t>
      </w:r>
      <w:r w:rsidRPr="00FB7EDA">
        <w:t xml:space="preserve"> choices, it is most important </w:t>
      </w:r>
      <w:r>
        <w:t xml:space="preserve">that we always consider if we’re looking </w:t>
      </w:r>
      <w:r w:rsidRPr="00FB7EDA">
        <w:t>after our health.</w:t>
      </w:r>
      <w:r>
        <w:t xml:space="preserve"> If we do develop a mental health condition, we need to seek help and support. We should remember that often the most valuable help is at home, or nearest home, and mental health is certainly a family affair.</w:t>
      </w:r>
    </w:p>
    <w:p w:rsidR="006739E4" w:rsidRDefault="006739E4" w:rsidP="006739E4">
      <w:pPr>
        <w:pStyle w:val="BodyText"/>
      </w:pPr>
      <w:proofErr w:type="spellStart"/>
      <w:r>
        <w:t>Dr</w:t>
      </w:r>
      <w:proofErr w:type="spellEnd"/>
      <w:r>
        <w:t xml:space="preserve"> Graeme Killer AO, DVA </w:t>
      </w:r>
      <w:r w:rsidRPr="006739E4">
        <w:t>Medical</w:t>
      </w:r>
      <w:r>
        <w:t xml:space="preserve"> Adviser</w:t>
      </w:r>
    </w:p>
    <w:p w:rsidR="00A157B2" w:rsidRPr="000C4DCC" w:rsidRDefault="00A157B2" w:rsidP="00A157B2">
      <w:pPr>
        <w:pStyle w:val="Heading2"/>
      </w:pPr>
      <w:r w:rsidRPr="000C4DCC">
        <w:t>Easier access to mental health care</w:t>
      </w:r>
    </w:p>
    <w:p w:rsidR="00A157B2" w:rsidRPr="000C4DCC" w:rsidRDefault="00A157B2" w:rsidP="00A157B2">
      <w:pPr>
        <w:pStyle w:val="BodyText"/>
      </w:pPr>
      <w:r>
        <w:t>Access to mental health support has been made easier following greater understanding that the risks of service are not just deployment-related.</w:t>
      </w:r>
      <w:r w:rsidRPr="000C4DCC">
        <w:t xml:space="preserve">  </w:t>
      </w:r>
      <w:r>
        <w:t>E</w:t>
      </w:r>
      <w:r w:rsidRPr="000C4DCC">
        <w:t xml:space="preserve">ligible </w:t>
      </w:r>
      <w:r>
        <w:t xml:space="preserve">veterans, and </w:t>
      </w:r>
      <w:r w:rsidRPr="000C4DCC">
        <w:t>current and former members of the Australian Defence Force (ADF)</w:t>
      </w:r>
      <w:r>
        <w:t>,</w:t>
      </w:r>
      <w:r w:rsidRPr="000C4DCC">
        <w:t xml:space="preserve"> are able to access treatment at DVA expense</w:t>
      </w:r>
      <w:r>
        <w:t>,</w:t>
      </w:r>
      <w:r w:rsidRPr="000C4DCC">
        <w:t xml:space="preserve"> for posttraumatic stress disorder (PTSD), anxiety, depressi</w:t>
      </w:r>
      <w:r>
        <w:t>on</w:t>
      </w:r>
      <w:r w:rsidRPr="000C4DCC">
        <w:t xml:space="preserve">, </w:t>
      </w:r>
      <w:r>
        <w:t xml:space="preserve">and </w:t>
      </w:r>
      <w:r w:rsidRPr="000C4DCC">
        <w:t xml:space="preserve">alcohol and substance </w:t>
      </w:r>
      <w:r>
        <w:t>ab</w:t>
      </w:r>
      <w:r w:rsidRPr="000C4DCC">
        <w:t>use</w:t>
      </w:r>
      <w:r>
        <w:t xml:space="preserve"> </w:t>
      </w:r>
      <w:r w:rsidRPr="000C4DCC">
        <w:t xml:space="preserve">whatever the cause.  </w:t>
      </w:r>
      <w:r>
        <w:t xml:space="preserve"> </w:t>
      </w:r>
      <w:r w:rsidRPr="000C4DCC">
        <w:t>There does not have to be any link between th</w:t>
      </w:r>
      <w:r>
        <w:t>e</w:t>
      </w:r>
      <w:r w:rsidRPr="000C4DCC">
        <w:t xml:space="preserve"> mental health condition and military service for the individual to access </w:t>
      </w:r>
      <w:r>
        <w:t>treatment</w:t>
      </w:r>
      <w:r w:rsidRPr="000C4DCC">
        <w:t>. Th</w:t>
      </w:r>
      <w:r>
        <w:t>is</w:t>
      </w:r>
      <w:r w:rsidRPr="000C4DCC">
        <w:t xml:space="preserve"> arran</w:t>
      </w:r>
      <w:r>
        <w:t>gement is known as N</w:t>
      </w:r>
      <w:r w:rsidRPr="000C4DCC">
        <w:t>on</w:t>
      </w:r>
      <w:r>
        <w:noBreakHyphen/>
        <w:t>L</w:t>
      </w:r>
      <w:r w:rsidRPr="000C4DCC">
        <w:t>iability</w:t>
      </w:r>
      <w:r>
        <w:t xml:space="preserve"> H</w:t>
      </w:r>
      <w:r w:rsidRPr="000C4DCC">
        <w:t xml:space="preserve">ealth </w:t>
      </w:r>
      <w:r>
        <w:t>C</w:t>
      </w:r>
      <w:r w:rsidRPr="000C4DCC">
        <w:t>are</w:t>
      </w:r>
      <w:r>
        <w:t xml:space="preserve"> (NLHC)</w:t>
      </w:r>
      <w:r w:rsidRPr="000C4DCC">
        <w:t>.</w:t>
      </w:r>
    </w:p>
    <w:p w:rsidR="00A157B2" w:rsidRDefault="00A157B2" w:rsidP="00A157B2">
      <w:pPr>
        <w:pStyle w:val="BodyText"/>
      </w:pPr>
      <w:r>
        <w:t>E</w:t>
      </w:r>
      <w:r w:rsidRPr="00B01965">
        <w:t>ligible veterans</w:t>
      </w:r>
      <w:r>
        <w:t>,</w:t>
      </w:r>
      <w:r w:rsidRPr="00B01965">
        <w:t xml:space="preserve"> and current and former ADF members</w:t>
      </w:r>
      <w:r>
        <w:t>,</w:t>
      </w:r>
      <w:r w:rsidRPr="00B01965" w:rsidDel="00B01965">
        <w:t xml:space="preserve"> </w:t>
      </w:r>
      <w:r>
        <w:t>now access NLHC (including pharmaceuticals) from GPs, psychologists, psychiatrists, inpatient and outpatient hospital services, and specialist PTSD programmes.</w:t>
      </w:r>
      <w:r w:rsidRPr="000C4DCC">
        <w:t xml:space="preserve"> </w:t>
      </w:r>
      <w:r>
        <w:t xml:space="preserve">In addition, a diagnosis for any non-liability condition can now be obtained from a vocationally registered GP, clinical psychologist, or a psychiatrist. </w:t>
      </w:r>
      <w:r w:rsidRPr="000C4DCC">
        <w:t xml:space="preserve">Previously, only psychiatrists could </w:t>
      </w:r>
      <w:r>
        <w:t>do so</w:t>
      </w:r>
      <w:r w:rsidRPr="000C4DCC">
        <w:t>.</w:t>
      </w:r>
    </w:p>
    <w:p w:rsidR="00A157B2" w:rsidRDefault="00A157B2" w:rsidP="00A157B2">
      <w:pPr>
        <w:pStyle w:val="BodyText"/>
      </w:pPr>
      <w:r>
        <w:t>This access is</w:t>
      </w:r>
      <w:r w:rsidRPr="00830FB2">
        <w:t xml:space="preserve"> available to anyone who has deployed on operations overseas, </w:t>
      </w:r>
      <w:r>
        <w:t>or</w:t>
      </w:r>
      <w:r w:rsidRPr="00830FB2">
        <w:t xml:space="preserve"> who ha</w:t>
      </w:r>
      <w:r>
        <w:t>s</w:t>
      </w:r>
      <w:r w:rsidRPr="00830FB2">
        <w:t xml:space="preserve"> three or</w:t>
      </w:r>
      <w:r>
        <w:t xml:space="preserve"> more years’ peacetime service. E</w:t>
      </w:r>
      <w:r w:rsidRPr="000C4DCC">
        <w:t xml:space="preserve">ffective from 2 January 2015, </w:t>
      </w:r>
      <w:r>
        <w:t xml:space="preserve">this </w:t>
      </w:r>
      <w:r w:rsidRPr="000C4DCC">
        <w:t xml:space="preserve">builds on </w:t>
      </w:r>
      <w:r>
        <w:t xml:space="preserve">other </w:t>
      </w:r>
      <w:r w:rsidRPr="000C4DCC">
        <w:t xml:space="preserve">changes made in 2014 to expand </w:t>
      </w:r>
      <w:r>
        <w:t xml:space="preserve">NLHC </w:t>
      </w:r>
      <w:r w:rsidRPr="000C4DCC">
        <w:t xml:space="preserve">services to include treatment for alcohol and substance </w:t>
      </w:r>
      <w:r>
        <w:t>ab</w:t>
      </w:r>
      <w:r w:rsidRPr="000C4DCC">
        <w:t>use</w:t>
      </w:r>
      <w:r>
        <w:t>,</w:t>
      </w:r>
      <w:r w:rsidRPr="000C4DCC">
        <w:t xml:space="preserve"> and to </w:t>
      </w:r>
      <w:r>
        <w:t>provide eligibility for</w:t>
      </w:r>
      <w:r w:rsidRPr="000C4DCC">
        <w:t xml:space="preserve"> a greater number of </w:t>
      </w:r>
      <w:r>
        <w:t xml:space="preserve">ex-service personnel </w:t>
      </w:r>
      <w:r w:rsidRPr="000C4DCC">
        <w:t>with peacetime service</w:t>
      </w:r>
      <w:r>
        <w:t>.</w:t>
      </w:r>
    </w:p>
    <w:p w:rsidR="00A157B2" w:rsidRPr="000C4DCC" w:rsidRDefault="00A157B2" w:rsidP="00A157B2">
      <w:pPr>
        <w:pStyle w:val="BodyText"/>
      </w:pPr>
      <w:r w:rsidRPr="000C4DCC">
        <w:t>A psychiatrist’s diagnosis is still required for compensation claims related to mental health conditions.</w:t>
      </w:r>
      <w:r>
        <w:t xml:space="preserve">  </w:t>
      </w:r>
      <w:r w:rsidRPr="00830FB2">
        <w:t>For those claiming compensation, DVA also provides case coordination to support our most vulnerable clients</w:t>
      </w:r>
      <w:r>
        <w:t>, including</w:t>
      </w:r>
      <w:r w:rsidRPr="00830FB2">
        <w:t xml:space="preserve"> </w:t>
      </w:r>
      <w:r>
        <w:t>those with</w:t>
      </w:r>
      <w:r w:rsidRPr="00830FB2">
        <w:t xml:space="preserve"> complex mental health needs.</w:t>
      </w:r>
    </w:p>
    <w:p w:rsidR="00A157B2" w:rsidRPr="000C4DCC" w:rsidRDefault="00A157B2" w:rsidP="00A157B2">
      <w:pPr>
        <w:pStyle w:val="BodyText"/>
      </w:pPr>
      <w:r w:rsidRPr="000C4DCC">
        <w:t xml:space="preserve">For further information on mental health support for veterans and their families, contact DVA or visit the </w:t>
      </w:r>
      <w:r w:rsidRPr="000C4DCC">
        <w:rPr>
          <w:i/>
        </w:rPr>
        <w:t>At Ease</w:t>
      </w:r>
      <w:r w:rsidRPr="000C4DCC">
        <w:t xml:space="preserve"> website at </w:t>
      </w:r>
      <w:hyperlink r:id="rId33" w:history="1">
        <w:r w:rsidRPr="000C4DCC">
          <w:rPr>
            <w:rStyle w:val="Hyperlink"/>
            <w:rFonts w:ascii="Verdana" w:hAnsi="Verdana"/>
            <w:szCs w:val="24"/>
          </w:rPr>
          <w:t>www.at-ease.dva.gov.au</w:t>
        </w:r>
      </w:hyperlink>
    </w:p>
    <w:p w:rsidR="00A157B2" w:rsidRPr="00A157B2" w:rsidRDefault="00A157B2" w:rsidP="00A157B2">
      <w:pPr>
        <w:pStyle w:val="Heading2"/>
      </w:pPr>
      <w:r w:rsidRPr="00A157B2">
        <w:t>Transition and Wellbeing Research Programme</w:t>
      </w:r>
    </w:p>
    <w:p w:rsidR="00A157B2" w:rsidRPr="00A157B2" w:rsidRDefault="00A157B2" w:rsidP="00A157B2">
      <w:pPr>
        <w:pStyle w:val="BodyText"/>
      </w:pPr>
      <w:r w:rsidRPr="00A157B2">
        <w:t xml:space="preserve">Australia’s largest and most comprehensive research </w:t>
      </w:r>
      <w:proofErr w:type="spellStart"/>
      <w:r w:rsidRPr="00A157B2">
        <w:t>programme</w:t>
      </w:r>
      <w:proofErr w:type="spellEnd"/>
      <w:r w:rsidRPr="00A157B2">
        <w:t xml:space="preserve"> into contemporary military service has started, with around 50,000 serving and former ADF personnel invited to participate.</w:t>
      </w:r>
    </w:p>
    <w:p w:rsidR="00A157B2" w:rsidRPr="00A157B2" w:rsidRDefault="00A157B2" w:rsidP="00A157B2">
      <w:pPr>
        <w:pStyle w:val="BodyText"/>
      </w:pPr>
      <w:r w:rsidRPr="00A157B2">
        <w:t xml:space="preserve">Service in the ADF brings with it significant benefits, but also unique health risks. For </w:t>
      </w:r>
      <w:proofErr w:type="spellStart"/>
      <w:r w:rsidRPr="00A157B2">
        <w:t>Defence</w:t>
      </w:r>
      <w:proofErr w:type="spellEnd"/>
      <w:r w:rsidRPr="00A157B2">
        <w:t xml:space="preserve"> and DVA to deliver </w:t>
      </w:r>
      <w:proofErr w:type="spellStart"/>
      <w:r w:rsidRPr="00A157B2">
        <w:t>programmes</w:t>
      </w:r>
      <w:proofErr w:type="spellEnd"/>
      <w:r w:rsidRPr="00A157B2">
        <w:t xml:space="preserve"> that make a difference, the agencies need to better understand the health and wellbeing of serving and former personnel and their families.</w:t>
      </w:r>
    </w:p>
    <w:p w:rsidR="00A157B2" w:rsidRPr="00A157B2" w:rsidRDefault="00A157B2" w:rsidP="00A157B2">
      <w:pPr>
        <w:pStyle w:val="BodyText"/>
      </w:pPr>
      <w:r w:rsidRPr="00A157B2">
        <w:lastRenderedPageBreak/>
        <w:t xml:space="preserve">DVA and </w:t>
      </w:r>
      <w:proofErr w:type="spellStart"/>
      <w:r w:rsidRPr="00A157B2">
        <w:t>Defence</w:t>
      </w:r>
      <w:proofErr w:type="spellEnd"/>
      <w:r w:rsidRPr="00A157B2">
        <w:t xml:space="preserve"> have partnered to jointly fund the Transition and Wellbeing Research </w:t>
      </w:r>
      <w:proofErr w:type="spellStart"/>
      <w:r w:rsidRPr="00A157B2">
        <w:t>Programme</w:t>
      </w:r>
      <w:proofErr w:type="spellEnd"/>
      <w:r w:rsidRPr="00A157B2">
        <w:t xml:space="preserve"> to examine the impact of military service on serving and former personnel, and their families, particularly the transition from full time service to civilian life, the impact of high risk military roles, and pathways to health care. The Research </w:t>
      </w:r>
      <w:proofErr w:type="spellStart"/>
      <w:r w:rsidRPr="00A157B2">
        <w:t>Programme</w:t>
      </w:r>
      <w:proofErr w:type="spellEnd"/>
      <w:r w:rsidRPr="00A157B2">
        <w:t xml:space="preserve"> will focus on currently serving personnel and those who left the ADF between 2010 and 2014, as well as their families.</w:t>
      </w:r>
    </w:p>
    <w:p w:rsidR="00A157B2" w:rsidRPr="00A157B2" w:rsidRDefault="00A157B2" w:rsidP="00A157B2">
      <w:pPr>
        <w:pStyle w:val="BodyText"/>
      </w:pPr>
      <w:r w:rsidRPr="00A157B2">
        <w:t xml:space="preserve">The University of Adelaide will lead the research on personnel, while the Australian Institute of Family Studies will lead the family research. </w:t>
      </w:r>
    </w:p>
    <w:p w:rsidR="00A157B2" w:rsidRPr="00A157B2" w:rsidRDefault="00A157B2" w:rsidP="00A157B2">
      <w:pPr>
        <w:pStyle w:val="BodyText"/>
      </w:pPr>
      <w:r w:rsidRPr="00A157B2">
        <w:t>The University of Adelaide will write to around 50,000 serving and former personnel inviting them to complete an online survey, and nominate family members – parents, partners or children aged 18+ years – to participate in the family research. Importantly, a targeted group of individuals with exposure to combat environments will complete physical and cognitive tests.</w:t>
      </w:r>
    </w:p>
    <w:p w:rsidR="00A157B2" w:rsidRPr="00A157B2" w:rsidRDefault="00A157B2" w:rsidP="00A157B2">
      <w:pPr>
        <w:pStyle w:val="BodyText"/>
      </w:pPr>
      <w:r w:rsidRPr="00A157B2">
        <w:t xml:space="preserve">Like being a MHPE volunteer, participating in the Transition and Wellbeing Research </w:t>
      </w:r>
      <w:proofErr w:type="spellStart"/>
      <w:r w:rsidRPr="00A157B2">
        <w:t>Programme</w:t>
      </w:r>
      <w:proofErr w:type="spellEnd"/>
      <w:r w:rsidRPr="00A157B2">
        <w:t xml:space="preserve"> is a simple way to continue to support and help mates after leaving the ADF. Getting as much information on the experiences of as many people as possible will deliver better support to serving and former personnel and their families. It will also allow improved targeting of health awareness campaigns in the future.</w:t>
      </w:r>
    </w:p>
    <w:p w:rsidR="00A157B2" w:rsidRPr="00A157B2" w:rsidRDefault="00A157B2" w:rsidP="00A157B2">
      <w:pPr>
        <w:pStyle w:val="BodyText"/>
      </w:pPr>
      <w:r w:rsidRPr="00A157B2">
        <w:t xml:space="preserve">As an example of research leading to better services, </w:t>
      </w:r>
      <w:proofErr w:type="spellStart"/>
      <w:r w:rsidRPr="00A157B2">
        <w:t>Defence’s</w:t>
      </w:r>
      <w:proofErr w:type="spellEnd"/>
      <w:r w:rsidRPr="00A157B2">
        <w:t xml:space="preserve"> 2010 Mental Health and Wellbeing Prevalence Study found occupational risk was not only a factor of ADF deployment but of domestic activities like border protection, disaster relief and training accidents. Consequently, ex-serving personnel with peacetime service only, now have access to DVA arrangements for treatment for certain mental health conditions.</w:t>
      </w:r>
    </w:p>
    <w:p w:rsidR="00A157B2" w:rsidRPr="00A157B2" w:rsidRDefault="00A157B2" w:rsidP="00A157B2">
      <w:pPr>
        <w:pStyle w:val="BodyText"/>
      </w:pPr>
      <w:r w:rsidRPr="00A157B2">
        <w:t xml:space="preserve">If you left the ADF between 2010 and 2014, or have friends who have, and you haven’t received a letter or email from the University of Adelaide, please go to </w:t>
      </w:r>
      <w:hyperlink r:id="rId34" w:history="1">
        <w:r w:rsidRPr="00A157B2">
          <w:rPr>
            <w:rStyle w:val="Hyperlink"/>
            <w:color w:val="auto"/>
            <w:u w:val="none"/>
          </w:rPr>
          <w:t>www.transitionwellbeing.adelaide.edu.au</w:t>
        </w:r>
      </w:hyperlink>
      <w:r w:rsidRPr="00A157B2">
        <w:t xml:space="preserve"> to register. You will need your date of birth and your </w:t>
      </w:r>
      <w:proofErr w:type="spellStart"/>
      <w:r w:rsidRPr="00A157B2">
        <w:t>PMKeys</w:t>
      </w:r>
      <w:proofErr w:type="spellEnd"/>
      <w:r w:rsidRPr="00A157B2">
        <w:t xml:space="preserve"> identification number. </w:t>
      </w:r>
    </w:p>
    <w:p w:rsidR="00A157B2" w:rsidRPr="00A157B2" w:rsidRDefault="00A157B2" w:rsidP="00A157B2">
      <w:pPr>
        <w:pStyle w:val="BodyText"/>
      </w:pPr>
      <w:r w:rsidRPr="00A157B2">
        <w:t xml:space="preserve">For support: </w:t>
      </w:r>
    </w:p>
    <w:p w:rsidR="00A157B2" w:rsidRPr="00A157B2" w:rsidRDefault="00A157B2" w:rsidP="00A157B2">
      <w:pPr>
        <w:pStyle w:val="ListParagraph"/>
      </w:pPr>
      <w:r w:rsidRPr="00A157B2">
        <w:t xml:space="preserve">Veterans and Veterans Families Counselling Service (VVCS): 1800 011 046 </w:t>
      </w:r>
    </w:p>
    <w:p w:rsidR="00A157B2" w:rsidRPr="00A157B2" w:rsidRDefault="00A157B2" w:rsidP="00A157B2">
      <w:pPr>
        <w:pStyle w:val="ListParagraph"/>
      </w:pPr>
      <w:r w:rsidRPr="00A157B2">
        <w:t>ADF All Hours Support Line: 1800 628 036</w:t>
      </w:r>
    </w:p>
    <w:p w:rsidR="00D70B05" w:rsidRDefault="00D70B05" w:rsidP="00D70B05">
      <w:pPr>
        <w:pStyle w:val="Heading2"/>
      </w:pPr>
      <w:r>
        <w:t>Walking Backwards for</w:t>
      </w:r>
      <w:r w:rsidRPr="00515890">
        <w:t xml:space="preserve"> Christmas</w:t>
      </w:r>
      <w:r>
        <w:tab/>
      </w:r>
    </w:p>
    <w:p w:rsidR="00D70B05" w:rsidRPr="00D70B05" w:rsidRDefault="00D70B05" w:rsidP="00D70B05">
      <w:pPr>
        <w:pStyle w:val="BodyText"/>
      </w:pPr>
      <w:r w:rsidRPr="00D70B05">
        <w:t>“I’m walking backwards for Christmas, Across the Irish Sea” (by Spike Milligan, sung by me at six.)</w:t>
      </w:r>
    </w:p>
    <w:p w:rsidR="00D70B05" w:rsidRPr="00D70B05" w:rsidRDefault="00D70B05" w:rsidP="00D70B05">
      <w:pPr>
        <w:pStyle w:val="BodyText"/>
      </w:pPr>
      <w:r w:rsidRPr="00D70B05">
        <w:t>Looking back through my life on mental health reminded me of this song – I was born on Christmas Day, and Spike knew all about mental health.</w:t>
      </w:r>
    </w:p>
    <w:p w:rsidR="00D70B05" w:rsidRPr="00D70B05" w:rsidRDefault="00D70B05" w:rsidP="00D70B05">
      <w:pPr>
        <w:pStyle w:val="BodyText"/>
      </w:pPr>
      <w:r w:rsidRPr="00D70B05">
        <w:t>Living forwards is like walking backwards towards Christmas – we can’t see where we are going, but we retain a hope that it is towards something nice.</w:t>
      </w:r>
    </w:p>
    <w:p w:rsidR="00D70B05" w:rsidRPr="00D70B05" w:rsidRDefault="00D70B05" w:rsidP="00D70B05">
      <w:pPr>
        <w:pStyle w:val="BodyText"/>
      </w:pPr>
      <w:r w:rsidRPr="00D70B05">
        <w:t>I doubt that we make progress through life in anything except experience. To me, even children are fully developed people, and within their circumstances display intelligence, wisdom, and courage. Bright and well-meaning adults were once equally bright and well-meaning children.</w:t>
      </w:r>
    </w:p>
    <w:p w:rsidR="00D70B05" w:rsidRPr="00D70B05" w:rsidRDefault="00D70B05" w:rsidP="00D70B05">
      <w:pPr>
        <w:pStyle w:val="BodyText"/>
      </w:pPr>
      <w:r w:rsidRPr="00D70B05">
        <w:t>Babies would be the busiest and bravest of us all, learning non-stop, and more often in pain and discomfort. There is much we would not want to remember from before we were two.</w:t>
      </w:r>
    </w:p>
    <w:p w:rsidR="00D70B05" w:rsidRPr="00D70B05" w:rsidRDefault="00D70B05" w:rsidP="00D70B05">
      <w:pPr>
        <w:pStyle w:val="BodyText"/>
      </w:pPr>
      <w:r w:rsidRPr="00D70B05">
        <w:t xml:space="preserve">So I don’t ponder what I might have done if I was wiser. An elderly teacher at school who had driven the first tank stopped a lesson to say that he was still the same person that he had been as a boy, that growing up is not turning into </w:t>
      </w:r>
      <w:r w:rsidRPr="00D70B05">
        <w:lastRenderedPageBreak/>
        <w:t>somebody else, or somebody better.</w:t>
      </w:r>
    </w:p>
    <w:p w:rsidR="00D70B05" w:rsidRPr="00D70B05" w:rsidRDefault="00D70B05" w:rsidP="00D70B05">
      <w:pPr>
        <w:pStyle w:val="BodyText"/>
      </w:pPr>
      <w:r w:rsidRPr="00D70B05">
        <w:t>Now 65, in this most recent decade I stopped worrying how old I was. I sailed past the age when most contemporaries retired, not myself feeling that inclination. I feel useful, preferring to remain engaged even in the nonsense and frustration that accompanies work, as other life activities. My GP agrees, also working on into older years.</w:t>
      </w:r>
    </w:p>
    <w:p w:rsidR="00D70B05" w:rsidRPr="00D70B05" w:rsidRDefault="00D70B05" w:rsidP="00D70B05">
      <w:pPr>
        <w:pStyle w:val="BodyText"/>
      </w:pPr>
      <w:r w:rsidRPr="00D70B05">
        <w:t>I am slower in some respects, less quick to switch between topics. But I look into things more deeply, and for the longer term benefit. I want what I do to matter and last.</w:t>
      </w:r>
    </w:p>
    <w:p w:rsidR="00D70B05" w:rsidRPr="00D70B05" w:rsidRDefault="00D70B05" w:rsidP="00D70B05">
      <w:pPr>
        <w:pStyle w:val="BodyText"/>
      </w:pPr>
      <w:r w:rsidRPr="00D70B05">
        <w:t>I am in good mental health. We don’t generally do mental health check ups. I did however develop a self-help website for DVA –– and my own self-assessment test came out OK for indicators of anxiety and depression. Of the negative factors, I do live alone, though remaining at work and having other interests.</w:t>
      </w:r>
    </w:p>
    <w:p w:rsidR="00D70B05" w:rsidRPr="00D70B05" w:rsidRDefault="00D70B05" w:rsidP="00D70B05">
      <w:pPr>
        <w:pStyle w:val="BodyText"/>
      </w:pPr>
      <w:r w:rsidRPr="00D70B05">
        <w:t>At sixty I started learning to play the harp. Unforeseen benefits included delightful company and intellectual stimulation. It certainly seems to aid mental health - though I can’t play it while walking!</w:t>
      </w:r>
    </w:p>
    <w:p w:rsidR="00D70B05" w:rsidRPr="00D70B05" w:rsidRDefault="00D70B05" w:rsidP="00D70B05">
      <w:pPr>
        <w:pStyle w:val="BodyText"/>
      </w:pPr>
      <w:r w:rsidRPr="00D70B05">
        <w:t xml:space="preserve">In this decade you start to lose contemporaries – you attend more funerals than weddings, and some are of people your own age. But funerals have improved out of sight, and are often now uplifting and celebratory. </w:t>
      </w:r>
    </w:p>
    <w:p w:rsidR="00D70B05" w:rsidRPr="00D70B05" w:rsidRDefault="00D70B05" w:rsidP="00D70B05">
      <w:pPr>
        <w:pStyle w:val="BodyText"/>
      </w:pPr>
      <w:r w:rsidRPr="00D70B05">
        <w:t xml:space="preserve">The decade 45 to 55 was more difficult. You are fully engaged at work, at home and in other activities, and focused on how far you will achieve before too late, while holding a home life together, and doing those other things on the list – sports, travel, late career challenges, and supporting children through early adult life. </w:t>
      </w:r>
    </w:p>
    <w:p w:rsidR="00D70B05" w:rsidRPr="00D70B05" w:rsidRDefault="00D70B05" w:rsidP="00D70B05">
      <w:pPr>
        <w:pStyle w:val="BodyText"/>
      </w:pPr>
      <w:r w:rsidRPr="00D70B05">
        <w:t>You may navigate around the wreckage of bits of your own life, or of others’ lives, that are falling off under the strain. There are major ups and downs. I started a successful singing group, but lost a fifteen year relationship. At work I had success, but suffered high blood pressure from work stress. You see others going through bad patches. You try to stay manically active. Colleagues get sports injuries from over-doing it. At fifty, your GP starts a regime of extra tests.</w:t>
      </w:r>
    </w:p>
    <w:p w:rsidR="00D70B05" w:rsidRPr="00D70B05" w:rsidRDefault="00D70B05" w:rsidP="00D70B05">
      <w:pPr>
        <w:pStyle w:val="BodyText"/>
      </w:pPr>
      <w:r w:rsidRPr="00D70B05">
        <w:t xml:space="preserve">You are hard on yourself, and others, without meaning it. You are trying to complete a life agenda while you still can. You are unconsciously competing with retired parents, siblings and friends, your adult children. It’s game on, start of the last quarter, you can still ‘win’. </w:t>
      </w:r>
    </w:p>
    <w:p w:rsidR="00D70B05" w:rsidRPr="00D70B05" w:rsidRDefault="00D70B05" w:rsidP="00D70B05">
      <w:pPr>
        <w:pStyle w:val="BodyText"/>
      </w:pPr>
      <w:r w:rsidRPr="00D70B05">
        <w:t xml:space="preserve">35 to 45 was more </w:t>
      </w:r>
      <w:proofErr w:type="spellStart"/>
      <w:r w:rsidRPr="00D70B05">
        <w:t>cruisey</w:t>
      </w:r>
      <w:proofErr w:type="spellEnd"/>
      <w:r w:rsidRPr="00D70B05">
        <w:t xml:space="preserve"> (at least looking back!).  You are in your career and family for good or ill, not </w:t>
      </w:r>
      <w:proofErr w:type="spellStart"/>
      <w:r w:rsidRPr="00D70B05">
        <w:t>agonising</w:t>
      </w:r>
      <w:proofErr w:type="spellEnd"/>
      <w:r w:rsidRPr="00D70B05">
        <w:t xml:space="preserve"> about those choices. You are well and active. You grieve a little for youth, but you can still pretty much do anything. There is still time later for major career moves, you can be motivated by work that is interesting and get by. You don’t know it yet, but you do some of your best work, have your best ideas. If your relationship is good, it can flourish. If you have kids, you watch them grow up while you have the energy to manage the challenges.</w:t>
      </w:r>
    </w:p>
    <w:p w:rsidR="00D70B05" w:rsidRPr="00D70B05" w:rsidRDefault="00D70B05" w:rsidP="00D70B05">
      <w:pPr>
        <w:pStyle w:val="BodyText"/>
      </w:pPr>
      <w:r w:rsidRPr="00D70B05">
        <w:t>25 to 35 you are trying to get on the right train. You have tried a few things - but what to really do in your life and who with? This is stressful as well as stimulating. You are slightly out of your mind. It doesn’t help that your potential partners, and advisers of the same age, are slightly out of their minds too. Others seem to have it worked out (they haven’t really). You may want to put it off and just stay young. But there is something missing - then you hit thirty. I panicked at the end of 29, got married, moved across the world, and started full-time work. Amazing what great decisions you can make when panicking.</w:t>
      </w:r>
    </w:p>
    <w:p w:rsidR="00D70B05" w:rsidRPr="00D70B05" w:rsidRDefault="00D70B05" w:rsidP="00D70B05">
      <w:pPr>
        <w:pStyle w:val="BodyText"/>
      </w:pPr>
      <w:r w:rsidRPr="00D70B05">
        <w:t xml:space="preserve">15 to 25 depends a great deal on which decade it was in. Mine was 1965 – 75. I </w:t>
      </w:r>
      <w:r w:rsidRPr="00D70B05">
        <w:lastRenderedPageBreak/>
        <w:t xml:space="preserve">would not swap it for any decade in history to grow up in. I was mentally strong, and it was a lifetime of experiences – late school, cultural explosions, </w:t>
      </w:r>
      <w:proofErr w:type="spellStart"/>
      <w:r w:rsidRPr="00D70B05">
        <w:t>labouring</w:t>
      </w:r>
      <w:proofErr w:type="spellEnd"/>
      <w:r w:rsidRPr="00D70B05">
        <w:t xml:space="preserve"> work, study, overseas volunteering in a war zone, expeditions.</w:t>
      </w:r>
    </w:p>
    <w:p w:rsidR="00D70B05" w:rsidRPr="00D70B05" w:rsidRDefault="00D70B05" w:rsidP="00D70B05">
      <w:pPr>
        <w:pStyle w:val="BodyText"/>
      </w:pPr>
      <w:r w:rsidRPr="00D70B05">
        <w:t>5 to 15 is your foundation time. If you are lucky as I was, you have a secure and loving family environment. You know who you are, and you know and trust your values. Then adolescence and mid-life will be storms you can sail through. I have remained the same person, back to singing along with Spike at six, and even walking further backwards to Christmas Day, 1949.</w:t>
      </w:r>
    </w:p>
    <w:p w:rsidR="00D70B05" w:rsidRPr="00D70B05" w:rsidRDefault="00D70B05" w:rsidP="00D70B05">
      <w:pPr>
        <w:pStyle w:val="BodyText"/>
      </w:pPr>
      <w:r w:rsidRPr="00D70B05">
        <w:t>Chris Clarke, DVA</w:t>
      </w:r>
    </w:p>
    <w:p w:rsidR="004C41E9" w:rsidRPr="00C55432" w:rsidRDefault="004C41E9" w:rsidP="004C41E9">
      <w:pPr>
        <w:pStyle w:val="Heading2"/>
      </w:pPr>
      <w:r w:rsidRPr="00C55432">
        <w:t>Calling mustachio fanciers</w:t>
      </w:r>
    </w:p>
    <w:p w:rsidR="004C41E9" w:rsidRPr="004C41E9" w:rsidRDefault="004C41E9" w:rsidP="004C41E9">
      <w:pPr>
        <w:pStyle w:val="BodyText"/>
      </w:pPr>
      <w:r w:rsidRPr="004C41E9">
        <w:t xml:space="preserve">Don’t forget </w:t>
      </w:r>
      <w:proofErr w:type="spellStart"/>
      <w:r w:rsidRPr="004C41E9">
        <w:t>Movember</w:t>
      </w:r>
      <w:proofErr w:type="spellEnd"/>
      <w:r w:rsidRPr="004C41E9">
        <w:t>.</w:t>
      </w:r>
    </w:p>
    <w:p w:rsidR="004C41E9" w:rsidRPr="004C41E9" w:rsidRDefault="004C41E9" w:rsidP="004C41E9">
      <w:pPr>
        <w:pStyle w:val="BodyText"/>
      </w:pPr>
      <w:proofErr w:type="spellStart"/>
      <w:r w:rsidRPr="004C41E9">
        <w:t>Movember</w:t>
      </w:r>
      <w:proofErr w:type="spellEnd"/>
      <w:r w:rsidRPr="004C41E9">
        <w:t xml:space="preserve"> is a moustache growing charity event held by The </w:t>
      </w:r>
      <w:proofErr w:type="spellStart"/>
      <w:r w:rsidRPr="004C41E9">
        <w:t>Movember</w:t>
      </w:r>
      <w:proofErr w:type="spellEnd"/>
      <w:r w:rsidRPr="004C41E9">
        <w:t xml:space="preserve"> Foundation each November to raise funds and awareness for men's health, specifically prostate cancer, testicular cancer and mental health.</w:t>
      </w:r>
      <w:r>
        <w:t xml:space="preserve"> </w:t>
      </w:r>
      <w:r w:rsidRPr="004C41E9">
        <w:t xml:space="preserve">Mo Bros (guys who grow a Mo) supported by Mo </w:t>
      </w:r>
      <w:proofErr w:type="spellStart"/>
      <w:r w:rsidRPr="004C41E9">
        <w:t>Sistas</w:t>
      </w:r>
      <w:proofErr w:type="spellEnd"/>
      <w:r w:rsidRPr="004C41E9">
        <w:t xml:space="preserve"> (women who love a Mo) sign up at </w:t>
      </w:r>
      <w:hyperlink r:id="rId35" w:history="1">
        <w:r w:rsidRPr="00977F2F">
          <w:rPr>
            <w:rStyle w:val="Hyperlink"/>
          </w:rPr>
          <w:t>www.movember.com</w:t>
        </w:r>
      </w:hyperlink>
      <w:r>
        <w:t xml:space="preserve"> </w:t>
      </w:r>
      <w:r w:rsidRPr="004C41E9">
        <w:t>Starting clean-shaven on November 1st, Mo Bros donate their top lip for 30 days by growing a moustache to raise funds and start conversations about men's health.</w:t>
      </w:r>
    </w:p>
    <w:p w:rsidR="004C41E9" w:rsidRPr="004C41E9" w:rsidRDefault="004C41E9" w:rsidP="004C41E9">
      <w:pPr>
        <w:pStyle w:val="BodyText"/>
      </w:pPr>
      <w:r w:rsidRPr="004C41E9">
        <w:t xml:space="preserve">So start planning your </w:t>
      </w:r>
      <w:proofErr w:type="spellStart"/>
      <w:r w:rsidRPr="004C41E9">
        <w:t>Movember</w:t>
      </w:r>
      <w:proofErr w:type="spellEnd"/>
      <w:r w:rsidRPr="004C41E9">
        <w:t xml:space="preserve"> event in time for November.</w:t>
      </w:r>
    </w:p>
    <w:p w:rsidR="00A157B2" w:rsidRPr="00D70B05" w:rsidRDefault="000E1F81" w:rsidP="000E1F81">
      <w:pPr>
        <w:pStyle w:val="Heading2"/>
      </w:pPr>
      <w:r w:rsidRPr="00DA2CB5">
        <w:rPr>
          <w:rFonts w:eastAsia="Times New Roman"/>
          <w:lang w:val="en"/>
        </w:rPr>
        <w:t xml:space="preserve">Department of Veterans’ Affairs - Cooking for One or Two </w:t>
      </w:r>
      <w:proofErr w:type="spellStart"/>
      <w:r w:rsidRPr="00DA2CB5">
        <w:rPr>
          <w:rFonts w:eastAsia="Times New Roman"/>
          <w:lang w:val="en"/>
        </w:rPr>
        <w:t>Programme</w:t>
      </w:r>
      <w:proofErr w:type="spellEnd"/>
    </w:p>
    <w:p w:rsidR="000E1F81" w:rsidRDefault="000E1F81" w:rsidP="000E1F81">
      <w:pPr>
        <w:pStyle w:val="BodyText"/>
        <w:rPr>
          <w:lang w:eastAsia="en-AU"/>
        </w:rPr>
      </w:pPr>
      <w:r>
        <w:rPr>
          <w:lang w:eastAsia="en-AU"/>
        </w:rPr>
        <w:t>Good nutrition is one part of healthy living. Improvements in</w:t>
      </w:r>
      <w:r w:rsidRPr="00715AFA">
        <w:rPr>
          <w:lang w:eastAsia="en-AU"/>
        </w:rPr>
        <w:t xml:space="preserve"> </w:t>
      </w:r>
      <w:r>
        <w:rPr>
          <w:lang w:eastAsia="en-AU"/>
        </w:rPr>
        <w:t>any</w:t>
      </w:r>
      <w:r w:rsidRPr="00715AFA">
        <w:rPr>
          <w:lang w:eastAsia="en-AU"/>
        </w:rPr>
        <w:t xml:space="preserve"> </w:t>
      </w:r>
      <w:r>
        <w:rPr>
          <w:lang w:eastAsia="en-AU"/>
        </w:rPr>
        <w:t>area of social, physical or mental health</w:t>
      </w:r>
      <w:r w:rsidRPr="00715AFA">
        <w:rPr>
          <w:lang w:eastAsia="en-AU"/>
        </w:rPr>
        <w:t xml:space="preserve"> </w:t>
      </w:r>
      <w:r>
        <w:rPr>
          <w:lang w:eastAsia="en-AU"/>
        </w:rPr>
        <w:t>may</w:t>
      </w:r>
      <w:r w:rsidRPr="00715AFA">
        <w:rPr>
          <w:lang w:eastAsia="en-AU"/>
        </w:rPr>
        <w:t xml:space="preserve"> have a positive impact on </w:t>
      </w:r>
      <w:r>
        <w:rPr>
          <w:lang w:eastAsia="en-AU"/>
        </w:rPr>
        <w:t xml:space="preserve">the </w:t>
      </w:r>
      <w:r w:rsidRPr="00715AFA">
        <w:rPr>
          <w:lang w:eastAsia="en-AU"/>
        </w:rPr>
        <w:t>other</w:t>
      </w:r>
      <w:r>
        <w:rPr>
          <w:lang w:eastAsia="en-AU"/>
        </w:rPr>
        <w:t xml:space="preserve"> areas. Cooking healthy food and sharing a meal with family and friends is a fun way to stay connected and can be beneficial for mental wellbeing.  </w:t>
      </w:r>
    </w:p>
    <w:p w:rsidR="000E1F81" w:rsidRDefault="000E1F81" w:rsidP="000E1F81">
      <w:pPr>
        <w:pStyle w:val="BodyText"/>
        <w:rPr>
          <w:lang w:eastAsia="en-AU"/>
        </w:rPr>
      </w:pPr>
      <w:r>
        <w:rPr>
          <w:lang w:eastAsia="en-AU"/>
        </w:rPr>
        <w:t xml:space="preserve">If you are interested in improving your culinary skills, learning about healthy eating, and </w:t>
      </w:r>
      <w:proofErr w:type="spellStart"/>
      <w:r>
        <w:rPr>
          <w:lang w:eastAsia="en-AU"/>
        </w:rPr>
        <w:t>socialising</w:t>
      </w:r>
      <w:proofErr w:type="spellEnd"/>
      <w:r>
        <w:rPr>
          <w:lang w:eastAsia="en-AU"/>
        </w:rPr>
        <w:t xml:space="preserve"> while preparing and eating some delicious meals, the Department of Veterans’ Affairs “Cooking for One or Two” </w:t>
      </w:r>
      <w:proofErr w:type="spellStart"/>
      <w:r>
        <w:rPr>
          <w:lang w:eastAsia="en-AU"/>
        </w:rPr>
        <w:t>programme</w:t>
      </w:r>
      <w:proofErr w:type="spellEnd"/>
      <w:r>
        <w:rPr>
          <w:lang w:eastAsia="en-AU"/>
        </w:rPr>
        <w:t xml:space="preserve"> may be for you.</w:t>
      </w:r>
    </w:p>
    <w:p w:rsidR="000E1F81" w:rsidRPr="004C21A5" w:rsidRDefault="000E1F81" w:rsidP="000E1F81">
      <w:pPr>
        <w:pStyle w:val="Heading3"/>
        <w:rPr>
          <w:rFonts w:eastAsia="Times New Roman"/>
        </w:rPr>
      </w:pPr>
      <w:bookmarkStart w:id="1" w:name="_Toc393878322"/>
      <w:r w:rsidRPr="004C21A5">
        <w:rPr>
          <w:rFonts w:eastAsia="Times New Roman"/>
        </w:rPr>
        <w:t xml:space="preserve">What is the Cooking for One or Two </w:t>
      </w:r>
      <w:r>
        <w:rPr>
          <w:rFonts w:eastAsia="Times New Roman"/>
        </w:rPr>
        <w:t>Programme</w:t>
      </w:r>
      <w:r w:rsidRPr="004C21A5">
        <w:rPr>
          <w:rFonts w:eastAsia="Times New Roman"/>
        </w:rPr>
        <w:t>?</w:t>
      </w:r>
      <w:bookmarkEnd w:id="1"/>
    </w:p>
    <w:p w:rsidR="000E1F81" w:rsidRPr="000E1F81" w:rsidRDefault="000E1F81" w:rsidP="000E1F81">
      <w:pPr>
        <w:pStyle w:val="BodyText"/>
      </w:pPr>
      <w:r>
        <w:t xml:space="preserve">“Cooking for One or Two” </w:t>
      </w:r>
      <w:r w:rsidRPr="004C21A5">
        <w:t xml:space="preserve">is a five session </w:t>
      </w:r>
      <w:r>
        <w:t>culinary</w:t>
      </w:r>
      <w:r w:rsidRPr="004C21A5">
        <w:t xml:space="preserve"> skills </w:t>
      </w:r>
      <w:r>
        <w:t>programme</w:t>
      </w:r>
      <w:r w:rsidRPr="004C21A5">
        <w:t xml:space="preserve"> designed to enable</w:t>
      </w:r>
      <w:r>
        <w:t xml:space="preserve"> any Australian community group or individual</w:t>
      </w:r>
      <w:r w:rsidRPr="004C21A5">
        <w:t xml:space="preserve"> </w:t>
      </w:r>
      <w:r>
        <w:t>to learn the basics.</w:t>
      </w:r>
      <w:r w:rsidRPr="004C21A5">
        <w:t xml:space="preserve"> In each</w:t>
      </w:r>
      <w:r>
        <w:t xml:space="preserve"> of the five </w:t>
      </w:r>
      <w:r w:rsidRPr="004C21A5">
        <w:t>session</w:t>
      </w:r>
      <w:r>
        <w:t>s, which are approximately three hours each,</w:t>
      </w:r>
      <w:r w:rsidRPr="004C21A5">
        <w:t xml:space="preserve"> the group </w:t>
      </w:r>
      <w:r>
        <w:t>puts together</w:t>
      </w:r>
      <w:r w:rsidRPr="004C21A5">
        <w:t xml:space="preserve"> a</w:t>
      </w:r>
      <w:r>
        <w:t xml:space="preserve"> delicious,</w:t>
      </w:r>
      <w:r w:rsidRPr="004C21A5">
        <w:t xml:space="preserve"> easy, quick and nourishing</w:t>
      </w:r>
      <w:r>
        <w:t xml:space="preserve"> two-course</w:t>
      </w:r>
      <w:r w:rsidRPr="004C21A5">
        <w:t xml:space="preserve"> meal. A healthy lifestyle discussion is included in each sessio</w:t>
      </w:r>
      <w:r>
        <w:t xml:space="preserve">n to complement the healthy cooking and eating lesson. </w:t>
      </w:r>
    </w:p>
    <w:p w:rsidR="000E1F81" w:rsidRPr="004C21A5" w:rsidRDefault="000E1F81" w:rsidP="000E1F81">
      <w:pPr>
        <w:pStyle w:val="Heading3"/>
        <w:rPr>
          <w:rFonts w:eastAsia="Times New Roman"/>
        </w:rPr>
      </w:pPr>
      <w:bookmarkStart w:id="2" w:name="_Toc393878324"/>
      <w:r w:rsidRPr="004C21A5">
        <w:rPr>
          <w:rFonts w:eastAsia="Times New Roman"/>
        </w:rPr>
        <w:t xml:space="preserve">Who will run the Cooking for One or Two </w:t>
      </w:r>
      <w:r>
        <w:rPr>
          <w:rFonts w:eastAsia="Times New Roman"/>
        </w:rPr>
        <w:t>Programme</w:t>
      </w:r>
      <w:r w:rsidRPr="004C21A5">
        <w:rPr>
          <w:rFonts w:eastAsia="Times New Roman"/>
        </w:rPr>
        <w:t>?</w:t>
      </w:r>
      <w:bookmarkEnd w:id="2"/>
    </w:p>
    <w:p w:rsidR="000E1F81" w:rsidRPr="000E1F81" w:rsidRDefault="000E1F81" w:rsidP="000E1F81">
      <w:pPr>
        <w:pStyle w:val="BodyText"/>
      </w:pPr>
      <w:r>
        <w:t>Before running th</w:t>
      </w:r>
      <w:r w:rsidRPr="004C21A5">
        <w:t xml:space="preserve">e </w:t>
      </w:r>
      <w:r>
        <w:t>programme, the group</w:t>
      </w:r>
      <w:r w:rsidRPr="004C21A5">
        <w:t xml:space="preserve"> will </w:t>
      </w:r>
      <w:r>
        <w:t>need</w:t>
      </w:r>
      <w:r w:rsidRPr="004C21A5">
        <w:t xml:space="preserve"> </w:t>
      </w:r>
      <w:r>
        <w:t xml:space="preserve">to select </w:t>
      </w:r>
      <w:r w:rsidRPr="004C21A5">
        <w:t>a facilitator and assistant who will be knowledgeable in group education, basic cook</w:t>
      </w:r>
      <w:r>
        <w:t>ery</w:t>
      </w:r>
      <w:r w:rsidRPr="004C21A5">
        <w:t xml:space="preserve">, food </w:t>
      </w:r>
      <w:r>
        <w:t>hygiene,</w:t>
      </w:r>
      <w:r w:rsidRPr="004C21A5">
        <w:t xml:space="preserve"> and </w:t>
      </w:r>
      <w:bookmarkStart w:id="3" w:name="_Toc393878325"/>
      <w:r>
        <w:t>occupational health and safety.</w:t>
      </w:r>
    </w:p>
    <w:bookmarkEnd w:id="3"/>
    <w:p w:rsidR="000E1F81" w:rsidRPr="004C21A5" w:rsidRDefault="000E1F81" w:rsidP="000E1F81">
      <w:pPr>
        <w:pStyle w:val="Heading3"/>
        <w:rPr>
          <w:rFonts w:eastAsia="Times New Roman"/>
        </w:rPr>
      </w:pPr>
      <w:r>
        <w:rPr>
          <w:rFonts w:eastAsia="Times New Roman"/>
        </w:rPr>
        <w:t>The Facilitator Manual</w:t>
      </w:r>
    </w:p>
    <w:p w:rsidR="000E1F81" w:rsidRDefault="000E1F81" w:rsidP="000E1F81">
      <w:pPr>
        <w:pStyle w:val="BodyText"/>
      </w:pPr>
      <w:r>
        <w:t xml:space="preserve">The Facilitator Manual is designed to take a group undertaking a programme </w:t>
      </w:r>
      <w:r w:rsidRPr="00A35E19">
        <w:t>through, step-by-step, the requirements to organise and conduct</w:t>
      </w:r>
      <w:r>
        <w:t xml:space="preserve"> “Cooking for One or Two”. The Manual is broken into seven sections in MS Word format and is </w:t>
      </w:r>
      <w:r>
        <w:lastRenderedPageBreak/>
        <w:t>printable. As well as the manual, a basic PowerPoint presentation is available for each of the five sessions.</w:t>
      </w:r>
    </w:p>
    <w:p w:rsidR="000E1F81" w:rsidRPr="00DA2CB5" w:rsidRDefault="000E1F81" w:rsidP="000E1F81">
      <w:pPr>
        <w:pStyle w:val="Heading3"/>
      </w:pPr>
      <w:proofErr w:type="spellStart"/>
      <w:r w:rsidRPr="00DA2CB5">
        <w:rPr>
          <w:rFonts w:eastAsia="Times New Roman"/>
        </w:rPr>
        <w:t>Masterclasses</w:t>
      </w:r>
      <w:proofErr w:type="spellEnd"/>
    </w:p>
    <w:p w:rsidR="000E1F81" w:rsidRDefault="000E1F81" w:rsidP="000E1F81">
      <w:pPr>
        <w:pStyle w:val="BodyText"/>
      </w:pPr>
      <w:r>
        <w:t xml:space="preserve">In addition to the initial </w:t>
      </w:r>
      <w:proofErr w:type="spellStart"/>
      <w:r>
        <w:t>programme</w:t>
      </w:r>
      <w:proofErr w:type="spellEnd"/>
      <w:r>
        <w:t xml:space="preserve">, a number of two-session </w:t>
      </w:r>
      <w:proofErr w:type="spellStart"/>
      <w:r>
        <w:t>M</w:t>
      </w:r>
      <w:r w:rsidRPr="00113388">
        <w:t>asterclasses</w:t>
      </w:r>
      <w:proofErr w:type="spellEnd"/>
      <w:r w:rsidRPr="00113388">
        <w:t xml:space="preserve"> </w:t>
      </w:r>
      <w:r>
        <w:t xml:space="preserve">have been developed for those who have already undertaken “Cooking for One or Two” and want to enhance their skills. DVA is developing more </w:t>
      </w:r>
      <w:proofErr w:type="spellStart"/>
      <w:r>
        <w:t>Masterclasses</w:t>
      </w:r>
      <w:proofErr w:type="spellEnd"/>
      <w:r>
        <w:t>, with the following currently available:</w:t>
      </w:r>
    </w:p>
    <w:p w:rsidR="000E1F81" w:rsidRPr="000E1F81" w:rsidRDefault="000E1F81" w:rsidP="000E1F81">
      <w:pPr>
        <w:pStyle w:val="ListParagraph"/>
      </w:pPr>
      <w:r w:rsidRPr="000E1F81">
        <w:t>Fabulous Fish and Sensational Seafood,</w:t>
      </w:r>
      <w:r w:rsidRPr="000E1F81">
        <w:tab/>
      </w:r>
    </w:p>
    <w:p w:rsidR="000E1F81" w:rsidRPr="000E1F81" w:rsidRDefault="000E1F81" w:rsidP="000E1F81">
      <w:pPr>
        <w:pStyle w:val="ListParagraph"/>
      </w:pPr>
      <w:r w:rsidRPr="000E1F81">
        <w:t>Slow Cooking, and</w:t>
      </w:r>
    </w:p>
    <w:p w:rsidR="000E1F81" w:rsidRPr="000E1F81" w:rsidRDefault="000E1F81" w:rsidP="000E1F81">
      <w:pPr>
        <w:pStyle w:val="ListParagraph"/>
      </w:pPr>
      <w:r w:rsidRPr="000E1F81">
        <w:t>Italian Cuisine.</w:t>
      </w:r>
      <w:r w:rsidRPr="000E1F81">
        <w:tab/>
      </w:r>
    </w:p>
    <w:p w:rsidR="000E1F81" w:rsidRPr="004C21A5" w:rsidRDefault="000E1F81" w:rsidP="000E1F81">
      <w:pPr>
        <w:pStyle w:val="Heading3"/>
        <w:rPr>
          <w:rFonts w:eastAsia="Times New Roman"/>
        </w:rPr>
      </w:pPr>
      <w:r>
        <w:rPr>
          <w:rFonts w:eastAsia="Times New Roman"/>
        </w:rPr>
        <w:t>Funding Support and Further Information</w:t>
      </w:r>
    </w:p>
    <w:p w:rsidR="000E1F81" w:rsidRDefault="000E1F81" w:rsidP="000E1F81">
      <w:pPr>
        <w:pStyle w:val="BodyText"/>
      </w:pPr>
      <w:r>
        <w:t xml:space="preserve">Limited financial support is available for any ex-service organisation or community group conducting a programme targeted at current and/or former Australian Defence Force members and their families.  </w:t>
      </w:r>
    </w:p>
    <w:p w:rsidR="000E1F81" w:rsidRDefault="000E1F81" w:rsidP="000E1F81">
      <w:pPr>
        <w:pStyle w:val="BodyText"/>
      </w:pPr>
      <w:r>
        <w:t xml:space="preserve">For further information, including contact details, or to download material for the initial </w:t>
      </w:r>
      <w:proofErr w:type="spellStart"/>
      <w:r>
        <w:t>programme</w:t>
      </w:r>
      <w:proofErr w:type="spellEnd"/>
      <w:r>
        <w:t xml:space="preserve"> or a </w:t>
      </w:r>
      <w:proofErr w:type="spellStart"/>
      <w:r>
        <w:t>masterclass</w:t>
      </w:r>
      <w:proofErr w:type="spellEnd"/>
      <w:r>
        <w:t xml:space="preserve">, go to: </w:t>
      </w:r>
      <w:hyperlink r:id="rId36" w:history="1">
        <w:r w:rsidRPr="000E1F81">
          <w:rPr>
            <w:rStyle w:val="Hyperlink"/>
          </w:rPr>
          <w:t>www.dva.gov.au</w:t>
        </w:r>
      </w:hyperlink>
      <w:r>
        <w:t xml:space="preserve"> </w:t>
      </w:r>
    </w:p>
    <w:p w:rsidR="00B90824" w:rsidRPr="00655624" w:rsidRDefault="00B90824" w:rsidP="00B90824">
      <w:pPr>
        <w:pStyle w:val="Heading2"/>
      </w:pPr>
      <w:r w:rsidRPr="00655624">
        <w:t>Where does Veterans</w:t>
      </w:r>
      <w:r>
        <w:t>’ Health Week fit in to all the</w:t>
      </w:r>
      <w:r w:rsidRPr="00655624">
        <w:t xml:space="preserve"> </w:t>
      </w:r>
      <w:r>
        <w:t>‘</w:t>
      </w:r>
      <w:r w:rsidRPr="00655624">
        <w:t>mental health</w:t>
      </w:r>
      <w:r>
        <w:t>’</w:t>
      </w:r>
      <w:r w:rsidRPr="00655624">
        <w:t xml:space="preserve"> jargon?</w:t>
      </w:r>
    </w:p>
    <w:p w:rsidR="00B90824" w:rsidRDefault="00B90824" w:rsidP="00B90824">
      <w:pPr>
        <w:pStyle w:val="BodyText"/>
      </w:pPr>
      <w:r>
        <w:t>Let’s get the jargon out of the way early.  We at DVA use phrases like ‘mental wellness’, ‘recovery culture’, ‘military culture’ and ‘help-seeking behaviour’. I am as guilty as anyone for using jargon and while those phrases are meaningful, when it comes down to it, many of us are saying the same thing but in a different way:</w:t>
      </w:r>
    </w:p>
    <w:p w:rsidR="00B90824" w:rsidRPr="00B90824" w:rsidRDefault="00B90824" w:rsidP="00B90824">
      <w:pPr>
        <w:pStyle w:val="ListParagraph"/>
      </w:pPr>
      <w:r w:rsidRPr="00B90824">
        <w:t>Trying to stay well is important.</w:t>
      </w:r>
    </w:p>
    <w:p w:rsidR="00B90824" w:rsidRPr="00B90824" w:rsidRDefault="00B90824" w:rsidP="00B90824">
      <w:pPr>
        <w:pStyle w:val="ListParagraph"/>
      </w:pPr>
      <w:r w:rsidRPr="00B90824">
        <w:t>Some things in life act as barriers to keeping well.</w:t>
      </w:r>
    </w:p>
    <w:p w:rsidR="00B90824" w:rsidRPr="00B90824" w:rsidRDefault="00B90824" w:rsidP="00B90824">
      <w:pPr>
        <w:pStyle w:val="ListParagraph"/>
      </w:pPr>
      <w:r w:rsidRPr="00B90824">
        <w:t>What we have experienced, think, and do on day-to-day basis can shape how we respond to challenges.</w:t>
      </w:r>
    </w:p>
    <w:p w:rsidR="00B90824" w:rsidRPr="00B90824" w:rsidRDefault="00B90824" w:rsidP="00B90824">
      <w:pPr>
        <w:pStyle w:val="ListParagraph"/>
      </w:pPr>
      <w:r w:rsidRPr="00B90824">
        <w:t>Doing things that are good for your body and mind can help you bounce back from stress.</w:t>
      </w:r>
    </w:p>
    <w:p w:rsidR="00B90824" w:rsidRPr="00B90824" w:rsidRDefault="00B90824" w:rsidP="00B90824">
      <w:pPr>
        <w:pStyle w:val="ListParagraph"/>
      </w:pPr>
      <w:r w:rsidRPr="00B90824">
        <w:t>Social banter is great, and chatting to your friends about the less than comedic stuff can be helpful.</w:t>
      </w:r>
    </w:p>
    <w:p w:rsidR="00B90824" w:rsidRPr="00B90824" w:rsidRDefault="00B90824" w:rsidP="00B90824">
      <w:pPr>
        <w:pStyle w:val="ListParagraph"/>
      </w:pPr>
      <w:r w:rsidRPr="00B90824">
        <w:t xml:space="preserve">Seeing the GP early on in the piece is always a good idea. </w:t>
      </w:r>
    </w:p>
    <w:p w:rsidR="00B90824" w:rsidRDefault="00B90824" w:rsidP="00B90824">
      <w:pPr>
        <w:pStyle w:val="BodyText"/>
      </w:pPr>
      <w:r>
        <w:t xml:space="preserve">What Veterans’ Health Week offers is an opportunity to get together with friends; meet new people; and have some fun. Learn about health and wellbeing options and resources, get inspired to take part in activities; gain the information you need to think about things related to your health and lifestyle; and keep the momentum going while you’re on the journey.  </w:t>
      </w:r>
    </w:p>
    <w:p w:rsidR="00B90824" w:rsidRDefault="00B90824" w:rsidP="00B90824">
      <w:pPr>
        <w:pStyle w:val="BodyText"/>
        <w:rPr>
          <w:rFonts w:eastAsia="Times New Roman"/>
          <w:b/>
          <w:lang w:eastAsia="en-AU"/>
        </w:rPr>
      </w:pPr>
      <w:r>
        <w:t xml:space="preserve">The </w:t>
      </w:r>
      <w:r w:rsidRPr="005716A3">
        <w:t>Week celebrates ongoing efforts to improve the health and wellbeing of the vet</w:t>
      </w:r>
      <w:r>
        <w:t xml:space="preserve">eran and ex-service community. </w:t>
      </w:r>
      <w:r w:rsidRPr="005716A3">
        <w:rPr>
          <w:rFonts w:eastAsia="Times New Roman"/>
          <w:iCs/>
          <w:lang w:eastAsia="en-AU"/>
        </w:rPr>
        <w:t>This year’s Veterans’ Health Week</w:t>
      </w:r>
      <w:r w:rsidRPr="005716A3">
        <w:rPr>
          <w:rFonts w:eastAsia="Times New Roman"/>
          <w:lang w:eastAsia="en-AU"/>
        </w:rPr>
        <w:t xml:space="preserve"> will be held </w:t>
      </w:r>
      <w:r w:rsidRPr="00B90824">
        <w:t>from</w:t>
      </w:r>
      <w:r w:rsidRPr="005716A3">
        <w:rPr>
          <w:rFonts w:eastAsia="Times New Roman"/>
          <w:lang w:eastAsia="en-AU"/>
        </w:rPr>
        <w:t xml:space="preserve"> </w:t>
      </w:r>
      <w:r w:rsidRPr="005716A3">
        <w:rPr>
          <w:rFonts w:eastAsia="Times New Roman"/>
          <w:b/>
          <w:lang w:eastAsia="en-AU"/>
        </w:rPr>
        <w:t xml:space="preserve">Saturday 10 to Sunday 18 October. </w:t>
      </w:r>
      <w:r>
        <w:rPr>
          <w:rFonts w:eastAsia="Times New Roman"/>
          <w:b/>
          <w:lang w:eastAsia="en-AU"/>
        </w:rPr>
        <w:t xml:space="preserve"> </w:t>
      </w:r>
    </w:p>
    <w:p w:rsidR="00B90824" w:rsidRPr="005716A3" w:rsidRDefault="00B90824" w:rsidP="00B90824">
      <w:pPr>
        <w:pStyle w:val="BodyText"/>
        <w:rPr>
          <w:lang w:eastAsia="en-AU"/>
        </w:rPr>
      </w:pPr>
      <w:r>
        <w:rPr>
          <w:lang w:eastAsia="en-AU"/>
        </w:rPr>
        <w:t>T</w:t>
      </w:r>
      <w:r w:rsidRPr="00BE0EE4">
        <w:rPr>
          <w:lang w:eastAsia="en-AU"/>
        </w:rPr>
        <w:t>he Week is for all</w:t>
      </w:r>
      <w:r>
        <w:rPr>
          <w:lang w:eastAsia="en-AU"/>
        </w:rPr>
        <w:t xml:space="preserve">, and this year’s </w:t>
      </w:r>
      <w:r w:rsidRPr="00BE0EE4">
        <w:rPr>
          <w:lang w:eastAsia="en-AU"/>
        </w:rPr>
        <w:t xml:space="preserve">theme is </w:t>
      </w:r>
      <w:r w:rsidRPr="00BE0EE4">
        <w:rPr>
          <w:i/>
          <w:lang w:eastAsia="en-AU"/>
        </w:rPr>
        <w:t>Mental Wellness</w:t>
      </w:r>
      <w:r>
        <w:rPr>
          <w:i/>
          <w:lang w:eastAsia="en-AU"/>
        </w:rPr>
        <w:t xml:space="preserve">. </w:t>
      </w:r>
      <w:r>
        <w:rPr>
          <w:lang w:eastAsia="en-AU"/>
        </w:rPr>
        <w:t>It is important to remember</w:t>
      </w:r>
      <w:r w:rsidRPr="00BE0EE4">
        <w:rPr>
          <w:lang w:eastAsia="en-AU"/>
        </w:rPr>
        <w:t xml:space="preserve"> the </w:t>
      </w:r>
      <w:r w:rsidRPr="005716A3">
        <w:rPr>
          <w:lang w:eastAsia="en-AU"/>
        </w:rPr>
        <w:t>four themes of Physical Activity, Nutrition, Mental Wellness and Social</w:t>
      </w:r>
      <w:r w:rsidRPr="00BE0EE4">
        <w:rPr>
          <w:lang w:eastAsia="en-AU"/>
        </w:rPr>
        <w:t xml:space="preserve"> Connection</w:t>
      </w:r>
      <w:r>
        <w:rPr>
          <w:lang w:eastAsia="en-AU"/>
        </w:rPr>
        <w:t>, and to weave these into as many events as possible</w:t>
      </w:r>
      <w:r w:rsidRPr="00BE0EE4">
        <w:rPr>
          <w:lang w:eastAsia="en-AU"/>
        </w:rPr>
        <w:t xml:space="preserve">. </w:t>
      </w:r>
    </w:p>
    <w:p w:rsidR="00B90824" w:rsidRPr="005716A3" w:rsidRDefault="00B90824" w:rsidP="006A2BBC">
      <w:pPr>
        <w:pStyle w:val="BodyText"/>
        <w:rPr>
          <w:lang w:eastAsia="en-AU"/>
        </w:rPr>
      </w:pPr>
      <w:r w:rsidRPr="005716A3">
        <w:rPr>
          <w:lang w:eastAsia="en-AU"/>
        </w:rPr>
        <w:t>To find out more about Veterans’ Health Week, including how to organise an event</w:t>
      </w:r>
      <w:r>
        <w:rPr>
          <w:lang w:eastAsia="en-AU"/>
        </w:rPr>
        <w:t xml:space="preserve">, and events </w:t>
      </w:r>
      <w:r w:rsidRPr="005716A3">
        <w:rPr>
          <w:lang w:eastAsia="en-AU"/>
        </w:rPr>
        <w:t xml:space="preserve">planned near </w:t>
      </w:r>
      <w:r w:rsidRPr="006A2BBC">
        <w:t>you</w:t>
      </w:r>
      <w:r w:rsidRPr="005716A3">
        <w:rPr>
          <w:lang w:eastAsia="en-AU"/>
        </w:rPr>
        <w:t>:</w:t>
      </w:r>
    </w:p>
    <w:p w:rsidR="006A2BBC" w:rsidRDefault="006A2BBC" w:rsidP="006A2BBC">
      <w:pPr>
        <w:pStyle w:val="ListParagraph"/>
        <w:rPr>
          <w:rFonts w:cs="Arial"/>
        </w:rPr>
      </w:pPr>
      <w:r>
        <w:rPr>
          <w:rFonts w:cs="Arial"/>
        </w:rPr>
        <w:lastRenderedPageBreak/>
        <w:t xml:space="preserve">visit: </w:t>
      </w:r>
      <w:hyperlink r:id="rId37" w:history="1">
        <w:r w:rsidRPr="006A2BBC">
          <w:rPr>
            <w:rStyle w:val="Hyperlink"/>
            <w:rFonts w:cs="Arial"/>
          </w:rPr>
          <w:t>www/dva.gov.au</w:t>
        </w:r>
      </w:hyperlink>
      <w:r>
        <w:rPr>
          <w:rFonts w:cs="Arial"/>
        </w:rPr>
        <w:t xml:space="preserve"> </w:t>
      </w:r>
    </w:p>
    <w:p w:rsidR="00B90824" w:rsidRPr="005716A3" w:rsidRDefault="00B90824" w:rsidP="006A2BBC">
      <w:pPr>
        <w:pStyle w:val="ListParagraph"/>
        <w:rPr>
          <w:rFonts w:cs="Arial"/>
          <w:color w:val="000000"/>
        </w:rPr>
      </w:pPr>
      <w:r w:rsidRPr="005716A3">
        <w:rPr>
          <w:rFonts w:cs="Arial"/>
        </w:rPr>
        <w:t xml:space="preserve">phone: DVA on </w:t>
      </w:r>
      <w:r w:rsidRPr="005716A3">
        <w:rPr>
          <w:rFonts w:cs="Arial"/>
          <w:color w:val="000000"/>
        </w:rPr>
        <w:t xml:space="preserve">133 254 (or 1800 555 254 from regional Australia) </w:t>
      </w:r>
    </w:p>
    <w:p w:rsidR="00B90824" w:rsidRPr="005716A3" w:rsidRDefault="00B90824" w:rsidP="006A2BBC">
      <w:pPr>
        <w:pStyle w:val="ListParagraph"/>
        <w:rPr>
          <w:rFonts w:cs="Arial"/>
          <w:color w:val="000000"/>
        </w:rPr>
      </w:pPr>
      <w:r w:rsidRPr="005716A3">
        <w:rPr>
          <w:rFonts w:cs="Arial"/>
          <w:color w:val="000000"/>
        </w:rPr>
        <w:t xml:space="preserve">email: </w:t>
      </w:r>
      <w:hyperlink r:id="rId38" w:history="1">
        <w:r w:rsidRPr="00BE0EE4">
          <w:rPr>
            <w:rFonts w:cs="Arial"/>
            <w:color w:val="0000FF"/>
            <w:u w:val="single"/>
          </w:rPr>
          <w:t>vhw@dva.gov.au</w:t>
        </w:r>
      </w:hyperlink>
      <w:r w:rsidRPr="005716A3">
        <w:rPr>
          <w:rFonts w:cs="Arial"/>
          <w:color w:val="000000"/>
        </w:rPr>
        <w:t xml:space="preserve"> </w:t>
      </w:r>
    </w:p>
    <w:p w:rsidR="00B90824" w:rsidRDefault="00B90824" w:rsidP="006A2BBC">
      <w:pPr>
        <w:pStyle w:val="BodyText"/>
        <w:rPr>
          <w:lang w:eastAsia="en-AU"/>
        </w:rPr>
      </w:pPr>
      <w:r w:rsidRPr="005716A3">
        <w:rPr>
          <w:lang w:eastAsia="en-AU"/>
        </w:rPr>
        <w:t xml:space="preserve">If there’s no event already planned near you, there’s </w:t>
      </w:r>
      <w:r>
        <w:rPr>
          <w:lang w:eastAsia="en-AU"/>
        </w:rPr>
        <w:t>plenty of time to organise one: the Veterans’ Health Week web</w:t>
      </w:r>
      <w:r w:rsidRPr="005716A3">
        <w:rPr>
          <w:lang w:eastAsia="en-AU"/>
        </w:rPr>
        <w:t xml:space="preserve">page has a number of ideas and an information kit to help you along. </w:t>
      </w:r>
    </w:p>
    <w:p w:rsidR="00B90824" w:rsidRPr="00A9088E" w:rsidRDefault="00B90824" w:rsidP="006A2BBC">
      <w:pPr>
        <w:pStyle w:val="BodyText"/>
        <w:rPr>
          <w:lang w:eastAsia="en-AU"/>
        </w:rPr>
      </w:pPr>
      <w:r w:rsidRPr="00A9088E">
        <w:rPr>
          <w:lang w:eastAsia="en-AU"/>
        </w:rPr>
        <w:t>Dimitri Batras</w:t>
      </w:r>
      <w:r w:rsidR="006A2BBC">
        <w:rPr>
          <w:lang w:eastAsia="en-AU"/>
        </w:rPr>
        <w:t xml:space="preserve">, </w:t>
      </w:r>
      <w:r w:rsidRPr="00A9088E">
        <w:rPr>
          <w:lang w:eastAsia="en-AU"/>
        </w:rPr>
        <w:t>DVA National Health Promotion Adviser</w:t>
      </w:r>
    </w:p>
    <w:p w:rsidR="00EA11F3" w:rsidRPr="001570AE" w:rsidRDefault="00EA11F3" w:rsidP="00EA11F3">
      <w:pPr>
        <w:pStyle w:val="Heading2"/>
      </w:pPr>
      <w:r w:rsidRPr="001570AE">
        <w:t>Spiders’ webs and bookworms</w:t>
      </w:r>
    </w:p>
    <w:p w:rsidR="00EA11F3" w:rsidRPr="00763679" w:rsidRDefault="00EA11F3" w:rsidP="00EA11F3">
      <w:pPr>
        <w:pStyle w:val="Heading3"/>
      </w:pPr>
      <w:r w:rsidRPr="00763679">
        <w:t>Books</w:t>
      </w:r>
    </w:p>
    <w:p w:rsidR="00EA11F3" w:rsidRPr="00015CA0" w:rsidRDefault="00EA11F3" w:rsidP="00EA11F3">
      <w:pPr>
        <w:pStyle w:val="Heading4"/>
      </w:pPr>
      <w:r w:rsidRPr="00015CA0">
        <w:t>Mindfulness at work: how to avoid stress, achieve more and enjoy life! / Dr Stephen McKenzie</w:t>
      </w:r>
    </w:p>
    <w:p w:rsidR="00EA11F3" w:rsidRDefault="00EA11F3" w:rsidP="00EA11F3">
      <w:pPr>
        <w:pStyle w:val="BodyText"/>
      </w:pPr>
      <w:r>
        <w:t>‘</w:t>
      </w:r>
      <w:r w:rsidRPr="00EA11F3">
        <w:rPr>
          <w:rStyle w:val="BodyTextChar"/>
        </w:rPr>
        <w:t>Mindfulness at work’ reveals how the practice of mindfulness,  the ability to focus our attention on what is rather than be distracted by what isn't, can be a powerful antidote to the distractions and stresses of our modern lives, especially our working lives.</w:t>
      </w:r>
      <w:r>
        <w:t xml:space="preserve"> So, if you want to reduce your stress; become more productive; improve your decision-making skills; enjoy better relationships with your colleagues; work more creatively; develop your leadership skills and generally enjoy your job more, then mindfulness can help! </w:t>
      </w:r>
      <w:r w:rsidRPr="00EA11F3">
        <w:t>Career Press, 2014 RRP $24.99 eBook $9.99</w:t>
      </w:r>
    </w:p>
    <w:p w:rsidR="00EA11F3" w:rsidRPr="00015CA0" w:rsidRDefault="00EA11F3" w:rsidP="00EA11F3">
      <w:pPr>
        <w:pStyle w:val="Heading4"/>
      </w:pPr>
      <w:r w:rsidRPr="00015CA0">
        <w:t>Wellbeing and mindfulness / Jane Alexander</w:t>
      </w:r>
    </w:p>
    <w:p w:rsidR="00EA11F3" w:rsidRDefault="00EA11F3" w:rsidP="00EA11F3">
      <w:pPr>
        <w:pStyle w:val="BodyText"/>
      </w:pPr>
      <w:r>
        <w:t>‘Wellbeing and mindfulness’ guides you through the maze of holistic living and explains clearly and concisely how to incorporate natural health, emotional healing and spirituality into everyday life with simple, effective information and techniques that work. This book guides you on how to enjoy a healthier, happier life in the twenty-first century and is packed with exercises and tips for the reader to try. Carlton Books, 2015 RRP $39.99</w:t>
      </w:r>
    </w:p>
    <w:p w:rsidR="00EA11F3" w:rsidRPr="00015CA0" w:rsidRDefault="00EA11F3" w:rsidP="00EA11F3">
      <w:pPr>
        <w:pStyle w:val="Heading4"/>
      </w:pPr>
      <w:r w:rsidRPr="00015CA0">
        <w:t>Healthy brain, happy life / Wendy Suzuki</w:t>
      </w:r>
    </w:p>
    <w:p w:rsidR="00EA11F3" w:rsidRDefault="00EA11F3" w:rsidP="00EA11F3">
      <w:pPr>
        <w:pStyle w:val="BodyText"/>
      </w:pPr>
      <w:r>
        <w:t xml:space="preserve">Nearing forty, Dr Wendy Suzuki was at the pinnacle of her career. An award-winning university professor and world-renowned neuroscientist, but she was overweight, lonely and tired, and knew that her life had to change. Wendy started simply: by going to an exercise class. Eventually, she noticed that not only did she begin to get fit, she also became sharper, had more energy, and her memory improved. Being a neuroscientist, she wanted to know why. What she learned transformed her body and her life. In this book, Suzuki interweaves her personal story with ground breaking research, and offering practical, short exercises - four-minute Brain Hacks - to engage your mind and improve your memory, your ability to learn new skills, and function more efficiently. Random House Australia, 2015. RRP $34.99 </w:t>
      </w:r>
    </w:p>
    <w:p w:rsidR="00EA11F3" w:rsidRPr="00015CA0" w:rsidRDefault="00EA11F3" w:rsidP="00EA11F3">
      <w:pPr>
        <w:pStyle w:val="Heading4"/>
      </w:pPr>
      <w:r w:rsidRPr="00015CA0">
        <w:t>How to develop emotional health / Oliver James</w:t>
      </w:r>
    </w:p>
    <w:p w:rsidR="00EA11F3" w:rsidRDefault="00EA11F3" w:rsidP="00EA11F3">
      <w:pPr>
        <w:pStyle w:val="BodyText"/>
      </w:pPr>
      <w:r>
        <w:t xml:space="preserve">Happiness is a loaded term that means different things to different people. To some, it might mean life satisfaction, to others, a fleeting moment of joy. Rather than seeking happiness, Oliver James encourages us to cultivate our emotional health. Outlining the five elements of good emotional health - insightfulness, a strong sense of self, fluid relationships, authenticity and playfulness in our </w:t>
      </w:r>
      <w:r>
        <w:lastRenderedPageBreak/>
        <w:t xml:space="preserve">approach to life - he offers strategies for optimizing each characteristic to live more fulfilling lives. Macmillan, 2014. RRP $19.99 </w:t>
      </w:r>
    </w:p>
    <w:p w:rsidR="00EA11F3" w:rsidRPr="00015CA0" w:rsidRDefault="00EA11F3" w:rsidP="00EA11F3">
      <w:pPr>
        <w:pStyle w:val="Heading4"/>
      </w:pPr>
      <w:r w:rsidRPr="00015CA0">
        <w:t xml:space="preserve">The 10 best anxiety busters: simple strategies to </w:t>
      </w:r>
      <w:r>
        <w:t>take control of your worry / Dr</w:t>
      </w:r>
      <w:r w:rsidRPr="00015CA0">
        <w:t xml:space="preserve"> Margaret </w:t>
      </w:r>
      <w:proofErr w:type="spellStart"/>
      <w:r w:rsidRPr="00015CA0">
        <w:t>Wehrenberg</w:t>
      </w:r>
      <w:proofErr w:type="spellEnd"/>
    </w:p>
    <w:p w:rsidR="00EA11F3" w:rsidRDefault="00EA11F3" w:rsidP="00EA11F3">
      <w:pPr>
        <w:pStyle w:val="BodyText"/>
      </w:pPr>
      <w:r>
        <w:t>In ten simple techniques, this pocket-sized, anxiety-busting guide boils down the most effective remedies for worry and anxiety, whether chronic or in the moment. From breathing exercises and relaxation practices to thought-stopping techniques, worry "containment," effective self-talk, and strategies that put an end to catastrophizing once and for all, it's your go-to guide when anxiety levels begin to boil. W.W . Norton &amp; Company, 2015 RRP $23.00 eBook $19.59</w:t>
      </w:r>
    </w:p>
    <w:p w:rsidR="00EA11F3" w:rsidRPr="00763679" w:rsidRDefault="00EA11F3" w:rsidP="00EA11F3">
      <w:pPr>
        <w:pStyle w:val="Heading3"/>
      </w:pPr>
      <w:r w:rsidRPr="00763679">
        <w:t xml:space="preserve">Online </w:t>
      </w:r>
      <w:r w:rsidRPr="00EA11F3">
        <w:t>resources</w:t>
      </w:r>
    </w:p>
    <w:p w:rsidR="00EA11F3" w:rsidRPr="00015CA0" w:rsidRDefault="00EA11F3" w:rsidP="00EA11F3">
      <w:pPr>
        <w:pStyle w:val="Heading4"/>
      </w:pPr>
      <w:r w:rsidRPr="00015CA0">
        <w:t>What works to promote emotional wellbeing in older people / Yvonne Wells</w:t>
      </w:r>
    </w:p>
    <w:p w:rsidR="00EA11F3" w:rsidRDefault="00EA11F3" w:rsidP="00EA11F3">
      <w:pPr>
        <w:pStyle w:val="BodyText"/>
      </w:pPr>
      <w:r>
        <w:t xml:space="preserve">This new booklet, specifically designed for aged care workers, but also helpful for other carers. The booklet identifies and rates the best activities for improving and protecting the mental health of older Australians. </w:t>
      </w:r>
      <w:hyperlink r:id="rId39" w:history="1">
        <w:r w:rsidRPr="00A64D12">
          <w:rPr>
            <w:rStyle w:val="Hyperlink"/>
          </w:rPr>
          <w:t>www.beyondblue.org.au</w:t>
        </w:r>
      </w:hyperlink>
    </w:p>
    <w:p w:rsidR="00EA11F3" w:rsidRPr="00015CA0" w:rsidRDefault="00EA11F3" w:rsidP="00EA11F3">
      <w:pPr>
        <w:pStyle w:val="Heading4"/>
      </w:pPr>
      <w:r w:rsidRPr="00015CA0">
        <w:t>Mental health and wellbeing after military service booklet / Department of Veterans’ Affairs</w:t>
      </w:r>
    </w:p>
    <w:p w:rsidR="00EA11F3" w:rsidRDefault="00EA11F3" w:rsidP="00EA11F3">
      <w:pPr>
        <w:pStyle w:val="BodyText"/>
      </w:pPr>
      <w:r>
        <w:t>This booklet has been designed to provide information and advice for veterans, and other former serving personnel and their families, about mental health and wellbeing after military service.</w:t>
      </w:r>
    </w:p>
    <w:p w:rsidR="00EA11F3" w:rsidRDefault="00EA11F3" w:rsidP="00EA11F3">
      <w:pPr>
        <w:pStyle w:val="BodyText"/>
      </w:pPr>
      <w:hyperlink r:id="rId40" w:history="1">
        <w:r w:rsidRPr="00EA11F3">
          <w:rPr>
            <w:rStyle w:val="Hyperlink"/>
          </w:rPr>
          <w:t>www.at-ease.dva.gov.au</w:t>
        </w:r>
      </w:hyperlink>
      <w:r>
        <w:t xml:space="preserve"> </w:t>
      </w:r>
    </w:p>
    <w:p w:rsidR="00EA11F3" w:rsidRPr="00763679" w:rsidRDefault="00EA11F3" w:rsidP="00EA11F3">
      <w:pPr>
        <w:pStyle w:val="Heading3"/>
      </w:pPr>
      <w:r w:rsidRPr="00763679">
        <w:t>Websites</w:t>
      </w:r>
    </w:p>
    <w:p w:rsidR="00EA11F3" w:rsidRPr="00015CA0" w:rsidRDefault="00EA11F3" w:rsidP="00EA11F3">
      <w:pPr>
        <w:pStyle w:val="Heading4"/>
      </w:pPr>
      <w:proofErr w:type="spellStart"/>
      <w:r w:rsidRPr="00015CA0">
        <w:t>Mindhealthconnect</w:t>
      </w:r>
      <w:proofErr w:type="spellEnd"/>
      <w:r w:rsidRPr="00015CA0">
        <w:t xml:space="preserve"> : Mental health and wellbeing /Health Direct</w:t>
      </w:r>
    </w:p>
    <w:p w:rsidR="00EA11F3" w:rsidRDefault="00EA11F3" w:rsidP="00EA11F3">
      <w:pPr>
        <w:pStyle w:val="BodyText"/>
      </w:pPr>
      <w:r>
        <w:t xml:space="preserve">Supported by the Australian Government </w:t>
      </w:r>
      <w:proofErr w:type="spellStart"/>
      <w:r>
        <w:rPr>
          <w:i/>
        </w:rPr>
        <w:t>mindhealthconnect</w:t>
      </w:r>
      <w:proofErr w:type="spellEnd"/>
      <w:r>
        <w:t xml:space="preserve"> helps you find mental health and wellbeing in one place. </w:t>
      </w:r>
      <w:hyperlink r:id="rId41" w:history="1">
        <w:r w:rsidRPr="00A64D12">
          <w:rPr>
            <w:rStyle w:val="Hyperlink"/>
          </w:rPr>
          <w:t>www.mindhealthconnect.org.au/</w:t>
        </w:r>
      </w:hyperlink>
    </w:p>
    <w:p w:rsidR="00EA11F3" w:rsidRPr="00A0128B" w:rsidRDefault="00EA11F3" w:rsidP="00EA11F3">
      <w:pPr>
        <w:pStyle w:val="Heading4"/>
      </w:pPr>
      <w:r w:rsidRPr="00A0128B">
        <w:t>Fighting Fit: ADF Health and Wellbeing Portal</w:t>
      </w:r>
    </w:p>
    <w:p w:rsidR="00EA11F3" w:rsidRDefault="00EA11F3" w:rsidP="00EA11F3">
      <w:pPr>
        <w:pStyle w:val="BodyText"/>
      </w:pPr>
      <w:r w:rsidRPr="00C57EA3">
        <w:t>'Fighting Fit' is a resource for all current and ex-serving ADF Members and their families.</w:t>
      </w:r>
      <w:r>
        <w:t xml:space="preserve">  The Portal will direct you to a wide range of </w:t>
      </w:r>
      <w:proofErr w:type="spellStart"/>
      <w:r>
        <w:t>Defence</w:t>
      </w:r>
      <w:proofErr w:type="spellEnd"/>
      <w:r>
        <w:t xml:space="preserve"> websites containing information on ADF Health and Mental Health services and supports, as well as referencing a number of reputable external resources</w:t>
      </w:r>
    </w:p>
    <w:p w:rsidR="00EA11F3" w:rsidRDefault="00EA11F3" w:rsidP="00EA11F3">
      <w:pPr>
        <w:pStyle w:val="BodyText"/>
      </w:pPr>
      <w:hyperlink r:id="rId42" w:history="1">
        <w:r w:rsidRPr="00EA11F3">
          <w:rPr>
            <w:rStyle w:val="Hyperlink"/>
          </w:rPr>
          <w:t>www.defence.gov.au/health/healthportal/</w:t>
        </w:r>
      </w:hyperlink>
    </w:p>
    <w:p w:rsidR="00EA11F3" w:rsidRPr="00EA11F3" w:rsidRDefault="00EA11F3" w:rsidP="00EA11F3">
      <w:pPr>
        <w:pStyle w:val="Heading4"/>
      </w:pPr>
      <w:r w:rsidRPr="00EA11F3">
        <w:t>Lifeline</w:t>
      </w:r>
    </w:p>
    <w:p w:rsidR="00EA11F3" w:rsidRPr="00EA11F3" w:rsidRDefault="00EA11F3" w:rsidP="00EA11F3">
      <w:pPr>
        <w:pStyle w:val="BodyText"/>
        <w:rPr>
          <w:b/>
        </w:rPr>
      </w:pPr>
      <w:r w:rsidRPr="00EA11F3">
        <w:rPr>
          <w:rStyle w:val="BodyTextChar"/>
        </w:rPr>
        <w:t xml:space="preserve">For immediate counselling assistance, contact 13 11 14 </w:t>
      </w:r>
      <w:hyperlink r:id="rId43" w:history="1">
        <w:r w:rsidRPr="00EA11F3">
          <w:rPr>
            <w:rStyle w:val="BodyTextChar"/>
          </w:rPr>
          <w:t>www.lifeline.org.au/</w:t>
        </w:r>
      </w:hyperlink>
    </w:p>
    <w:p w:rsidR="00EA11F3" w:rsidRDefault="00EA11F3" w:rsidP="00EA11F3">
      <w:pPr>
        <w:pStyle w:val="Heading4"/>
      </w:pPr>
      <w:r w:rsidRPr="00EA11F3">
        <w:t>Veterans and Veterans Families Counselling Service (VVCS)</w:t>
      </w:r>
    </w:p>
    <w:p w:rsidR="00EA11F3" w:rsidRDefault="00EA11F3" w:rsidP="00EA11F3">
      <w:pPr>
        <w:pStyle w:val="BodyText"/>
      </w:pPr>
      <w:r>
        <w:t xml:space="preserve"> Individual, couple and family counselling and the 24-hour Veterans Line </w:t>
      </w:r>
      <w:r w:rsidRPr="00EA11F3">
        <w:rPr>
          <w:bCs/>
        </w:rPr>
        <w:t>1800 011 046</w:t>
      </w:r>
      <w:r>
        <w:rPr>
          <w:b/>
        </w:rPr>
        <w:t xml:space="preserve"> </w:t>
      </w:r>
      <w:hyperlink r:id="rId44" w:history="1">
        <w:r w:rsidRPr="00A64D12">
          <w:rPr>
            <w:rStyle w:val="Hyperlink"/>
          </w:rPr>
          <w:t>www.vvcs.gov.au</w:t>
        </w:r>
      </w:hyperlink>
      <w:r>
        <w:t xml:space="preserve"> </w:t>
      </w:r>
    </w:p>
    <w:p w:rsidR="003B62E8" w:rsidRDefault="00EA11F3" w:rsidP="003B62E8">
      <w:pPr>
        <w:pStyle w:val="Heading4"/>
      </w:pPr>
      <w:r w:rsidRPr="003B62E8">
        <w:t>At-Ease Portal</w:t>
      </w:r>
    </w:p>
    <w:p w:rsidR="00EA11F3" w:rsidRDefault="00EA11F3" w:rsidP="003B62E8">
      <w:pPr>
        <w:pStyle w:val="BodyText"/>
      </w:pPr>
      <w:r w:rsidRPr="003B62E8">
        <w:rPr>
          <w:rStyle w:val="BodyTextChar"/>
        </w:rPr>
        <w:t>A DVA website about mental health and wellbeing, with relevant, extensive resources and information for veterans and professionals.  Includes Operation Life: suicide learning opportunities and assistance in both workshop and online formats.</w:t>
      </w:r>
      <w:r w:rsidR="003B62E8">
        <w:rPr>
          <w:rStyle w:val="BodyTextChar"/>
        </w:rPr>
        <w:t xml:space="preserve"> </w:t>
      </w:r>
      <w:hyperlink r:id="rId45" w:history="1">
        <w:r w:rsidR="003B62E8" w:rsidRPr="003B62E8">
          <w:rPr>
            <w:rStyle w:val="Hyperlink"/>
          </w:rPr>
          <w:t>www.at-ease.dva.gov.au/</w:t>
        </w:r>
      </w:hyperlink>
    </w:p>
    <w:p w:rsidR="003B62E8" w:rsidRPr="003B62E8" w:rsidRDefault="00EA11F3" w:rsidP="003B62E8">
      <w:pPr>
        <w:pStyle w:val="Heading4"/>
      </w:pPr>
      <w:r w:rsidRPr="003B62E8">
        <w:lastRenderedPageBreak/>
        <w:t>Mental Health First Aid</w:t>
      </w:r>
    </w:p>
    <w:p w:rsidR="00EA11F3" w:rsidRDefault="00EA11F3" w:rsidP="003B62E8">
      <w:pPr>
        <w:pStyle w:val="BodyText"/>
      </w:pPr>
      <w:r w:rsidRPr="003B62E8">
        <w:rPr>
          <w:rStyle w:val="BodyTextChar"/>
        </w:rPr>
        <w:t>Evidence-based information and education is available to guide members of the general public in helping a person with a mental health problem.</w:t>
      </w:r>
      <w:r w:rsidR="003B62E8">
        <w:t xml:space="preserve"> </w:t>
      </w:r>
      <w:hyperlink r:id="rId46" w:history="1">
        <w:r w:rsidRPr="006271B7">
          <w:rPr>
            <w:rStyle w:val="Hyperlink"/>
          </w:rPr>
          <w:t>www.mhfa.com.au</w:t>
        </w:r>
      </w:hyperlink>
      <w:r>
        <w:t xml:space="preserve"> </w:t>
      </w:r>
    </w:p>
    <w:p w:rsidR="003B62E8" w:rsidRDefault="00EA11F3" w:rsidP="003B62E8">
      <w:pPr>
        <w:pStyle w:val="Heading4"/>
      </w:pPr>
      <w:r w:rsidRPr="003B62E8">
        <w:t>Phoenix Australia: Centre for Posttraumatic Mental Health</w:t>
      </w:r>
    </w:p>
    <w:p w:rsidR="00EA11F3" w:rsidRDefault="00EA11F3" w:rsidP="003B62E8">
      <w:pPr>
        <w:pStyle w:val="BodyText"/>
      </w:pPr>
      <w:r w:rsidRPr="003B62E8">
        <w:rPr>
          <w:rStyle w:val="BodyTextChar"/>
        </w:rPr>
        <w:t>Undertakes trauma-related research, policy advice, service development and education.</w:t>
      </w:r>
      <w:r w:rsidR="003B62E8">
        <w:t xml:space="preserve"> </w:t>
      </w:r>
      <w:hyperlink w:history="1"/>
      <w:r>
        <w:t xml:space="preserve"> </w:t>
      </w:r>
      <w:hyperlink r:id="rId47" w:history="1">
        <w:r w:rsidRPr="006271B7">
          <w:rPr>
            <w:rStyle w:val="Hyperlink"/>
          </w:rPr>
          <w:t>www.phoenixaustralia.org</w:t>
        </w:r>
      </w:hyperlink>
      <w:r>
        <w:t xml:space="preserve"> </w:t>
      </w:r>
    </w:p>
    <w:p w:rsidR="00EA11F3" w:rsidRPr="003C5B19" w:rsidRDefault="00EA11F3" w:rsidP="003B62E8">
      <w:pPr>
        <w:pStyle w:val="Heading4"/>
        <w:rPr>
          <w:lang w:val="en-US"/>
        </w:rPr>
      </w:pPr>
      <w:r w:rsidRPr="003C5B19">
        <w:rPr>
          <w:lang w:val="en-US"/>
        </w:rPr>
        <w:t>DVA’s Evidence Compass</w:t>
      </w:r>
    </w:p>
    <w:p w:rsidR="00EA11F3" w:rsidRPr="003B62E8" w:rsidRDefault="00EA11F3" w:rsidP="003B62E8">
      <w:pPr>
        <w:pStyle w:val="BodyText"/>
      </w:pPr>
      <w:r w:rsidRPr="003C5B19">
        <w:t>The Evidence Compass is an online resource that provides information on emerging research topics of interest to the veteran community. Topics range from intervention for moral injury, emerging treatments for PTSD, chronic pain, sleep, anger and many more.</w:t>
      </w:r>
      <w:r w:rsidR="003B62E8">
        <w:t xml:space="preserve"> </w:t>
      </w:r>
      <w:hyperlink r:id="rId48" w:history="1">
        <w:r w:rsidR="003B62E8" w:rsidRPr="003B62E8">
          <w:rPr>
            <w:rStyle w:val="Hyperlink"/>
          </w:rPr>
          <w:t>www.evidencecompass.dva.gov.au</w:t>
        </w:r>
      </w:hyperlink>
    </w:p>
    <w:p w:rsidR="00EA11F3" w:rsidRDefault="00EA11F3" w:rsidP="003B62E8">
      <w:pPr>
        <w:pStyle w:val="BodyText"/>
      </w:pPr>
      <w:r w:rsidRPr="00763679">
        <w:t>Jo Wagner</w:t>
      </w:r>
      <w:r w:rsidR="003B62E8">
        <w:t xml:space="preserve">, </w:t>
      </w:r>
      <w:r w:rsidRPr="00763679">
        <w:t>DVA Librarian</w:t>
      </w:r>
    </w:p>
    <w:p w:rsidR="00F941C4" w:rsidRDefault="00F941C4" w:rsidP="00F941C4">
      <w:pPr>
        <w:pStyle w:val="Heading2"/>
      </w:pPr>
      <w:r>
        <w:t>Ten and Five Year Recognition for Men’s Health Peer Education Volunteers</w:t>
      </w:r>
    </w:p>
    <w:p w:rsidR="00F941C4" w:rsidRPr="00F941C4" w:rsidRDefault="00F941C4" w:rsidP="00F941C4">
      <w:pPr>
        <w:pStyle w:val="BodyText"/>
      </w:pPr>
      <w:r w:rsidRPr="00F941C4">
        <w:t xml:space="preserve">A number of MHPE volunteers have achieved five and ten years of active service. A BIG THANK YOU to all those listed here for your contribution to the health and wellbeing of the veteran and ex-service community. </w:t>
      </w:r>
    </w:p>
    <w:p w:rsidR="00F941C4" w:rsidRDefault="00F941C4" w:rsidP="00F941C4">
      <w:pPr>
        <w:pStyle w:val="Heading3"/>
      </w:pPr>
      <w:r>
        <w:t>10 Years</w:t>
      </w:r>
    </w:p>
    <w:p w:rsidR="00F941C4" w:rsidRDefault="00F941C4" w:rsidP="00F941C4">
      <w:pPr>
        <w:pStyle w:val="Heading4"/>
      </w:pPr>
      <w:r w:rsidRPr="00B13A77">
        <w:t>ACT &amp; NSW</w:t>
      </w:r>
    </w:p>
    <w:p w:rsidR="00F941C4" w:rsidRDefault="00F941C4" w:rsidP="00F941C4">
      <w:pPr>
        <w:pStyle w:val="ListParagraph"/>
      </w:pPr>
      <w:r w:rsidRPr="00B13A77">
        <w:t xml:space="preserve">William </w:t>
      </w:r>
      <w:proofErr w:type="spellStart"/>
      <w:r w:rsidRPr="00B13A77">
        <w:t>Moffat</w:t>
      </w:r>
      <w:proofErr w:type="spellEnd"/>
    </w:p>
    <w:p w:rsidR="00F941C4" w:rsidRDefault="00F941C4" w:rsidP="00F941C4">
      <w:pPr>
        <w:pStyle w:val="ListParagraph"/>
      </w:pPr>
      <w:r w:rsidRPr="00B13A77">
        <w:t>Des Davie</w:t>
      </w:r>
    </w:p>
    <w:p w:rsidR="00F941C4" w:rsidRDefault="00F941C4" w:rsidP="00F941C4">
      <w:pPr>
        <w:pStyle w:val="ListParagraph"/>
      </w:pPr>
      <w:r w:rsidRPr="00B13A77">
        <w:t xml:space="preserve">Neville </w:t>
      </w:r>
      <w:proofErr w:type="spellStart"/>
      <w:r w:rsidRPr="00B13A77">
        <w:t>Smerdon</w:t>
      </w:r>
      <w:proofErr w:type="spellEnd"/>
    </w:p>
    <w:p w:rsidR="00F941C4" w:rsidRDefault="00F941C4" w:rsidP="00F941C4">
      <w:pPr>
        <w:pStyle w:val="Heading4"/>
      </w:pPr>
      <w:r w:rsidRPr="00F941C4">
        <w:t>QLD</w:t>
      </w:r>
    </w:p>
    <w:p w:rsidR="00F941C4" w:rsidRDefault="00F941C4" w:rsidP="00F941C4">
      <w:pPr>
        <w:pStyle w:val="ListParagraph"/>
      </w:pPr>
      <w:r w:rsidRPr="00B13A77">
        <w:t>Paul Findlay</w:t>
      </w:r>
    </w:p>
    <w:p w:rsidR="00F941C4" w:rsidRDefault="00F941C4" w:rsidP="00F941C4">
      <w:pPr>
        <w:pStyle w:val="ListParagraph"/>
      </w:pPr>
      <w:r w:rsidRPr="00B13A77">
        <w:t>Peter Shaw</w:t>
      </w:r>
    </w:p>
    <w:p w:rsidR="00F941C4" w:rsidRDefault="00F941C4" w:rsidP="00F941C4">
      <w:pPr>
        <w:pStyle w:val="Heading4"/>
      </w:pPr>
      <w:r>
        <w:t>WA</w:t>
      </w:r>
    </w:p>
    <w:p w:rsidR="00F941C4" w:rsidRDefault="00F941C4" w:rsidP="00F941C4">
      <w:pPr>
        <w:pStyle w:val="ListParagraph"/>
      </w:pPr>
      <w:r w:rsidRPr="00B13A77">
        <w:t>Matt Duffy</w:t>
      </w:r>
    </w:p>
    <w:p w:rsidR="00F941C4" w:rsidRDefault="00F941C4" w:rsidP="00F941C4">
      <w:pPr>
        <w:pStyle w:val="ListParagraph"/>
      </w:pPr>
      <w:r w:rsidRPr="00B13A77">
        <w:t xml:space="preserve">Debbie </w:t>
      </w:r>
      <w:proofErr w:type="spellStart"/>
      <w:r w:rsidRPr="00B13A77">
        <w:t>Stirk</w:t>
      </w:r>
      <w:proofErr w:type="spellEnd"/>
    </w:p>
    <w:p w:rsidR="00F941C4" w:rsidRDefault="00F941C4" w:rsidP="00F941C4">
      <w:pPr>
        <w:pStyle w:val="ListParagraph"/>
      </w:pPr>
      <w:r w:rsidRPr="00B13A77">
        <w:t>Michael Tonks</w:t>
      </w:r>
    </w:p>
    <w:p w:rsidR="00F941C4" w:rsidRDefault="00F941C4" w:rsidP="006C7DEC">
      <w:pPr>
        <w:pStyle w:val="Heading3"/>
      </w:pPr>
      <w:r>
        <w:t xml:space="preserve">Five </w:t>
      </w:r>
      <w:r w:rsidRPr="006C7DEC">
        <w:t>Years</w:t>
      </w:r>
    </w:p>
    <w:p w:rsidR="006C7DEC" w:rsidRDefault="006C7DEC" w:rsidP="006C7DEC">
      <w:pPr>
        <w:pStyle w:val="Heading4"/>
      </w:pPr>
      <w:r>
        <w:t>ACT &amp; NSW</w:t>
      </w:r>
    </w:p>
    <w:p w:rsidR="006C7DEC" w:rsidRDefault="006C7DEC" w:rsidP="006C7DEC">
      <w:pPr>
        <w:pStyle w:val="ListParagraph"/>
      </w:pPr>
      <w:r w:rsidRPr="00B13A77">
        <w:t xml:space="preserve">Kevin </w:t>
      </w:r>
      <w:proofErr w:type="spellStart"/>
      <w:r w:rsidRPr="00B13A77">
        <w:t>Camm</w:t>
      </w:r>
      <w:proofErr w:type="spellEnd"/>
    </w:p>
    <w:p w:rsidR="006C7DEC" w:rsidRDefault="006C7DEC" w:rsidP="006C7DEC">
      <w:pPr>
        <w:pStyle w:val="ListParagraph"/>
      </w:pPr>
      <w:r w:rsidRPr="00B13A77">
        <w:t>Stewart Harding</w:t>
      </w:r>
      <w:r>
        <w:t xml:space="preserve"> </w:t>
      </w:r>
    </w:p>
    <w:p w:rsidR="006C7DEC" w:rsidRDefault="006C7DEC" w:rsidP="006C7DEC">
      <w:pPr>
        <w:pStyle w:val="ListParagraph"/>
      </w:pPr>
      <w:r w:rsidRPr="00B13A77">
        <w:t>Edward Payne</w:t>
      </w:r>
    </w:p>
    <w:p w:rsidR="006C7DEC" w:rsidRDefault="006C7DEC" w:rsidP="006C7DEC">
      <w:pPr>
        <w:pStyle w:val="ListParagraph"/>
      </w:pPr>
      <w:r w:rsidRPr="00B13A77">
        <w:t xml:space="preserve">Gary </w:t>
      </w:r>
      <w:proofErr w:type="spellStart"/>
      <w:r w:rsidRPr="00B13A77">
        <w:t>Tearle</w:t>
      </w:r>
      <w:proofErr w:type="spellEnd"/>
      <w:r>
        <w:t xml:space="preserve"> </w:t>
      </w:r>
    </w:p>
    <w:p w:rsidR="006C7DEC" w:rsidRDefault="006C7DEC" w:rsidP="006C7DEC">
      <w:pPr>
        <w:pStyle w:val="Heading4"/>
      </w:pPr>
      <w:r>
        <w:t>QLD</w:t>
      </w:r>
    </w:p>
    <w:p w:rsidR="006C7DEC" w:rsidRDefault="006C7DEC" w:rsidP="006C7DEC">
      <w:pPr>
        <w:pStyle w:val="ListParagraph"/>
      </w:pPr>
      <w:r w:rsidRPr="00B13A77">
        <w:t>Les Bassett</w:t>
      </w:r>
    </w:p>
    <w:p w:rsidR="006C7DEC" w:rsidRDefault="006C7DEC" w:rsidP="006C7DEC">
      <w:pPr>
        <w:pStyle w:val="ListParagraph"/>
      </w:pPr>
      <w:r w:rsidRPr="00B13A77">
        <w:t xml:space="preserve">Bob </w:t>
      </w:r>
      <w:proofErr w:type="spellStart"/>
      <w:r w:rsidRPr="00B13A77">
        <w:t>Bettany</w:t>
      </w:r>
      <w:proofErr w:type="spellEnd"/>
    </w:p>
    <w:p w:rsidR="006C7DEC" w:rsidRDefault="006C7DEC" w:rsidP="006C7DEC">
      <w:pPr>
        <w:pStyle w:val="ListParagraph"/>
      </w:pPr>
      <w:r w:rsidRPr="00B13A77">
        <w:t xml:space="preserve">Fred </w:t>
      </w:r>
      <w:proofErr w:type="spellStart"/>
      <w:r w:rsidRPr="00B13A77">
        <w:t>Inglis</w:t>
      </w:r>
      <w:proofErr w:type="spellEnd"/>
    </w:p>
    <w:p w:rsidR="006C7DEC" w:rsidRDefault="006C7DEC" w:rsidP="006C7DEC">
      <w:pPr>
        <w:pStyle w:val="ListParagraph"/>
      </w:pPr>
      <w:r w:rsidRPr="00B13A77">
        <w:lastRenderedPageBreak/>
        <w:t>Ron Lord</w:t>
      </w:r>
    </w:p>
    <w:p w:rsidR="006C7DEC" w:rsidRDefault="006C7DEC" w:rsidP="006C7DEC">
      <w:pPr>
        <w:pStyle w:val="ListParagraph"/>
      </w:pPr>
      <w:r w:rsidRPr="00B13A77">
        <w:t xml:space="preserve">Ray </w:t>
      </w:r>
      <w:proofErr w:type="spellStart"/>
      <w:r w:rsidRPr="00B13A77">
        <w:t>Pyne</w:t>
      </w:r>
      <w:proofErr w:type="spellEnd"/>
    </w:p>
    <w:p w:rsidR="006C7DEC" w:rsidRDefault="006C7DEC" w:rsidP="006C7DEC">
      <w:pPr>
        <w:pStyle w:val="ListParagraph"/>
      </w:pPr>
      <w:r w:rsidRPr="00B13A77">
        <w:t>Linda Shaw</w:t>
      </w:r>
    </w:p>
    <w:p w:rsidR="006C7DEC" w:rsidRDefault="006C7DEC" w:rsidP="006C7DEC">
      <w:pPr>
        <w:pStyle w:val="ListParagraph"/>
      </w:pPr>
      <w:r w:rsidRPr="00B13A77">
        <w:t>David Sumner</w:t>
      </w:r>
    </w:p>
    <w:p w:rsidR="006C7DEC" w:rsidRDefault="006C7DEC" w:rsidP="006C7DEC">
      <w:pPr>
        <w:pStyle w:val="ListParagraph"/>
      </w:pPr>
      <w:r w:rsidRPr="00B13A77">
        <w:t>Denis Webb</w:t>
      </w:r>
    </w:p>
    <w:p w:rsidR="006C7DEC" w:rsidRDefault="006C7DEC" w:rsidP="006C7DEC">
      <w:pPr>
        <w:pStyle w:val="Heading4"/>
      </w:pPr>
      <w:r>
        <w:t>WA</w:t>
      </w:r>
    </w:p>
    <w:p w:rsidR="006C7DEC" w:rsidRDefault="006C7DEC" w:rsidP="006C7DEC">
      <w:pPr>
        <w:pStyle w:val="ListParagraph"/>
      </w:pPr>
      <w:r w:rsidRPr="00B13A77">
        <w:t>Peter Lewis</w:t>
      </w:r>
    </w:p>
    <w:p w:rsidR="006C7DEC" w:rsidRDefault="006C7DEC" w:rsidP="006C7DEC">
      <w:pPr>
        <w:pStyle w:val="ListParagraph"/>
      </w:pPr>
      <w:r w:rsidRPr="00B13A77">
        <w:t xml:space="preserve">Steven </w:t>
      </w:r>
      <w:proofErr w:type="spellStart"/>
      <w:r w:rsidRPr="00B13A77">
        <w:t>Nowotny</w:t>
      </w:r>
      <w:proofErr w:type="spellEnd"/>
    </w:p>
    <w:p w:rsidR="006C7DEC" w:rsidRDefault="006C7DEC" w:rsidP="006C7DEC">
      <w:pPr>
        <w:pStyle w:val="ListParagraph"/>
      </w:pPr>
      <w:r w:rsidRPr="00B13A77">
        <w:t>Ken Stafford</w:t>
      </w:r>
    </w:p>
    <w:p w:rsidR="006C7DEC" w:rsidRDefault="006C7DEC" w:rsidP="006C7DEC">
      <w:pPr>
        <w:pStyle w:val="Heading4"/>
      </w:pPr>
      <w:r>
        <w:t>VIC</w:t>
      </w:r>
    </w:p>
    <w:p w:rsidR="006C7DEC" w:rsidRDefault="006C7DEC" w:rsidP="006C7DEC">
      <w:pPr>
        <w:pStyle w:val="ListParagraph"/>
      </w:pPr>
      <w:r w:rsidRPr="00B13A77">
        <w:t>Harry Beckwith</w:t>
      </w:r>
    </w:p>
    <w:p w:rsidR="006C7DEC" w:rsidRDefault="006C7DEC" w:rsidP="006C7DEC">
      <w:pPr>
        <w:pStyle w:val="ListParagraph"/>
      </w:pPr>
      <w:r w:rsidRPr="00B13A77">
        <w:t>Ken Bryce</w:t>
      </w:r>
    </w:p>
    <w:p w:rsidR="006C7DEC" w:rsidRDefault="006C7DEC" w:rsidP="006C7DEC">
      <w:pPr>
        <w:pStyle w:val="ListParagraph"/>
      </w:pPr>
      <w:r w:rsidRPr="00B13A77">
        <w:t xml:space="preserve">Albert </w:t>
      </w:r>
      <w:proofErr w:type="spellStart"/>
      <w:r w:rsidRPr="00B13A77">
        <w:t>Grulke</w:t>
      </w:r>
      <w:proofErr w:type="spellEnd"/>
    </w:p>
    <w:p w:rsidR="006C7DEC" w:rsidRDefault="006C7DEC" w:rsidP="006C7DEC">
      <w:pPr>
        <w:pStyle w:val="ListParagraph"/>
      </w:pPr>
      <w:r w:rsidRPr="00B13A77">
        <w:t xml:space="preserve">David </w:t>
      </w:r>
      <w:proofErr w:type="spellStart"/>
      <w:r w:rsidRPr="00B13A77">
        <w:t>McDiarmid</w:t>
      </w:r>
      <w:proofErr w:type="spellEnd"/>
    </w:p>
    <w:p w:rsidR="006C7DEC" w:rsidRDefault="006C7DEC" w:rsidP="006C7DEC">
      <w:pPr>
        <w:pStyle w:val="ListParagraph"/>
      </w:pPr>
      <w:r w:rsidRPr="00B13A77">
        <w:t>Peter Price</w:t>
      </w:r>
    </w:p>
    <w:p w:rsidR="006C7DEC" w:rsidRDefault="006C7DEC" w:rsidP="006C7DEC">
      <w:pPr>
        <w:pStyle w:val="ListParagraph"/>
      </w:pPr>
      <w:r w:rsidRPr="00B13A77">
        <w:t>Dennis Reeves</w:t>
      </w:r>
    </w:p>
    <w:p w:rsidR="006C7DEC" w:rsidRDefault="006C7DEC" w:rsidP="006C7DEC">
      <w:pPr>
        <w:pStyle w:val="ListParagraph"/>
      </w:pPr>
      <w:r w:rsidRPr="00B13A77">
        <w:t>Sandy Reeves</w:t>
      </w:r>
    </w:p>
    <w:p w:rsidR="006C7DEC" w:rsidRDefault="006C7DEC" w:rsidP="006C7DEC">
      <w:pPr>
        <w:pStyle w:val="ListParagraph"/>
      </w:pPr>
      <w:r w:rsidRPr="00B13A77">
        <w:t xml:space="preserve">Bob </w:t>
      </w:r>
      <w:proofErr w:type="spellStart"/>
      <w:r w:rsidRPr="00B13A77">
        <w:t>Soutter</w:t>
      </w:r>
      <w:proofErr w:type="spellEnd"/>
    </w:p>
    <w:p w:rsidR="006C7DEC" w:rsidRDefault="006C7DEC" w:rsidP="006C7DEC">
      <w:pPr>
        <w:pStyle w:val="ListParagraph"/>
      </w:pPr>
      <w:r w:rsidRPr="00B13A77">
        <w:t>Russ Wilson</w:t>
      </w:r>
    </w:p>
    <w:p w:rsidR="006C7DEC" w:rsidRDefault="006C7DEC" w:rsidP="006C7DEC">
      <w:pPr>
        <w:pStyle w:val="Heading4"/>
      </w:pPr>
      <w:r>
        <w:t>TAS</w:t>
      </w:r>
    </w:p>
    <w:p w:rsidR="00F941C4" w:rsidRDefault="006C7DEC" w:rsidP="006C7DEC">
      <w:pPr>
        <w:pStyle w:val="ListParagraph"/>
        <w:rPr>
          <w:b/>
        </w:rPr>
      </w:pPr>
      <w:r w:rsidRPr="00B13A77">
        <w:t xml:space="preserve">George </w:t>
      </w:r>
      <w:proofErr w:type="spellStart"/>
      <w:r w:rsidRPr="00B13A77">
        <w:t>Willrath</w:t>
      </w:r>
      <w:proofErr w:type="spellEnd"/>
    </w:p>
    <w:p w:rsidR="00F941C4" w:rsidRDefault="00F941C4" w:rsidP="006C7DEC">
      <w:pPr>
        <w:pStyle w:val="BodyText"/>
      </w:pPr>
      <w:r>
        <w:t>Have we forgotten anyone? If you’ve been with MHPE for five or ten years, and haven’t received your MHPE volunteer certificate and badge, please contact your MHPE State Coordinator.</w:t>
      </w:r>
    </w:p>
    <w:p w:rsidR="00F941C4" w:rsidRDefault="00F941C4" w:rsidP="006C7DEC">
      <w:pPr>
        <w:pStyle w:val="BodyText"/>
      </w:pPr>
      <w:r>
        <w:t xml:space="preserve">MHPE Volunteers come from all areas of Australia, and receive training from DVA to discuss men’s health and lifestyle issues with their peers, and to raise the awareness of men’s health in Australia among veterans and the ex-service community in particular.  </w:t>
      </w:r>
    </w:p>
    <w:p w:rsidR="00F941C4" w:rsidRDefault="00F941C4" w:rsidP="006C7DEC">
      <w:pPr>
        <w:pStyle w:val="BodyText"/>
      </w:pPr>
      <w:r>
        <w:t>If you are interested in becoming a MHPE volunteer, contact your MHPE State Coordinator as listed on the back of this magazine or phone 133 254 (metro) or 1800 555 254 (regional).</w:t>
      </w:r>
    </w:p>
    <w:p w:rsidR="006F6150" w:rsidRPr="003359B7" w:rsidRDefault="006F6150" w:rsidP="006F6150">
      <w:pPr>
        <w:pStyle w:val="Heading2"/>
      </w:pPr>
      <w:r w:rsidRPr="003359B7">
        <w:t>Keeping your mind active</w:t>
      </w:r>
    </w:p>
    <w:p w:rsidR="006F6150" w:rsidRPr="008A3510" w:rsidRDefault="006F6150" w:rsidP="006F6150">
      <w:pPr>
        <w:pStyle w:val="BodyText"/>
      </w:pPr>
      <w:r w:rsidRPr="008A3510">
        <w:t>Challenging your brain with puzzles and games can keep your brain active and improve its physiological functioning.</w:t>
      </w:r>
    </w:p>
    <w:p w:rsidR="006F6150" w:rsidRPr="008A3510" w:rsidRDefault="006F6150" w:rsidP="006F6150">
      <w:pPr>
        <w:pStyle w:val="Heading3"/>
      </w:pPr>
      <w:r w:rsidRPr="008A3510">
        <w:t>Maths Challenge</w:t>
      </w:r>
    </w:p>
    <w:p w:rsidR="006F6150" w:rsidRDefault="006F6150" w:rsidP="006F6150">
      <w:pPr>
        <w:pStyle w:val="BodyText"/>
      </w:pPr>
      <w:r w:rsidRPr="008A3510">
        <w:t>Try to fill in the missing numbers</w:t>
      </w:r>
      <w:r w:rsidRPr="008A3510">
        <w:rPr>
          <w:b/>
        </w:rPr>
        <w:t xml:space="preserve">. </w:t>
      </w:r>
    </w:p>
    <w:p w:rsidR="006F6150" w:rsidRPr="008A3510" w:rsidRDefault="006F6150" w:rsidP="006F6150">
      <w:pPr>
        <w:pStyle w:val="BodyText"/>
      </w:pPr>
      <w:r w:rsidRPr="008A3510">
        <w:t xml:space="preserve">Use the numbers 1 through 9 to complete the equations. </w:t>
      </w:r>
    </w:p>
    <w:p w:rsidR="006F6150" w:rsidRPr="008A3510" w:rsidRDefault="006F6150" w:rsidP="006F6150">
      <w:pPr>
        <w:pStyle w:val="BodyText"/>
      </w:pPr>
      <w:r w:rsidRPr="008A3510">
        <w:t>Each number is only used once.</w:t>
      </w:r>
      <w:r w:rsidRPr="008A3510">
        <w:br/>
        <w:t>Each row is a math equation. Each column is a math equation.</w:t>
      </w:r>
      <w:r w:rsidRPr="008A3510">
        <w:br/>
        <w:t>Remember that multiplication and division are performed before addition and subtraction.</w:t>
      </w:r>
    </w:p>
    <w:p w:rsidR="006F6150" w:rsidRPr="003359B7" w:rsidRDefault="006F6150" w:rsidP="006F6150">
      <w:pPr>
        <w:pStyle w:val="Heading3"/>
      </w:pPr>
      <w:r w:rsidRPr="003359B7">
        <w:t>What Word</w:t>
      </w:r>
    </w:p>
    <w:p w:rsidR="006F6150" w:rsidRPr="003359B7" w:rsidRDefault="006F6150" w:rsidP="006F6150">
      <w:pPr>
        <w:pStyle w:val="BodyText"/>
      </w:pPr>
      <w:r w:rsidRPr="003359B7">
        <w:t>Can you guess what ONE word is being described from the clues?</w:t>
      </w:r>
    </w:p>
    <w:p w:rsidR="006F6150" w:rsidRPr="003359B7" w:rsidRDefault="006F6150" w:rsidP="006F6150">
      <w:pPr>
        <w:pStyle w:val="BodyText"/>
      </w:pPr>
      <w:r w:rsidRPr="003359B7">
        <w:lastRenderedPageBreak/>
        <w:t>Example:</w:t>
      </w:r>
    </w:p>
    <w:p w:rsidR="006F6150" w:rsidRPr="003359B7" w:rsidRDefault="006F6150" w:rsidP="006F6150">
      <w:pPr>
        <w:pStyle w:val="BodyText"/>
      </w:pPr>
      <w:r w:rsidRPr="003359B7">
        <w:t>Clue: Display the animal fur.</w:t>
      </w:r>
    </w:p>
    <w:p w:rsidR="006F6150" w:rsidRPr="003359B7" w:rsidRDefault="006F6150" w:rsidP="006F6150">
      <w:pPr>
        <w:pStyle w:val="BodyText"/>
      </w:pPr>
      <w:r w:rsidRPr="003359B7">
        <w:t>Literal answer: Show fur</w:t>
      </w:r>
    </w:p>
    <w:p w:rsidR="006F6150" w:rsidRPr="003359B7" w:rsidRDefault="006F6150" w:rsidP="006F6150">
      <w:pPr>
        <w:pStyle w:val="BodyText"/>
      </w:pPr>
      <w:r w:rsidRPr="003359B7">
        <w:t>End answer: Chauffer</w:t>
      </w:r>
    </w:p>
    <w:p w:rsidR="006F6150" w:rsidRDefault="006F6150" w:rsidP="00D20E62">
      <w:pPr>
        <w:pStyle w:val="BodyText"/>
        <w:rPr>
          <w:lang w:eastAsia="en-AU"/>
        </w:rPr>
      </w:pPr>
      <w:r>
        <w:rPr>
          <w:lang w:eastAsia="en-AU"/>
        </w:rPr>
        <w:t>1. Speed up, walking stick</w:t>
      </w:r>
    </w:p>
    <w:p w:rsidR="006F6150" w:rsidRDefault="006F6150" w:rsidP="00D20E62">
      <w:pPr>
        <w:pStyle w:val="BodyText"/>
        <w:rPr>
          <w:lang w:eastAsia="en-AU"/>
        </w:rPr>
      </w:pPr>
      <w:r w:rsidRPr="003359B7">
        <w:rPr>
          <w:lang w:eastAsia="en-AU"/>
        </w:rPr>
        <w:t>2. 9th letter, sphere</w:t>
      </w:r>
    </w:p>
    <w:p w:rsidR="006F6150" w:rsidRDefault="006F6150" w:rsidP="00D20E62">
      <w:pPr>
        <w:pStyle w:val="BodyText"/>
        <w:rPr>
          <w:lang w:eastAsia="en-AU"/>
        </w:rPr>
      </w:pPr>
      <w:r>
        <w:rPr>
          <w:lang w:eastAsia="en-AU"/>
        </w:rPr>
        <w:t>3. Flesh, leg joint</w:t>
      </w:r>
    </w:p>
    <w:p w:rsidR="006F6150" w:rsidRDefault="006F6150" w:rsidP="00D20E62">
      <w:pPr>
        <w:pStyle w:val="BodyText"/>
        <w:rPr>
          <w:lang w:eastAsia="en-AU"/>
        </w:rPr>
      </w:pPr>
      <w:r>
        <w:rPr>
          <w:lang w:eastAsia="en-AU"/>
        </w:rPr>
        <w:t>4. Child, snooze</w:t>
      </w:r>
    </w:p>
    <w:p w:rsidR="006F6150" w:rsidRDefault="006F6150" w:rsidP="00D20E62">
      <w:pPr>
        <w:pStyle w:val="BodyText"/>
        <w:rPr>
          <w:lang w:eastAsia="en-AU"/>
        </w:rPr>
      </w:pPr>
      <w:r>
        <w:rPr>
          <w:lang w:eastAsia="en-AU"/>
        </w:rPr>
        <w:t>5. No money, characteristic</w:t>
      </w:r>
    </w:p>
    <w:p w:rsidR="006F6150" w:rsidRDefault="006F6150" w:rsidP="00D20E62">
      <w:pPr>
        <w:pStyle w:val="BodyText"/>
        <w:rPr>
          <w:lang w:eastAsia="en-AU"/>
        </w:rPr>
      </w:pPr>
      <w:r w:rsidRPr="003359B7">
        <w:rPr>
          <w:lang w:eastAsia="en-AU"/>
        </w:rPr>
        <w:t>6</w:t>
      </w:r>
      <w:r>
        <w:rPr>
          <w:lang w:eastAsia="en-AU"/>
        </w:rPr>
        <w:t>. Metal jar, sign of sleepiness</w:t>
      </w:r>
    </w:p>
    <w:p w:rsidR="006F6150" w:rsidRDefault="006F6150" w:rsidP="00D20E62">
      <w:pPr>
        <w:pStyle w:val="BodyText"/>
        <w:rPr>
          <w:lang w:eastAsia="en-AU"/>
        </w:rPr>
      </w:pPr>
      <w:r>
        <w:rPr>
          <w:lang w:eastAsia="en-AU"/>
        </w:rPr>
        <w:t>7. Couple of medical personnel</w:t>
      </w:r>
    </w:p>
    <w:p w:rsidR="006F6150" w:rsidRDefault="006F6150" w:rsidP="00D20E62">
      <w:pPr>
        <w:pStyle w:val="BodyText"/>
        <w:rPr>
          <w:lang w:eastAsia="en-AU"/>
        </w:rPr>
      </w:pPr>
      <w:r>
        <w:rPr>
          <w:lang w:eastAsia="en-AU"/>
        </w:rPr>
        <w:t>8. Honey maker, purpose</w:t>
      </w:r>
    </w:p>
    <w:p w:rsidR="006F6150" w:rsidRDefault="006F6150" w:rsidP="00D20E62">
      <w:pPr>
        <w:pStyle w:val="BodyText"/>
        <w:rPr>
          <w:lang w:eastAsia="en-AU"/>
        </w:rPr>
      </w:pPr>
      <w:r>
        <w:rPr>
          <w:lang w:eastAsia="en-AU"/>
        </w:rPr>
        <w:t>9. School vehicle, young man</w:t>
      </w:r>
    </w:p>
    <w:p w:rsidR="006F6150" w:rsidRPr="003359B7" w:rsidRDefault="006F6150" w:rsidP="00D20E62">
      <w:pPr>
        <w:pStyle w:val="BodyText"/>
        <w:rPr>
          <w:rFonts w:cs="Times New Roman"/>
          <w:lang w:eastAsia="en-AU"/>
        </w:rPr>
      </w:pPr>
      <w:r>
        <w:rPr>
          <w:lang w:eastAsia="en-AU"/>
        </w:rPr>
        <w:t>10. Honey-baked pork, twine</w:t>
      </w:r>
    </w:p>
    <w:p w:rsidR="006F6150" w:rsidRPr="00AF4543" w:rsidRDefault="006F6150" w:rsidP="006F6150">
      <w:pPr>
        <w:pStyle w:val="Heading3"/>
      </w:pPr>
      <w:proofErr w:type="spellStart"/>
      <w:r w:rsidRPr="00AF4543">
        <w:t>Commonym</w:t>
      </w:r>
      <w:proofErr w:type="spellEnd"/>
    </w:p>
    <w:p w:rsidR="006F6150" w:rsidRDefault="006F6150" w:rsidP="006F6150">
      <w:pPr>
        <w:pStyle w:val="BodyText"/>
      </w:pPr>
      <w:r w:rsidRPr="00AF4543">
        <w:t xml:space="preserve">A </w:t>
      </w:r>
      <w:proofErr w:type="spellStart"/>
      <w:r w:rsidRPr="00AF4543">
        <w:t>commonym</w:t>
      </w:r>
      <w:proofErr w:type="spellEnd"/>
      <w:r w:rsidRPr="00AF4543">
        <w:t xml:space="preserve"> is a group of words that have a common trait in</w:t>
      </w:r>
      <w:r>
        <w:t xml:space="preserve"> the three words/items listed. </w:t>
      </w:r>
      <w:r w:rsidRPr="00AF4543">
        <w:t>For example the items: car, tree, elephant all have trunks.</w:t>
      </w:r>
    </w:p>
    <w:p w:rsidR="00F941C4" w:rsidRPr="004C0429" w:rsidRDefault="004C0429" w:rsidP="004C0429">
      <w:pPr>
        <w:pStyle w:val="BodyText"/>
      </w:pPr>
      <w:r w:rsidRPr="004C0429">
        <w:t>1.Story - Fortune – Bank</w:t>
      </w:r>
    </w:p>
    <w:p w:rsidR="004C0429" w:rsidRPr="004C0429" w:rsidRDefault="004C0429" w:rsidP="004C0429">
      <w:pPr>
        <w:pStyle w:val="BodyText"/>
      </w:pPr>
      <w:r w:rsidRPr="004C0429">
        <w:t>2.Rough - Curtain – Fringe</w:t>
      </w:r>
    </w:p>
    <w:p w:rsidR="004C0429" w:rsidRPr="004C0429" w:rsidRDefault="004C0429" w:rsidP="004C0429">
      <w:pPr>
        <w:pStyle w:val="BodyText"/>
      </w:pPr>
      <w:r w:rsidRPr="004C0429">
        <w:t>3. Cows - Goats – Coconuts</w:t>
      </w:r>
    </w:p>
    <w:p w:rsidR="004C0429" w:rsidRPr="004C0429" w:rsidRDefault="004C0429" w:rsidP="004C0429">
      <w:pPr>
        <w:pStyle w:val="BodyText"/>
      </w:pPr>
      <w:r w:rsidRPr="004C0429">
        <w:t>4. Charities - Golfers – Computers</w:t>
      </w:r>
    </w:p>
    <w:p w:rsidR="004C0429" w:rsidRPr="004C0429" w:rsidRDefault="004C0429" w:rsidP="004C0429">
      <w:pPr>
        <w:pStyle w:val="BodyText"/>
      </w:pPr>
      <w:r w:rsidRPr="004C0429">
        <w:t>5. Flood - Pilot – Flash</w:t>
      </w:r>
    </w:p>
    <w:p w:rsidR="004C0429" w:rsidRPr="004C0429" w:rsidRDefault="004C0429" w:rsidP="004C0429">
      <w:pPr>
        <w:pStyle w:val="BodyText"/>
      </w:pPr>
      <w:r w:rsidRPr="004C0429">
        <w:t>6. Grass - Clay – Hard</w:t>
      </w:r>
    </w:p>
    <w:p w:rsidR="004C0429" w:rsidRPr="004C0429" w:rsidRDefault="004C0429" w:rsidP="004C0429">
      <w:pPr>
        <w:pStyle w:val="BodyText"/>
      </w:pPr>
      <w:r w:rsidRPr="004C0429">
        <w:t>7. Cross - Head – Tail</w:t>
      </w:r>
    </w:p>
    <w:p w:rsidR="004C0429" w:rsidRPr="004C0429" w:rsidRDefault="004C0429" w:rsidP="004C0429">
      <w:pPr>
        <w:pStyle w:val="BodyText"/>
      </w:pPr>
      <w:r w:rsidRPr="004C0429">
        <w:t>8. Taxes - Heat – Dough</w:t>
      </w:r>
    </w:p>
    <w:p w:rsidR="004C0429" w:rsidRPr="004C0429" w:rsidRDefault="004C0429" w:rsidP="004C0429">
      <w:pPr>
        <w:pStyle w:val="BodyText"/>
      </w:pPr>
      <w:r w:rsidRPr="004C0429">
        <w:t>9. Finger - House – War</w:t>
      </w:r>
    </w:p>
    <w:p w:rsidR="004C0429" w:rsidRPr="004C0429" w:rsidRDefault="004C0429" w:rsidP="004C0429">
      <w:pPr>
        <w:pStyle w:val="BodyText"/>
      </w:pPr>
      <w:r w:rsidRPr="004C0429">
        <w:t>10. Tooth - Ice – Guitar</w:t>
      </w:r>
    </w:p>
    <w:p w:rsidR="004C0429" w:rsidRDefault="004C0429" w:rsidP="004C0429">
      <w:pPr>
        <w:pStyle w:val="BodyText"/>
      </w:pPr>
      <w:r w:rsidRPr="004C0429">
        <w:t xml:space="preserve">Source: </w:t>
      </w:r>
      <w:hyperlink r:id="rId49" w:history="1">
        <w:r w:rsidR="00526D9D" w:rsidRPr="00977F2F">
          <w:rPr>
            <w:rStyle w:val="Hyperlink"/>
          </w:rPr>
          <w:t>http://www.thinkablepuzzles.com/</w:t>
        </w:r>
      </w:hyperlink>
    </w:p>
    <w:p w:rsidR="00526D9D" w:rsidRPr="00384468" w:rsidRDefault="00526D9D" w:rsidP="00526D9D">
      <w:pPr>
        <w:pStyle w:val="Heading2"/>
      </w:pPr>
      <w:r w:rsidRPr="00384468">
        <w:t>MHPE National Round-up</w:t>
      </w:r>
    </w:p>
    <w:p w:rsidR="00526D9D" w:rsidRPr="00384468" w:rsidRDefault="00526D9D" w:rsidP="00526D9D">
      <w:pPr>
        <w:pStyle w:val="Heading3"/>
        <w:rPr>
          <w:rFonts w:eastAsia="Times New Roman"/>
        </w:rPr>
      </w:pPr>
      <w:r w:rsidRPr="00384468">
        <w:rPr>
          <w:rFonts w:eastAsia="Times New Roman"/>
        </w:rPr>
        <w:t xml:space="preserve">MHPE NSW &amp; ACT </w:t>
      </w:r>
    </w:p>
    <w:p w:rsidR="00526D9D" w:rsidRPr="00384468" w:rsidRDefault="00526D9D" w:rsidP="00526D9D">
      <w:pPr>
        <w:pStyle w:val="Heading4"/>
        <w:rPr>
          <w:rFonts w:eastAsia="Times New Roman"/>
        </w:rPr>
      </w:pPr>
      <w:r w:rsidRPr="00384468">
        <w:rPr>
          <w:rFonts w:eastAsia="Times New Roman"/>
        </w:rPr>
        <w:t>Defence Family Fun Day - Nowra</w:t>
      </w:r>
    </w:p>
    <w:p w:rsidR="00526D9D" w:rsidRDefault="00526D9D" w:rsidP="00526D9D">
      <w:pPr>
        <w:pStyle w:val="BodyText"/>
      </w:pPr>
      <w:r w:rsidRPr="00384468">
        <w:t>Members of the Shoalhaven and Illawarra MHPE gr</w:t>
      </w:r>
      <w:r>
        <w:t>oup attended the Nowra Defence F</w:t>
      </w:r>
      <w:r w:rsidRPr="00384468">
        <w:t>amily Expo at the Fleet Air Arm Museum a</w:t>
      </w:r>
      <w:r>
        <w:t>ttached to HMAS Albatross on</w:t>
      </w:r>
      <w:r w:rsidRPr="00384468">
        <w:t xml:space="preserve"> 28 Feb</w:t>
      </w:r>
      <w:r>
        <w:t>ruary. This E</w:t>
      </w:r>
      <w:r w:rsidRPr="00384468">
        <w:t>xpo was for newer,</w:t>
      </w:r>
      <w:r>
        <w:t xml:space="preserve"> older and family members of</w:t>
      </w:r>
      <w:r w:rsidRPr="00384468">
        <w:t xml:space="preserve"> </w:t>
      </w:r>
      <w:r>
        <w:t xml:space="preserve">the </w:t>
      </w:r>
      <w:r w:rsidRPr="00384468">
        <w:t xml:space="preserve">Defence </w:t>
      </w:r>
      <w:r>
        <w:t xml:space="preserve">community </w:t>
      </w:r>
      <w:r w:rsidRPr="00384468">
        <w:t>as a way of introducing them to the services available in the</w:t>
      </w:r>
      <w:r>
        <w:t>ir</w:t>
      </w:r>
      <w:r w:rsidRPr="00384468">
        <w:t xml:space="preserve"> local area</w:t>
      </w:r>
      <w:r>
        <w:t>. T</w:t>
      </w:r>
      <w:r w:rsidRPr="00384468">
        <w:t>here w</w:t>
      </w:r>
      <w:r>
        <w:t>ere</w:t>
      </w:r>
      <w:r w:rsidRPr="00384468">
        <w:t xml:space="preserve"> about 40 health and activity groups </w:t>
      </w:r>
      <w:r>
        <w:t xml:space="preserve">in all at the Expo. </w:t>
      </w:r>
      <w:r w:rsidRPr="00384468">
        <w:t xml:space="preserve">Many service personnel and </w:t>
      </w:r>
      <w:r>
        <w:t xml:space="preserve">their </w:t>
      </w:r>
      <w:r w:rsidRPr="00384468">
        <w:t>famil</w:t>
      </w:r>
      <w:r>
        <w:t>ies</w:t>
      </w:r>
      <w:r w:rsidRPr="00384468">
        <w:t xml:space="preserve"> </w:t>
      </w:r>
      <w:r>
        <w:t>availed themselves of the</w:t>
      </w:r>
      <w:r w:rsidRPr="00384468">
        <w:t xml:space="preserve"> information on offer. </w:t>
      </w:r>
    </w:p>
    <w:p w:rsidR="00526D9D" w:rsidRPr="00384468" w:rsidRDefault="00526D9D" w:rsidP="00526D9D">
      <w:pPr>
        <w:pStyle w:val="Heading4"/>
        <w:rPr>
          <w:rFonts w:eastAsia="Times New Roman"/>
        </w:rPr>
      </w:pPr>
      <w:r>
        <w:rPr>
          <w:rFonts w:eastAsia="Times New Roman"/>
        </w:rPr>
        <w:t>Senior</w:t>
      </w:r>
      <w:r w:rsidRPr="00384468">
        <w:rPr>
          <w:rFonts w:eastAsia="Times New Roman"/>
        </w:rPr>
        <w:t>s</w:t>
      </w:r>
      <w:r>
        <w:rPr>
          <w:rFonts w:eastAsia="Times New Roman"/>
        </w:rPr>
        <w:t>’</w:t>
      </w:r>
      <w:r w:rsidRPr="00384468">
        <w:rPr>
          <w:rFonts w:eastAsia="Times New Roman"/>
        </w:rPr>
        <w:t xml:space="preserve"> Health Week Expo - Nowra</w:t>
      </w:r>
    </w:p>
    <w:p w:rsidR="00526D9D" w:rsidRDefault="00526D9D" w:rsidP="00526D9D">
      <w:pPr>
        <w:pStyle w:val="BodyText"/>
        <w:rPr>
          <w:b/>
        </w:rPr>
      </w:pPr>
      <w:r>
        <w:t>South Coast MHPE v</w:t>
      </w:r>
      <w:r w:rsidRPr="00384468">
        <w:t>olun</w:t>
      </w:r>
      <w:r>
        <w:t>teers were also involved in the</w:t>
      </w:r>
      <w:r w:rsidRPr="00384468">
        <w:t xml:space="preserve"> Shoalhaven Council’s Seniors</w:t>
      </w:r>
      <w:r>
        <w:t xml:space="preserve">’ Health Week, </w:t>
      </w:r>
      <w:r w:rsidRPr="00384468">
        <w:t>Community Care Health</w:t>
      </w:r>
      <w:r>
        <w:t xml:space="preserve"> &amp;</w:t>
      </w:r>
      <w:r w:rsidRPr="00384468">
        <w:t xml:space="preserve"> Ageing Expo at the Entertainment Centre i</w:t>
      </w:r>
      <w:r>
        <w:t xml:space="preserve">n Nowra on Monday 16 February. </w:t>
      </w:r>
      <w:r w:rsidRPr="00384468">
        <w:t xml:space="preserve">Nowra and surrounding villages is the home for many current and </w:t>
      </w:r>
      <w:r>
        <w:t xml:space="preserve">former </w:t>
      </w:r>
      <w:r w:rsidRPr="00384468">
        <w:t>service personnel</w:t>
      </w:r>
      <w:r>
        <w:t>,</w:t>
      </w:r>
      <w:r w:rsidRPr="00384468">
        <w:t xml:space="preserve"> and this was a way for MHPE to promote h</w:t>
      </w:r>
      <w:r>
        <w:t xml:space="preserve">ealth issues for these people. </w:t>
      </w:r>
    </w:p>
    <w:p w:rsidR="00526D9D" w:rsidRPr="00480A78" w:rsidRDefault="00526D9D" w:rsidP="00526D9D">
      <w:pPr>
        <w:pStyle w:val="Heading4"/>
      </w:pPr>
      <w:r w:rsidRPr="00480A78">
        <w:lastRenderedPageBreak/>
        <w:t>NSW RSL State Congress – Pit Stop</w:t>
      </w:r>
    </w:p>
    <w:p w:rsidR="00526D9D" w:rsidRPr="00480A78" w:rsidRDefault="00526D9D" w:rsidP="00526D9D">
      <w:pPr>
        <w:pStyle w:val="BodyText"/>
      </w:pPr>
      <w:r w:rsidRPr="00480A78">
        <w:t>MHPE volunteers from Coffs Harbour area hosted a successful Pit Stop at our recent RSL State Congress on Tuesday 26</w:t>
      </w:r>
      <w:r w:rsidRPr="00480A78">
        <w:rPr>
          <w:vertAlign w:val="superscript"/>
        </w:rPr>
        <w:t>th</w:t>
      </w:r>
      <w:r>
        <w:t xml:space="preserve"> May. A </w:t>
      </w:r>
      <w:r w:rsidRPr="00480A78">
        <w:t>very positive result was had, with the high number of delegates participa</w:t>
      </w:r>
      <w:r>
        <w:t xml:space="preserve">ting in the Pit Stop stations. </w:t>
      </w:r>
      <w:r w:rsidRPr="00480A78">
        <w:t>During the day participants passed through four Pit Stop</w:t>
      </w:r>
      <w:r>
        <w:t xml:space="preserve">s and had their health checks </w:t>
      </w:r>
      <w:r w:rsidRPr="00480A78">
        <w:t>mar</w:t>
      </w:r>
      <w:r>
        <w:t>ked off by the MHPE volunteers and nurse, to see if they were roadworthy.</w:t>
      </w:r>
    </w:p>
    <w:p w:rsidR="00526D9D" w:rsidRPr="00480A78" w:rsidRDefault="00526D9D" w:rsidP="00526D9D">
      <w:pPr>
        <w:pStyle w:val="BodyText"/>
      </w:pPr>
      <w:r w:rsidRPr="00480A78">
        <w:t>The National President of the Returned and Services League of Australia</w:t>
      </w:r>
      <w:r>
        <w:t>,</w:t>
      </w:r>
      <w:r w:rsidRPr="00480A78">
        <w:t xml:space="preserve"> Rear Admiral Ken Doolan AO</w:t>
      </w:r>
      <w:r>
        <w:t xml:space="preserve"> RAN (</w:t>
      </w:r>
      <w:proofErr w:type="spellStart"/>
      <w:r>
        <w:t>Retd</w:t>
      </w:r>
      <w:proofErr w:type="spellEnd"/>
      <w:r>
        <w:t>)</w:t>
      </w:r>
      <w:r w:rsidRPr="00480A78">
        <w:t>, showed his support by</w:t>
      </w:r>
      <w:r>
        <w:t xml:space="preserve"> having his blood pressure read </w:t>
      </w:r>
      <w:r w:rsidRPr="00480A78">
        <w:t>an</w:t>
      </w:r>
      <w:r>
        <w:t xml:space="preserve">d to chat with the volunteers. </w:t>
      </w:r>
      <w:r w:rsidRPr="00480A78">
        <w:t>A special thanks to Wally Sweet</w:t>
      </w:r>
      <w:r>
        <w:t>,</w:t>
      </w:r>
      <w:r w:rsidRPr="00480A78">
        <w:t xml:space="preserve"> MHPE Regional Rep for Coffs Harbour </w:t>
      </w:r>
      <w:r>
        <w:t xml:space="preserve">for </w:t>
      </w:r>
      <w:r w:rsidRPr="00480A78">
        <w:t>being instrumental in lead</w:t>
      </w:r>
      <w:r>
        <w:t xml:space="preserve">ing the group of volunteers and </w:t>
      </w:r>
      <w:r w:rsidRPr="00480A78">
        <w:t>rai</w:t>
      </w:r>
      <w:r>
        <w:t>sing awareness of men’s health.</w:t>
      </w:r>
    </w:p>
    <w:p w:rsidR="00526D9D" w:rsidRPr="00384468" w:rsidRDefault="00526D9D" w:rsidP="00526D9D">
      <w:pPr>
        <w:pStyle w:val="Heading3"/>
      </w:pPr>
      <w:r w:rsidRPr="00384468">
        <w:t>MHPE NT</w:t>
      </w:r>
    </w:p>
    <w:p w:rsidR="00526D9D" w:rsidRPr="00384468" w:rsidRDefault="00526D9D" w:rsidP="00526D9D">
      <w:pPr>
        <w:pStyle w:val="Heading4"/>
      </w:pPr>
      <w:r w:rsidRPr="00384468">
        <w:t>ADF Transition Seminar</w:t>
      </w:r>
      <w:r>
        <w:t xml:space="preserve"> - Darwin</w:t>
      </w:r>
    </w:p>
    <w:p w:rsidR="00526D9D" w:rsidRPr="00384468" w:rsidRDefault="00526D9D" w:rsidP="00526D9D">
      <w:pPr>
        <w:pStyle w:val="BodyText"/>
      </w:pPr>
      <w:r w:rsidRPr="00384468">
        <w:t xml:space="preserve">ADF transition seminars are held in Darwin twice </w:t>
      </w:r>
      <w:r>
        <w:t xml:space="preserve">a </w:t>
      </w:r>
      <w:r w:rsidRPr="00384468">
        <w:t>year and are open to all personne</w:t>
      </w:r>
      <w:r>
        <w:t xml:space="preserve">l intending to leave the services. </w:t>
      </w:r>
      <w:r w:rsidRPr="00384468">
        <w:t>They are held at the Rowell Centre at Robertson Barracks.</w:t>
      </w:r>
      <w:r>
        <w:t xml:space="preserve"> </w:t>
      </w:r>
      <w:r w:rsidRPr="00384468">
        <w:t>The two</w:t>
      </w:r>
      <w:r>
        <w:t>-</w:t>
      </w:r>
      <w:r w:rsidRPr="00384468">
        <w:t xml:space="preserve">day seminar features talks </w:t>
      </w:r>
      <w:r>
        <w:t>from various agencies that D</w:t>
      </w:r>
      <w:r w:rsidRPr="00384468">
        <w:t>efence member</w:t>
      </w:r>
      <w:r>
        <w:t>s</w:t>
      </w:r>
      <w:r w:rsidRPr="00384468">
        <w:t xml:space="preserve"> </w:t>
      </w:r>
      <w:r>
        <w:t>may interact with</w:t>
      </w:r>
      <w:r w:rsidRPr="00384468">
        <w:t>, including DVA.</w:t>
      </w:r>
      <w:r>
        <w:t xml:space="preserve"> It’s </w:t>
      </w:r>
      <w:r w:rsidRPr="00384468">
        <w:t>a great opportunity for members to find out about their entitlements and also what other support services are available, such as VVCS.</w:t>
      </w:r>
    </w:p>
    <w:p w:rsidR="00526D9D" w:rsidRPr="00384468" w:rsidRDefault="00526D9D" w:rsidP="00526D9D">
      <w:pPr>
        <w:pStyle w:val="BodyText"/>
      </w:pPr>
      <w:r>
        <w:t xml:space="preserve">On 13 May, </w:t>
      </w:r>
      <w:r w:rsidRPr="00384468">
        <w:t xml:space="preserve">MHPE volunteers set up a stand in the foyer of the Rowell centre so they </w:t>
      </w:r>
      <w:r>
        <w:t>could</w:t>
      </w:r>
      <w:r w:rsidRPr="00384468">
        <w:t xml:space="preserve"> interact</w:t>
      </w:r>
      <w:r>
        <w:t xml:space="preserve"> with members on their breaks. </w:t>
      </w:r>
      <w:r w:rsidRPr="00384468">
        <w:t>Usually this stand is set alongside DVA and VVCS.</w:t>
      </w:r>
      <w:r>
        <w:t xml:space="preserve"> It’s</w:t>
      </w:r>
      <w:r w:rsidRPr="00384468">
        <w:t xml:space="preserve"> a good opportunity for members to learn about MHPE and how they can be supported </w:t>
      </w:r>
      <w:r>
        <w:t>with managing</w:t>
      </w:r>
      <w:r w:rsidRPr="00384468">
        <w:t xml:space="preserve"> </w:t>
      </w:r>
      <w:r>
        <w:t xml:space="preserve">their health. </w:t>
      </w:r>
      <w:r w:rsidRPr="00384468">
        <w:t>It</w:t>
      </w:r>
      <w:r>
        <w:t>’s</w:t>
      </w:r>
      <w:r w:rsidRPr="00384468">
        <w:t xml:space="preserve"> also a good time to promote health generally</w:t>
      </w:r>
      <w:r>
        <w:t>,</w:t>
      </w:r>
      <w:r w:rsidRPr="00384468">
        <w:t xml:space="preserve"> and volunteers </w:t>
      </w:r>
      <w:r>
        <w:t xml:space="preserve">gave out </w:t>
      </w:r>
      <w:r w:rsidRPr="00384468">
        <w:t>show bag</w:t>
      </w:r>
      <w:r>
        <w:t>s</w:t>
      </w:r>
      <w:r w:rsidRPr="00384468">
        <w:t xml:space="preserve"> with the MHPE magazine, </w:t>
      </w:r>
      <w:r>
        <w:t xml:space="preserve">and other </w:t>
      </w:r>
      <w:r w:rsidRPr="00384468">
        <w:t xml:space="preserve">health </w:t>
      </w:r>
      <w:r>
        <w:t>information</w:t>
      </w:r>
      <w:r w:rsidRPr="00384468">
        <w:t xml:space="preserve"> items</w:t>
      </w:r>
      <w:r>
        <w:t>.</w:t>
      </w:r>
    </w:p>
    <w:p w:rsidR="00526D9D" w:rsidRPr="00384468" w:rsidRDefault="00526D9D" w:rsidP="00526D9D">
      <w:pPr>
        <w:pStyle w:val="BodyText"/>
      </w:pPr>
      <w:r>
        <w:t>Member attendance at the transition seminars generally varies</w:t>
      </w:r>
      <w:r w:rsidRPr="00384468">
        <w:t xml:space="preserve"> between 100 and 300, so </w:t>
      </w:r>
      <w:r>
        <w:t>it’s</w:t>
      </w:r>
      <w:r w:rsidRPr="00384468">
        <w:t xml:space="preserve"> a great way for MHPE vol</w:t>
      </w:r>
      <w:r>
        <w:t>unteers to spread the message. It’s</w:t>
      </w:r>
      <w:r w:rsidRPr="00384468">
        <w:t xml:space="preserve"> also a good way to interact with the contemporary </w:t>
      </w:r>
      <w:r>
        <w:t xml:space="preserve">Defence </w:t>
      </w:r>
      <w:r w:rsidRPr="00384468">
        <w:t xml:space="preserve">cohort, a focus of the work </w:t>
      </w:r>
      <w:r>
        <w:t xml:space="preserve">currently </w:t>
      </w:r>
      <w:r w:rsidRPr="00384468">
        <w:t>occurring at</w:t>
      </w:r>
      <w:r>
        <w:t xml:space="preserve"> </w:t>
      </w:r>
      <w:r w:rsidRPr="00384468">
        <w:t>DVA</w:t>
      </w:r>
      <w:r>
        <w:t xml:space="preserve"> in Darwin</w:t>
      </w:r>
      <w:r w:rsidRPr="00384468">
        <w:t>.</w:t>
      </w:r>
    </w:p>
    <w:p w:rsidR="00526D9D" w:rsidRPr="00D44CAF" w:rsidRDefault="00526D9D" w:rsidP="00526D9D">
      <w:pPr>
        <w:pStyle w:val="Heading3"/>
      </w:pPr>
      <w:r w:rsidRPr="00D44CAF">
        <w:t>MHPE SA</w:t>
      </w:r>
    </w:p>
    <w:p w:rsidR="00526D9D" w:rsidRPr="00D44CAF" w:rsidRDefault="00526D9D" w:rsidP="00526D9D">
      <w:pPr>
        <w:pStyle w:val="Heading4"/>
      </w:pPr>
      <w:r w:rsidRPr="00D44CAF">
        <w:t>Operation Slipper – Adelaide March 21</w:t>
      </w:r>
      <w:r w:rsidRPr="00D44CAF">
        <w:rPr>
          <w:vertAlign w:val="superscript"/>
        </w:rPr>
        <w:t>st</w:t>
      </w:r>
      <w:r w:rsidRPr="00D44CAF">
        <w:t xml:space="preserve"> 2015</w:t>
      </w:r>
    </w:p>
    <w:p w:rsidR="00526D9D" w:rsidRPr="00D44CAF" w:rsidRDefault="00526D9D" w:rsidP="00526D9D">
      <w:pPr>
        <w:pStyle w:val="BodyText"/>
      </w:pPr>
      <w:r w:rsidRPr="00D44CAF">
        <w:t>The para</w:t>
      </w:r>
      <w:r>
        <w:t>de to welcome home Afghanistan v</w:t>
      </w:r>
      <w:r w:rsidRPr="00D44CAF">
        <w:t xml:space="preserve">eterans was a fantastic opportunity for everyone to show our </w:t>
      </w:r>
      <w:r>
        <w:t>c</w:t>
      </w:r>
      <w:r w:rsidRPr="00D44CAF">
        <w:t xml:space="preserve">ontemporary </w:t>
      </w:r>
      <w:r>
        <w:t>v</w:t>
      </w:r>
      <w:r w:rsidRPr="00D44CAF">
        <w:t>eterans how much we appreciate their service</w:t>
      </w:r>
      <w:r>
        <w:t>. It was encouraging</w:t>
      </w:r>
      <w:r w:rsidRPr="00D44CAF">
        <w:t xml:space="preserve"> to see so many people on the sidelines cheering </w:t>
      </w:r>
      <w:r>
        <w:t>and</w:t>
      </w:r>
      <w:r w:rsidRPr="00D44CAF">
        <w:t xml:space="preserve"> clapping, most particularly the </w:t>
      </w:r>
      <w:r>
        <w:t>number</w:t>
      </w:r>
      <w:r w:rsidRPr="00D44CAF">
        <w:t xml:space="preserve"> </w:t>
      </w:r>
      <w:r>
        <w:t>of Vietnam v</w:t>
      </w:r>
      <w:r w:rsidRPr="00D44CAF">
        <w:t>eterans</w:t>
      </w:r>
      <w:r>
        <w:t xml:space="preserve"> </w:t>
      </w:r>
      <w:r w:rsidRPr="00D44CAF">
        <w:t xml:space="preserve">showing their appreciation. </w:t>
      </w:r>
    </w:p>
    <w:p w:rsidR="00526D9D" w:rsidRDefault="00526D9D" w:rsidP="00526D9D">
      <w:pPr>
        <w:pStyle w:val="BodyText"/>
      </w:pPr>
      <w:r w:rsidRPr="00D44CAF">
        <w:t xml:space="preserve">DVA staff </w:t>
      </w:r>
      <w:r>
        <w:t>distributed information</w:t>
      </w:r>
      <w:r w:rsidRPr="00D44CAF">
        <w:t xml:space="preserve"> </w:t>
      </w:r>
      <w:r>
        <w:t xml:space="preserve">and </w:t>
      </w:r>
      <w:r w:rsidRPr="00D44CAF">
        <w:t xml:space="preserve">talked </w:t>
      </w:r>
      <w:r>
        <w:t>with</w:t>
      </w:r>
      <w:r w:rsidRPr="00D44CAF">
        <w:t xml:space="preserve"> veterans and </w:t>
      </w:r>
      <w:r>
        <w:t>their partners.  MHPE v</w:t>
      </w:r>
      <w:r w:rsidRPr="00D44CAF">
        <w:t>olunteers</w:t>
      </w:r>
      <w:r>
        <w:t xml:space="preserve"> </w:t>
      </w:r>
      <w:r w:rsidRPr="00D44CAF">
        <w:t xml:space="preserve">Brian Thorpe, Ray </w:t>
      </w:r>
      <w:r>
        <w:t xml:space="preserve">and Kathy </w:t>
      </w:r>
      <w:proofErr w:type="spellStart"/>
      <w:r w:rsidRPr="00D44CAF">
        <w:t>Behrendt</w:t>
      </w:r>
      <w:proofErr w:type="spellEnd"/>
      <w:r w:rsidRPr="00D44CAF">
        <w:t xml:space="preserve">, </w:t>
      </w:r>
      <w:r>
        <w:t>and</w:t>
      </w:r>
      <w:r w:rsidRPr="00D44CAF">
        <w:t xml:space="preserve"> Keith Wells, handed out MHPE magazines and supplied information on the M</w:t>
      </w:r>
      <w:r>
        <w:t>HPE</w:t>
      </w:r>
      <w:r w:rsidRPr="00D44CAF">
        <w:t xml:space="preserve"> program</w:t>
      </w:r>
      <w:r>
        <w:t xml:space="preserve">me. </w:t>
      </w:r>
    </w:p>
    <w:p w:rsidR="00526D9D" w:rsidRPr="00D44CAF" w:rsidRDefault="00526D9D" w:rsidP="0049608F">
      <w:pPr>
        <w:pStyle w:val="Heading4"/>
      </w:pPr>
      <w:r w:rsidRPr="00D44CAF">
        <w:t>Inaugural Bay – City 12 kilometre Walk/Run April 19</w:t>
      </w:r>
      <w:r w:rsidRPr="00D44CAF">
        <w:rPr>
          <w:vertAlign w:val="superscript"/>
        </w:rPr>
        <w:t>th</w:t>
      </w:r>
      <w:r w:rsidRPr="00D44CAF">
        <w:t xml:space="preserve"> 2015</w:t>
      </w:r>
    </w:p>
    <w:p w:rsidR="00526D9D" w:rsidRPr="00D44CAF" w:rsidRDefault="00526D9D" w:rsidP="0049608F">
      <w:pPr>
        <w:pStyle w:val="BodyText"/>
      </w:pPr>
      <w:r w:rsidRPr="00D44CAF">
        <w:t>Margie G</w:t>
      </w:r>
      <w:r>
        <w:t>utteridge SA MHPE Co-ordinator and</w:t>
      </w:r>
      <w:r w:rsidRPr="00D44CAF">
        <w:t xml:space="preserve"> </w:t>
      </w:r>
      <w:r>
        <w:t xml:space="preserve">SA </w:t>
      </w:r>
      <w:r w:rsidRPr="00D44CAF">
        <w:t xml:space="preserve">Volunteer Rep, Kathy </w:t>
      </w:r>
      <w:proofErr w:type="spellStart"/>
      <w:r w:rsidRPr="00D44CAF">
        <w:t>Behrendt</w:t>
      </w:r>
      <w:proofErr w:type="spellEnd"/>
      <w:r w:rsidRPr="00D44CAF">
        <w:t xml:space="preserve"> took part in the first Bay to City event – the reverse of the City-Bay eve</w:t>
      </w:r>
      <w:r>
        <w:t>nt held in September each year,</w:t>
      </w:r>
      <w:r w:rsidRPr="00D44CAF">
        <w:t xml:space="preserve"> and slightly uphill for most of the 12 </w:t>
      </w:r>
      <w:proofErr w:type="spellStart"/>
      <w:r w:rsidRPr="00D44CAF">
        <w:t>kms</w:t>
      </w:r>
      <w:proofErr w:type="spellEnd"/>
      <w:r w:rsidRPr="00D44CAF">
        <w:t>!!</w:t>
      </w:r>
    </w:p>
    <w:p w:rsidR="00526D9D" w:rsidRPr="00D44CAF" w:rsidRDefault="00526D9D" w:rsidP="0049608F">
      <w:pPr>
        <w:pStyle w:val="BodyText"/>
      </w:pPr>
      <w:r w:rsidRPr="00D44CAF">
        <w:t>Margie &amp; Kathy</w:t>
      </w:r>
      <w:r>
        <w:t>, managed to finish in 1.52.01 and</w:t>
      </w:r>
      <w:r w:rsidRPr="00D44CAF">
        <w:t xml:space="preserve"> talk all the way. Margie was 4</w:t>
      </w:r>
      <w:r w:rsidRPr="00D44CAF">
        <w:rPr>
          <w:vertAlign w:val="superscript"/>
        </w:rPr>
        <w:t>th</w:t>
      </w:r>
      <w:r w:rsidRPr="00D44CAF">
        <w:t xml:space="preserve"> </w:t>
      </w:r>
      <w:r w:rsidRPr="00D44CAF">
        <w:lastRenderedPageBreak/>
        <w:t>in her age group, Kathy 5</w:t>
      </w:r>
      <w:r w:rsidRPr="00D44CAF">
        <w:rPr>
          <w:vertAlign w:val="superscript"/>
        </w:rPr>
        <w:t>th</w:t>
      </w:r>
      <w:r w:rsidRPr="00D44CAF">
        <w:t xml:space="preserve"> in her age group. Just imagine how well they would go if they concentrated!!!</w:t>
      </w:r>
    </w:p>
    <w:p w:rsidR="00526D9D" w:rsidRPr="00D44CAF" w:rsidRDefault="00526D9D" w:rsidP="0049608F">
      <w:pPr>
        <w:pStyle w:val="Heading4"/>
      </w:pPr>
      <w:r w:rsidRPr="00D44CAF">
        <w:t>Veterans’ Health Week  Information Session – 6</w:t>
      </w:r>
      <w:r w:rsidRPr="00D44CAF">
        <w:rPr>
          <w:vertAlign w:val="superscript"/>
        </w:rPr>
        <w:t>th</w:t>
      </w:r>
      <w:r w:rsidRPr="00D44CAF">
        <w:t xml:space="preserve"> May 2015</w:t>
      </w:r>
    </w:p>
    <w:p w:rsidR="00526D9D" w:rsidRPr="00D44CAF" w:rsidRDefault="00526D9D" w:rsidP="0049608F">
      <w:pPr>
        <w:pStyle w:val="BodyText"/>
      </w:pPr>
      <w:r>
        <w:t>Veterans’ Health Week (</w:t>
      </w:r>
      <w:r w:rsidRPr="00D44CAF">
        <w:t>VHW</w:t>
      </w:r>
      <w:r>
        <w:t>)</w:t>
      </w:r>
      <w:r w:rsidRPr="00D44CAF">
        <w:t xml:space="preserve"> event planning is well underway in South Australia.  On 6 May, 41 people attended a VHW Information Session representing ex-service organisations, VVCS, Defence groups and carers groups. The session focused on the 2015 VHW </w:t>
      </w:r>
      <w:r>
        <w:t>t</w:t>
      </w:r>
      <w:r w:rsidRPr="00D44CAF">
        <w:t>heme</w:t>
      </w:r>
      <w:r>
        <w:t xml:space="preserve">: </w:t>
      </w:r>
      <w:r w:rsidRPr="00D44CAF">
        <w:t>Mental Wellness</w:t>
      </w:r>
      <w:r>
        <w:t>.</w:t>
      </w:r>
      <w:r w:rsidRPr="00D44CAF">
        <w:t xml:space="preserve"> </w:t>
      </w:r>
      <w:r>
        <w:t xml:space="preserve">It </w:t>
      </w:r>
      <w:r w:rsidRPr="00D44CAF">
        <w:t>includ</w:t>
      </w:r>
      <w:r>
        <w:t>ed</w:t>
      </w:r>
      <w:r w:rsidRPr="00D44CAF">
        <w:t xml:space="preserve"> demonstrations on the </w:t>
      </w:r>
      <w:r>
        <w:t>‘</w:t>
      </w:r>
      <w:r w:rsidRPr="00D44CAF">
        <w:t>Right Mix</w:t>
      </w:r>
      <w:r>
        <w:t xml:space="preserve">’ (sensible alcohol use), </w:t>
      </w:r>
      <w:r w:rsidRPr="00D44CAF">
        <w:t xml:space="preserve">on-line mental health resources and a presentation </w:t>
      </w:r>
      <w:r>
        <w:t>on the VVCS</w:t>
      </w:r>
      <w:r w:rsidRPr="00D44CAF">
        <w:t xml:space="preserve">.  There were some great outcomes from the session, with </w:t>
      </w:r>
      <w:r>
        <w:t>as many as</w:t>
      </w:r>
      <w:r w:rsidRPr="00D44CAF">
        <w:t xml:space="preserve"> thirty VHW events to be held </w:t>
      </w:r>
      <w:r>
        <w:t>from</w:t>
      </w:r>
      <w:r w:rsidRPr="00D44CAF">
        <w:t xml:space="preserve"> 10 </w:t>
      </w:r>
      <w:r>
        <w:t xml:space="preserve">to </w:t>
      </w:r>
      <w:r w:rsidR="0049608F">
        <w:t>18 October.</w:t>
      </w:r>
    </w:p>
    <w:p w:rsidR="00526D9D" w:rsidRPr="00D44CAF" w:rsidRDefault="00526D9D" w:rsidP="0049608F">
      <w:pPr>
        <w:pStyle w:val="Heading3"/>
      </w:pPr>
      <w:r w:rsidRPr="00D44CAF">
        <w:t xml:space="preserve">MHPE </w:t>
      </w:r>
      <w:r>
        <w:t>QLD</w:t>
      </w:r>
    </w:p>
    <w:p w:rsidR="00526D9D" w:rsidRDefault="00526D9D" w:rsidP="0049608F">
      <w:pPr>
        <w:pStyle w:val="BodyText"/>
      </w:pPr>
      <w:r>
        <w:t>Queensland volunteers are continuing to build networks in their local communities, and recently our rural volunteers have been making in-roads through local Show displays. In April, our Darling Downs volunteers provided a display stand at the Oakey Aviation Base ‘Fly-In’ event, which has historically been attended by thousands of people. This year the weather hampered attendance, and the event was reduced to one day rather than the weekend, but our volunteers still managed to make contact with well over 60 people on the day.</w:t>
      </w:r>
    </w:p>
    <w:p w:rsidR="00526D9D" w:rsidRDefault="00526D9D" w:rsidP="0049608F">
      <w:pPr>
        <w:pStyle w:val="BodyText"/>
      </w:pPr>
      <w:r>
        <w:t>The same volunteers also mounted a display at the Crows Nest show on 9</w:t>
      </w:r>
      <w:r w:rsidRPr="001E2CCC">
        <w:rPr>
          <w:vertAlign w:val="superscript"/>
        </w:rPr>
        <w:t>th</w:t>
      </w:r>
      <w:r>
        <w:t xml:space="preserve"> May, and spoke to approximately 80 people about men’s health issues.  These busy volunteers were invited out to Tara (a remote little town in south-west Qld), to speak to the CWA out there about men’s health. Over half of the women in the room were partners of veterans, and main topics discussed were PTSD and alcohol awareness.</w:t>
      </w:r>
    </w:p>
    <w:p w:rsidR="00526D9D" w:rsidRPr="00D44CAF" w:rsidRDefault="00526D9D" w:rsidP="0049608F">
      <w:pPr>
        <w:pStyle w:val="BodyText"/>
      </w:pPr>
      <w:r>
        <w:t>Several volunteers are preparing for events for International Men’s Health Week, including a Pit Stop at a new Men’s Shed near Gladstone, and a prostate health informat</w:t>
      </w:r>
      <w:r w:rsidR="0049608F">
        <w:t>ion session on the Gold Coast.</w:t>
      </w:r>
    </w:p>
    <w:p w:rsidR="000570C0" w:rsidRPr="0088731C" w:rsidRDefault="000570C0" w:rsidP="000570C0">
      <w:pPr>
        <w:pStyle w:val="Heading2"/>
      </w:pPr>
      <w:r w:rsidRPr="0088731C">
        <w:t>Health Technology</w:t>
      </w:r>
    </w:p>
    <w:p w:rsidR="000570C0" w:rsidRPr="00C9231F" w:rsidRDefault="000570C0" w:rsidP="000570C0">
      <w:pPr>
        <w:pStyle w:val="BodyText"/>
      </w:pPr>
      <w:r w:rsidRPr="00C9231F">
        <w:t>Having a smart phone or tablet device makes managing your own health much easier. Here is a list of apps</w:t>
      </w:r>
      <w:r>
        <w:t xml:space="preserve"> which have been reviewed by our clinicians</w:t>
      </w:r>
      <w:r w:rsidRPr="00C9231F">
        <w:t xml:space="preserve">, including </w:t>
      </w:r>
      <w:r>
        <w:t>apps</w:t>
      </w:r>
      <w:r w:rsidRPr="00C9231F">
        <w:t xml:space="preserve"> developed specifically for serving and ex-serving ADF members.</w:t>
      </w:r>
    </w:p>
    <w:p w:rsidR="000570C0" w:rsidRDefault="000570C0" w:rsidP="000570C0">
      <w:pPr>
        <w:pStyle w:val="Heading3"/>
      </w:pPr>
      <w:r w:rsidRPr="00C9231F">
        <w:t>T2</w:t>
      </w:r>
      <w:r>
        <w:t xml:space="preserve"> </w:t>
      </w:r>
    </w:p>
    <w:p w:rsidR="000570C0" w:rsidRPr="0088731C" w:rsidRDefault="000570C0" w:rsidP="000570C0">
      <w:pPr>
        <w:pStyle w:val="BodyText"/>
        <w:rPr>
          <w:b/>
        </w:rPr>
      </w:pPr>
      <w:r w:rsidRPr="00C9231F">
        <w:t xml:space="preserve">The National </w:t>
      </w:r>
      <w:proofErr w:type="spellStart"/>
      <w:r w:rsidRPr="00C9231F">
        <w:t>Center</w:t>
      </w:r>
      <w:proofErr w:type="spellEnd"/>
      <w:r w:rsidRPr="00C9231F">
        <w:t xml:space="preserve"> for </w:t>
      </w:r>
      <w:proofErr w:type="spellStart"/>
      <w:r w:rsidRPr="00C9231F">
        <w:t>Telehealth</w:t>
      </w:r>
      <w:proofErr w:type="spellEnd"/>
      <w:r w:rsidRPr="00C9231F">
        <w:t xml:space="preserve"> and Technology funded by the U</w:t>
      </w:r>
      <w:r>
        <w:t>.</w:t>
      </w:r>
      <w:r w:rsidRPr="00C9231F">
        <w:t>S</w:t>
      </w:r>
      <w:r>
        <w:t>. Department of Veterans’ Affair i</w:t>
      </w:r>
      <w:r w:rsidRPr="00C9231F">
        <w:t xml:space="preserve">s at the forefront of efforts to develop innovative technology to help military service members, veterans and their families cope with psychological health and traumatic brain injury issues. The </w:t>
      </w:r>
      <w:proofErr w:type="spellStart"/>
      <w:r w:rsidRPr="00C9231F">
        <w:t>center</w:t>
      </w:r>
      <w:proofErr w:type="spellEnd"/>
      <w:r w:rsidRPr="00C9231F">
        <w:t>, known as T2, also delivers tested solutions — many of them mobile apps — to help improve the lives of patients wherever they are located.</w:t>
      </w:r>
    </w:p>
    <w:p w:rsidR="000570C0" w:rsidRDefault="000570C0" w:rsidP="000570C0">
      <w:pPr>
        <w:pStyle w:val="Heading3"/>
      </w:pPr>
      <w:r>
        <w:rPr>
          <w:b/>
        </w:rPr>
        <w:t xml:space="preserve">PTSD Coach Australia </w:t>
      </w:r>
      <w:r w:rsidRPr="004E1EEC">
        <w:t>(free, iOS &amp; Android)</w:t>
      </w:r>
    </w:p>
    <w:p w:rsidR="000570C0" w:rsidRPr="0088731C" w:rsidRDefault="000570C0" w:rsidP="000570C0">
      <w:pPr>
        <w:pStyle w:val="BodyText"/>
        <w:rPr>
          <w:b/>
        </w:rPr>
      </w:pPr>
      <w:r>
        <w:t>With PTSD more common amongst an ex-serving population than the general public, it is not surprising that DVA’s first app focused on helping veterans with this condition. PTSD Coach Australia is a</w:t>
      </w:r>
      <w:r w:rsidRPr="0088731C">
        <w:t xml:space="preserve"> self-help mobile app designed to help </w:t>
      </w:r>
      <w:r>
        <w:lastRenderedPageBreak/>
        <w:t>you</w:t>
      </w:r>
      <w:r w:rsidRPr="0088731C">
        <w:t xml:space="preserve"> understand and manage the symptoms that may occur following exposure to trauma.  The app provides education about PTSD, a self assessment that can be emailed to your health professional, information about professional care, and tools to manage the symptoms of </w:t>
      </w:r>
      <w:r>
        <w:t>PTSD. It has been downloaded around 16,000 times.</w:t>
      </w:r>
    </w:p>
    <w:p w:rsidR="000570C0" w:rsidRDefault="000570C0" w:rsidP="000570C0">
      <w:pPr>
        <w:pStyle w:val="Heading3"/>
      </w:pPr>
      <w:r>
        <w:t xml:space="preserve">ON TRACK with The Right Mix </w:t>
      </w:r>
      <w:r w:rsidRPr="004E1EEC">
        <w:t>(free, iOS &amp; Android)</w:t>
      </w:r>
      <w:r w:rsidRPr="0088731C">
        <w:t xml:space="preserve"> </w:t>
      </w:r>
    </w:p>
    <w:p w:rsidR="000570C0" w:rsidRPr="0088731C" w:rsidRDefault="000570C0" w:rsidP="000570C0">
      <w:pPr>
        <w:rPr>
          <w:b/>
        </w:rPr>
      </w:pPr>
      <w:r w:rsidRPr="0088731C">
        <w:t xml:space="preserve">What will your next drink cost you? Designed specifically for </w:t>
      </w:r>
      <w:r>
        <w:t xml:space="preserve">younger </w:t>
      </w:r>
      <w:r w:rsidRPr="0088731C">
        <w:t>servi</w:t>
      </w:r>
      <w:r>
        <w:t>ng and ex-serving ADF personnel more motivated by the immediate impact of drinking rather than long term health effects, t</w:t>
      </w:r>
      <w:r w:rsidRPr="0088731C">
        <w:t xml:space="preserve">he </w:t>
      </w:r>
      <w:r w:rsidRPr="0088731C">
        <w:rPr>
          <w:i/>
        </w:rPr>
        <w:t>On Track</w:t>
      </w:r>
      <w:r w:rsidRPr="0088731C">
        <w:t xml:space="preserve"> mobile app helps you track your drinking and how much exercise is needed to burn off those alcohol kilojoules.</w:t>
      </w:r>
      <w:r>
        <w:t xml:space="preserve"> T</w:t>
      </w:r>
      <w:r w:rsidRPr="0088731C">
        <w:t>he app even tracks your spending</w:t>
      </w:r>
      <w:r>
        <w:t xml:space="preserve"> and lets you know when you have reached your budget for a night,</w:t>
      </w:r>
      <w:r w:rsidRPr="0088731C">
        <w:t xml:space="preserve"> and </w:t>
      </w:r>
      <w:r>
        <w:t xml:space="preserve">graphs </w:t>
      </w:r>
      <w:r w:rsidRPr="0088731C">
        <w:t>the impact on your wellbeing and fitness</w:t>
      </w:r>
      <w:r>
        <w:t xml:space="preserve"> last night, last week or last month</w:t>
      </w:r>
      <w:r w:rsidRPr="0088731C">
        <w:t xml:space="preserve">.  </w:t>
      </w:r>
      <w:r>
        <w:t>On Track has been downloaded around 8000 times already.</w:t>
      </w:r>
    </w:p>
    <w:p w:rsidR="000570C0" w:rsidRPr="0088731C" w:rsidRDefault="000570C0" w:rsidP="000570C0">
      <w:pPr>
        <w:pStyle w:val="Heading3"/>
        <w:rPr>
          <w:b/>
        </w:rPr>
      </w:pPr>
      <w:r w:rsidRPr="0088731C">
        <w:rPr>
          <w:b/>
        </w:rPr>
        <w:t xml:space="preserve">High Res </w:t>
      </w:r>
      <w:r w:rsidRPr="004E1EEC">
        <w:t>(free, iOS &amp; Android)</w:t>
      </w:r>
    </w:p>
    <w:p w:rsidR="000570C0" w:rsidRPr="0088731C" w:rsidRDefault="000570C0" w:rsidP="000570C0">
      <w:pPr>
        <w:pStyle w:val="BodyText"/>
      </w:pPr>
      <w:r w:rsidRPr="0088731C">
        <w:rPr>
          <w:i/>
          <w:iCs/>
        </w:rPr>
        <w:t>High Res</w:t>
      </w:r>
      <w:r w:rsidRPr="0088731C">
        <w:rPr>
          <w:iCs/>
        </w:rPr>
        <w:t xml:space="preserve"> is a new app developed by DVA </w:t>
      </w:r>
      <w:r>
        <w:rPr>
          <w:iCs/>
        </w:rPr>
        <w:t xml:space="preserve">and offers the most comprehensive stress management app on the market. </w:t>
      </w:r>
      <w:r w:rsidRPr="0088731C">
        <w:rPr>
          <w:i/>
          <w:iCs/>
        </w:rPr>
        <w:t>High Res</w:t>
      </w:r>
      <w:r w:rsidRPr="0088731C">
        <w:t xml:space="preserve"> will help you to </w:t>
      </w:r>
      <w:r w:rsidRPr="00FD2849">
        <w:rPr>
          <w:bCs/>
        </w:rPr>
        <w:t>test</w:t>
      </w:r>
      <w:r w:rsidRPr="0088731C">
        <w:t xml:space="preserve"> your </w:t>
      </w:r>
      <w:r>
        <w:t xml:space="preserve">immediate </w:t>
      </w:r>
      <w:r w:rsidRPr="0088731C">
        <w:t xml:space="preserve">response to stress and </w:t>
      </w:r>
      <w:r>
        <w:t xml:space="preserve">helps you </w:t>
      </w:r>
      <w:r w:rsidRPr="00FD2849">
        <w:rPr>
          <w:bCs/>
        </w:rPr>
        <w:t>adjust</w:t>
      </w:r>
      <w:r w:rsidRPr="0088731C">
        <w:t xml:space="preserve"> your response by using the tools in the app. You can even select the stress symptoms you’re experiencing, like a fast heart rate or a lack of concentration, and the app will suggest tools for you. </w:t>
      </w:r>
      <w:r w:rsidRPr="0088731C">
        <w:rPr>
          <w:iCs/>
        </w:rPr>
        <w:t xml:space="preserve">Exercising our mind is just as important as exercising our body, so you can </w:t>
      </w:r>
      <w:r w:rsidRPr="0088731C">
        <w:t xml:space="preserve">build your psychological resilience and mental fitness by using </w:t>
      </w:r>
      <w:r w:rsidRPr="0088731C">
        <w:rPr>
          <w:i/>
          <w:iCs/>
        </w:rPr>
        <w:t>High Res</w:t>
      </w:r>
      <w:r w:rsidRPr="0088731C">
        <w:t xml:space="preserve"> regularly, set</w:t>
      </w:r>
      <w:r>
        <w:t>ting</w:t>
      </w:r>
      <w:r w:rsidRPr="0088731C">
        <w:t xml:space="preserve"> performance goals and track</w:t>
      </w:r>
      <w:r>
        <w:t>ing your progress.</w:t>
      </w:r>
    </w:p>
    <w:p w:rsidR="000570C0" w:rsidRDefault="000570C0" w:rsidP="000570C0">
      <w:pPr>
        <w:pStyle w:val="Heading3"/>
      </w:pPr>
      <w:r w:rsidRPr="0088731C">
        <w:rPr>
          <w:b/>
        </w:rPr>
        <w:t>Balanced</w:t>
      </w:r>
      <w:r w:rsidRPr="0088731C">
        <w:t xml:space="preserve"> </w:t>
      </w:r>
      <w:r>
        <w:t>(free iOS)</w:t>
      </w:r>
    </w:p>
    <w:p w:rsidR="000570C0" w:rsidRPr="0088731C" w:rsidRDefault="000570C0" w:rsidP="000570C0">
      <w:pPr>
        <w:pStyle w:val="BodyText"/>
      </w:pPr>
      <w:r>
        <w:t xml:space="preserve">Balanced is </w:t>
      </w:r>
      <w:r w:rsidRPr="0088731C">
        <w:t xml:space="preserve">designed to motivate and support </w:t>
      </w:r>
      <w:r>
        <w:t>you</w:t>
      </w:r>
      <w:r w:rsidRPr="0088731C">
        <w:t xml:space="preserve"> to achieve positive and healthy tasks (such as being grateful or exercising more). You can set your own tasks or chose from an extensive list and decide how often you want to complete that activity. With a satisfying swipe, </w:t>
      </w:r>
      <w:r>
        <w:t>you</w:t>
      </w:r>
      <w:r w:rsidRPr="0088731C">
        <w:t xml:space="preserve"> can indicate that </w:t>
      </w:r>
      <w:r>
        <w:t>you</w:t>
      </w:r>
      <w:r w:rsidRPr="0088731C">
        <w:t xml:space="preserve"> have completed an activity or have the option to skip. A gentle push notification </w:t>
      </w:r>
      <w:r>
        <w:t xml:space="preserve">will </w:t>
      </w:r>
      <w:r w:rsidRPr="0088731C">
        <w:t xml:space="preserve">remind you to complete an overdue task or </w:t>
      </w:r>
      <w:r>
        <w:t>will congratulate</w:t>
      </w:r>
      <w:r w:rsidRPr="0088731C">
        <w:t xml:space="preserve"> you for achieving </w:t>
      </w:r>
      <w:r>
        <w:t xml:space="preserve">your </w:t>
      </w:r>
      <w:r w:rsidRPr="0088731C">
        <w:t xml:space="preserve">goals. </w:t>
      </w:r>
      <w:r>
        <w:t>You can</w:t>
      </w:r>
      <w:r w:rsidRPr="0088731C">
        <w:t xml:space="preserve"> select up to five activities for free and it probably is best to start with only one or </w:t>
      </w:r>
      <w:r>
        <w:t xml:space="preserve">two activities, and then slowly </w:t>
      </w:r>
      <w:r w:rsidRPr="0088731C">
        <w:t>add more if and as needed. Additional activities can be purchased in-app.</w:t>
      </w:r>
    </w:p>
    <w:p w:rsidR="000570C0" w:rsidRDefault="000570C0" w:rsidP="000570C0">
      <w:pPr>
        <w:pStyle w:val="Heading3"/>
      </w:pPr>
      <w:r w:rsidRPr="0088731C">
        <w:t>Deep Sleep</w:t>
      </w:r>
      <w:r>
        <w:t xml:space="preserve"> </w:t>
      </w:r>
      <w:r w:rsidRPr="004E1EEC">
        <w:t>with Andrew Johnson</w:t>
      </w:r>
      <w:r>
        <w:t xml:space="preserve"> (Paid iOS &amp; Android) </w:t>
      </w:r>
    </w:p>
    <w:p w:rsidR="000570C0" w:rsidRDefault="000570C0" w:rsidP="000570C0">
      <w:pPr>
        <w:pStyle w:val="BodyText"/>
      </w:pPr>
      <w:r>
        <w:t xml:space="preserve">Getting enough sleep is an important factor for both our physical and mental health. How about going to sleep with Sean Connery? Well, someone who sounds like 007? Deep Sleep is a simple app featuring a warm, gentle (and Scottish) voice guiding you through a Progressive Muscle Relaxation session and into sleep. The app features a short and long option and an alarm. </w:t>
      </w:r>
    </w:p>
    <w:p w:rsidR="000570C0" w:rsidRPr="00EE4DCE" w:rsidRDefault="000570C0" w:rsidP="000570C0">
      <w:pPr>
        <w:pStyle w:val="Heading3"/>
      </w:pPr>
      <w:proofErr w:type="spellStart"/>
      <w:r>
        <w:t>Life</w:t>
      </w:r>
      <w:r w:rsidRPr="004E1EEC">
        <w:t>Charge</w:t>
      </w:r>
      <w:proofErr w:type="spellEnd"/>
      <w:r>
        <w:t xml:space="preserve"> (free iOS)</w:t>
      </w:r>
    </w:p>
    <w:p w:rsidR="000570C0" w:rsidRPr="00C831C6" w:rsidRDefault="000570C0" w:rsidP="000570C0">
      <w:pPr>
        <w:pStyle w:val="BodyText"/>
        <w:rPr>
          <w:b/>
        </w:rPr>
      </w:pPr>
      <w:r>
        <w:t xml:space="preserve">This app lets you track your ups and downs throughout the day so you learn what makes you happy or what stops you from being happy. Once you know what makes you happy or unhappy, you can learn to repeat the positives and work to </w:t>
      </w:r>
      <w:r>
        <w:lastRenderedPageBreak/>
        <w:t xml:space="preserve">prevent the negatives. </w:t>
      </w:r>
      <w:r w:rsidRPr="0088731C">
        <w:t xml:space="preserve">Life Charge </w:t>
      </w:r>
      <w:r>
        <w:t>can be</w:t>
      </w:r>
      <w:r w:rsidRPr="0088731C">
        <w:t xml:space="preserve"> an easy way to </w:t>
      </w:r>
      <w:r>
        <w:t>get</w:t>
      </w:r>
      <w:r w:rsidRPr="0088731C">
        <w:t xml:space="preserve"> some reflection time into </w:t>
      </w:r>
      <w:r>
        <w:t>your</w:t>
      </w:r>
      <w:r w:rsidRPr="0088731C">
        <w:t xml:space="preserve"> </w:t>
      </w:r>
      <w:r>
        <w:t>daily</w:t>
      </w:r>
      <w:r w:rsidRPr="0088731C">
        <w:t xml:space="preserve"> life. </w:t>
      </w:r>
      <w:r>
        <w:t>For example Friday may have been a bad day which makes you think you have had a terrible week, but you may have forgotten the good things that happened over the rest of the week and the app reminds you of these. A</w:t>
      </w:r>
      <w:r w:rsidRPr="0088731C">
        <w:t>ll entries</w:t>
      </w:r>
      <w:r>
        <w:t xml:space="preserve"> can be</w:t>
      </w:r>
      <w:r w:rsidRPr="0088731C">
        <w:t xml:space="preserve"> locked behind a passcode </w:t>
      </w:r>
      <w:r>
        <w:t xml:space="preserve">although you can choose to share your entries on social media. </w:t>
      </w:r>
      <w:r w:rsidRPr="0088731C">
        <w:t xml:space="preserve">A neat feature is flashback, which gives </w:t>
      </w:r>
      <w:r>
        <w:t>you</w:t>
      </w:r>
      <w:r w:rsidRPr="0088731C">
        <w:t xml:space="preserve"> daily reminders of their past positive achievements.</w:t>
      </w:r>
      <w:r>
        <w:t xml:space="preserve"> </w:t>
      </w:r>
      <w:proofErr w:type="spellStart"/>
      <w:r>
        <w:t>LifeCharge</w:t>
      </w:r>
      <w:proofErr w:type="spellEnd"/>
      <w:r>
        <w:t xml:space="preserve"> offers in app purchases.</w:t>
      </w:r>
    </w:p>
    <w:p w:rsidR="000570C0" w:rsidRDefault="000570C0" w:rsidP="000570C0">
      <w:pPr>
        <w:pStyle w:val="Heading3"/>
      </w:pPr>
      <w:r w:rsidRPr="0088731C">
        <w:t xml:space="preserve">Mental Health First Aid (Australia) (free, </w:t>
      </w:r>
      <w:r>
        <w:t>iOS and Android)</w:t>
      </w:r>
    </w:p>
    <w:p w:rsidR="000570C0" w:rsidRDefault="000570C0" w:rsidP="000570C0">
      <w:pPr>
        <w:pStyle w:val="BodyText"/>
      </w:pPr>
      <w:r w:rsidRPr="0088731C">
        <w:t xml:space="preserve">This app differs from many others, in that it is not ‘about you’, but rather will assist you in helping others who may have mental health issues. MHFA details basic guidance on how to help someone, tests your knowledge of some mental health issues, outlines a five point MHFA action plan and provides skills on initial assistance and support for those offering help to others. Obviously, this app is not a substitute for someone seeking assistance or treatment for mental health issues, but provides guidance and information for an individual who is concerned about a friend, family member or colleague. </w:t>
      </w:r>
      <w:r w:rsidRPr="0088731C">
        <w:rPr>
          <w:iCs/>
        </w:rPr>
        <w:t>The app is most useful as a memory prompt for anyone who has done a MHFA course</w:t>
      </w:r>
      <w:r w:rsidRPr="0088731C">
        <w:t>.</w:t>
      </w:r>
    </w:p>
    <w:p w:rsidR="00D84767" w:rsidRDefault="00D84767" w:rsidP="00D84767">
      <w:pPr>
        <w:pStyle w:val="Heading2"/>
      </w:pPr>
      <w:r>
        <w:t xml:space="preserve">Men’s Health Peer Education National Workshop 2015 </w:t>
      </w:r>
    </w:p>
    <w:p w:rsidR="00D84767" w:rsidRDefault="00D84767" w:rsidP="00D84767">
      <w:pPr>
        <w:pStyle w:val="BodyText"/>
      </w:pPr>
      <w:r>
        <w:t xml:space="preserve">The 2015 Men’s Health Peer Education (MHPE) National Workshop was held from 25 to 27 March in Melbourne with the theme of Mental Wellness. MHPE State/Territory Volunteer Representatives, DVA MHPE Coordinators, Community Support Advisers from DVA in Victoria and Tassie, and the Health Promotion &amp; Early Intervention team, came together to provide updates on key activities, discuss and share ideas, and plan for the future. Repatriation Commissioner, Major </w:t>
      </w:r>
      <w:r w:rsidRPr="00B56334">
        <w:t>General Mark Kelly, AO, DSC, opened the Workshop, and addressed the group on the importance of ex-service members</w:t>
      </w:r>
      <w:r>
        <w:t>’</w:t>
      </w:r>
      <w:r w:rsidRPr="00B56334">
        <w:t xml:space="preserve"> mental health to DVA’s strategic direction.</w:t>
      </w:r>
    </w:p>
    <w:p w:rsidR="00D84767" w:rsidRDefault="00D84767" w:rsidP="00D84767">
      <w:pPr>
        <w:pStyle w:val="BodyText"/>
      </w:pPr>
      <w:r>
        <w:t>The key sessions were:</w:t>
      </w:r>
    </w:p>
    <w:p w:rsidR="00D84767" w:rsidRPr="00D84767" w:rsidRDefault="00D84767" w:rsidP="00D84767">
      <w:pPr>
        <w:pStyle w:val="ListParagraph"/>
      </w:pPr>
      <w:r w:rsidRPr="00D84767">
        <w:t>MHPE National Evaluation</w:t>
      </w:r>
    </w:p>
    <w:p w:rsidR="00D84767" w:rsidRPr="00D84767" w:rsidRDefault="00D84767" w:rsidP="00D84767">
      <w:pPr>
        <w:pStyle w:val="ListParagraph"/>
      </w:pPr>
      <w:r w:rsidRPr="00D84767">
        <w:t>Mental Health First Aid and MHPE</w:t>
      </w:r>
    </w:p>
    <w:p w:rsidR="00D84767" w:rsidRPr="00D84767" w:rsidRDefault="00D84767" w:rsidP="00D84767">
      <w:pPr>
        <w:pStyle w:val="ListParagraph"/>
      </w:pPr>
      <w:r w:rsidRPr="00D84767">
        <w:t>Easy access to mental health resources</w:t>
      </w:r>
    </w:p>
    <w:p w:rsidR="00D84767" w:rsidRPr="00D84767" w:rsidRDefault="00D84767" w:rsidP="00D84767">
      <w:pPr>
        <w:pStyle w:val="ListParagraph"/>
      </w:pPr>
      <w:r w:rsidRPr="00D84767">
        <w:t>Cooking for 1 or 2 programme update – refer to article on page 20</w:t>
      </w:r>
    </w:p>
    <w:p w:rsidR="00D84767" w:rsidRPr="00D84767" w:rsidRDefault="00D84767" w:rsidP="00D84767">
      <w:pPr>
        <w:pStyle w:val="ListParagraph"/>
      </w:pPr>
      <w:r w:rsidRPr="00D84767">
        <w:t>An interactive Laugher Yoga session.</w:t>
      </w:r>
    </w:p>
    <w:p w:rsidR="00D84767" w:rsidRDefault="00D84767" w:rsidP="00D84767">
      <w:pPr>
        <w:pStyle w:val="BodyText"/>
      </w:pPr>
      <w:r>
        <w:t>The following key workshop recommendations will be addressed throughout the year:</w:t>
      </w:r>
    </w:p>
    <w:p w:rsidR="00D84767" w:rsidRPr="00D84767" w:rsidRDefault="00D84767" w:rsidP="00D84767">
      <w:pPr>
        <w:pStyle w:val="ListParagraph"/>
      </w:pPr>
      <w:r w:rsidRPr="00D84767">
        <w:t>Finalisation of the production of MHPE promotional products: notepad, pens, bookmarks and lapel pin.</w:t>
      </w:r>
    </w:p>
    <w:p w:rsidR="00D84767" w:rsidRPr="00D84767" w:rsidRDefault="00D84767" w:rsidP="00D84767">
      <w:pPr>
        <w:pStyle w:val="ListParagraph"/>
      </w:pPr>
      <w:r w:rsidRPr="00D84767">
        <w:t>Production of a MHPE Wall Planner / Perpetual Calendar and a generic Pit Stop brochure.</w:t>
      </w:r>
    </w:p>
    <w:p w:rsidR="00D84767" w:rsidRPr="00D84767" w:rsidRDefault="00D84767" w:rsidP="00D84767">
      <w:pPr>
        <w:pStyle w:val="ListParagraph"/>
      </w:pPr>
      <w:r w:rsidRPr="00D84767">
        <w:t xml:space="preserve">Revision of the MHPE policy regarding the </w:t>
      </w:r>
      <w:r>
        <w:t>MHPE Volunteer Code of Conduct.</w:t>
      </w:r>
    </w:p>
    <w:p w:rsidR="00D84767" w:rsidRPr="00686D24" w:rsidRDefault="00D84767" w:rsidP="00D84767">
      <w:pPr>
        <w:pStyle w:val="BodyText"/>
      </w:pPr>
      <w:r>
        <w:t xml:space="preserve">The key outcomes were that MHPE will continue in its current form (with periodic </w:t>
      </w:r>
      <w:r w:rsidRPr="00B56334">
        <w:t>reviews) and the slogan would continue to be: stay fit, stay strong, stay healthy.</w:t>
      </w:r>
    </w:p>
    <w:p w:rsidR="00D84767" w:rsidRPr="006E759C" w:rsidRDefault="00D84767" w:rsidP="00D84767">
      <w:pPr>
        <w:pStyle w:val="BodyText"/>
      </w:pPr>
      <w:r>
        <w:t>Thanks to all MHPE Volunteer Representatives for travelling to Melbourne and representing your volunteers.</w:t>
      </w:r>
    </w:p>
    <w:p w:rsidR="00D84767" w:rsidRDefault="00D84767" w:rsidP="00D84767">
      <w:pPr>
        <w:pStyle w:val="BodyText"/>
      </w:pPr>
      <w:r>
        <w:t>If you are interested in becoming a MHPE volunteer and would like to learn more about the programme:</w:t>
      </w:r>
    </w:p>
    <w:p w:rsidR="00D84767" w:rsidRDefault="00D84767" w:rsidP="00D84767">
      <w:pPr>
        <w:pStyle w:val="ListParagraph"/>
      </w:pPr>
      <w:r>
        <w:lastRenderedPageBreak/>
        <w:t xml:space="preserve">visit our website at </w:t>
      </w:r>
      <w:hyperlink r:id="rId50" w:history="1">
        <w:r>
          <w:rPr>
            <w:rStyle w:val="Hyperlink"/>
            <w:rFonts w:eastAsiaTheme="majorEastAsia"/>
          </w:rPr>
          <w:t>www.dva.gov.au/mhpe.htm</w:t>
        </w:r>
      </w:hyperlink>
      <w:r>
        <w:t>; or</w:t>
      </w:r>
    </w:p>
    <w:p w:rsidR="00D84767" w:rsidRDefault="00D84767" w:rsidP="00D84767">
      <w:pPr>
        <w:pStyle w:val="ListParagraph"/>
      </w:pPr>
      <w:r>
        <w:t>phone 133 243 (metro) or 1800 555 254 (regional Australia) and ask to speak to the MHPE Coordinator for your State or Territory.</w:t>
      </w:r>
    </w:p>
    <w:p w:rsidR="00687526" w:rsidRPr="00A24F9F" w:rsidRDefault="00687526" w:rsidP="00687526">
      <w:pPr>
        <w:pStyle w:val="Heading2"/>
      </w:pPr>
      <w:r w:rsidRPr="00A24F9F">
        <w:t>Keeping your mind active – Answers</w:t>
      </w:r>
    </w:p>
    <w:p w:rsidR="00687526" w:rsidRPr="00A24F9F" w:rsidRDefault="00687526" w:rsidP="00687526">
      <w:pPr>
        <w:pStyle w:val="Heading3"/>
      </w:pPr>
      <w:r w:rsidRPr="00A24F9F">
        <w:t>Maths Challenge</w:t>
      </w:r>
    </w:p>
    <w:p w:rsidR="00687526" w:rsidRPr="005B1AA5" w:rsidRDefault="00687526" w:rsidP="005B1AA5">
      <w:pPr>
        <w:pStyle w:val="ListParagraph"/>
      </w:pPr>
      <w:r w:rsidRPr="005B1AA5">
        <w:t>First row 3x8/2=12</w:t>
      </w:r>
    </w:p>
    <w:p w:rsidR="00687526" w:rsidRPr="005B1AA5" w:rsidRDefault="00687526" w:rsidP="005B1AA5">
      <w:pPr>
        <w:pStyle w:val="ListParagraph"/>
      </w:pPr>
      <w:r w:rsidRPr="005B1AA5">
        <w:t>Second row 5+6+4=15</w:t>
      </w:r>
    </w:p>
    <w:p w:rsidR="00687526" w:rsidRPr="005B1AA5" w:rsidRDefault="00687526" w:rsidP="005B1AA5">
      <w:pPr>
        <w:pStyle w:val="ListParagraph"/>
      </w:pPr>
      <w:r w:rsidRPr="005B1AA5">
        <w:t>Third row 7x1+9=16</w:t>
      </w:r>
    </w:p>
    <w:p w:rsidR="00687526" w:rsidRPr="005B1AA5" w:rsidRDefault="005B1AA5" w:rsidP="005B1AA5">
      <w:pPr>
        <w:pStyle w:val="ListParagraph"/>
      </w:pPr>
      <w:r w:rsidRPr="005B1AA5">
        <w:t>First column 3+5-7+1</w:t>
      </w:r>
    </w:p>
    <w:p w:rsidR="005B1AA5" w:rsidRPr="005B1AA5" w:rsidRDefault="005B1AA5" w:rsidP="005B1AA5">
      <w:pPr>
        <w:pStyle w:val="ListParagraph"/>
      </w:pPr>
      <w:r w:rsidRPr="005B1AA5">
        <w:t>Second column 8+6-1=13</w:t>
      </w:r>
    </w:p>
    <w:p w:rsidR="005B1AA5" w:rsidRPr="005B1AA5" w:rsidRDefault="005B1AA5" w:rsidP="005B1AA5">
      <w:pPr>
        <w:pStyle w:val="ListParagraph"/>
      </w:pPr>
      <w:r w:rsidRPr="005B1AA5">
        <w:t>Third column 2-4+9=7</w:t>
      </w:r>
    </w:p>
    <w:p w:rsidR="00687526" w:rsidRPr="00A24F9F" w:rsidRDefault="00687526" w:rsidP="005B1AA5">
      <w:pPr>
        <w:pStyle w:val="Heading3"/>
      </w:pPr>
      <w:r w:rsidRPr="00A24F9F">
        <w:t>What word</w:t>
      </w:r>
    </w:p>
    <w:p w:rsidR="005B1AA5" w:rsidRDefault="005B1AA5" w:rsidP="005B1AA5">
      <w:pPr>
        <w:pStyle w:val="ListParagraph"/>
      </w:pPr>
      <w:r>
        <w:t>1. Hurricane</w:t>
      </w:r>
    </w:p>
    <w:p w:rsidR="005B1AA5" w:rsidRDefault="005B1AA5" w:rsidP="005B1AA5">
      <w:pPr>
        <w:pStyle w:val="ListParagraph"/>
      </w:pPr>
      <w:r>
        <w:t>2. Eyeball</w:t>
      </w:r>
    </w:p>
    <w:p w:rsidR="005B1AA5" w:rsidRDefault="005B1AA5" w:rsidP="005B1AA5">
      <w:pPr>
        <w:pStyle w:val="ListParagraph"/>
      </w:pPr>
      <w:r>
        <w:t>3. Skinny</w:t>
      </w:r>
    </w:p>
    <w:p w:rsidR="005B1AA5" w:rsidRDefault="005B1AA5" w:rsidP="005B1AA5">
      <w:pPr>
        <w:pStyle w:val="ListParagraph"/>
      </w:pPr>
      <w:r>
        <w:t>4. Kidnap</w:t>
      </w:r>
    </w:p>
    <w:p w:rsidR="005B1AA5" w:rsidRDefault="005B1AA5" w:rsidP="005B1AA5">
      <w:pPr>
        <w:pStyle w:val="ListParagraph"/>
      </w:pPr>
      <w:r>
        <w:t>5. Portrait</w:t>
      </w:r>
    </w:p>
    <w:p w:rsidR="005B1AA5" w:rsidRDefault="005B1AA5" w:rsidP="005B1AA5">
      <w:pPr>
        <w:pStyle w:val="ListParagraph"/>
      </w:pPr>
      <w:r>
        <w:t>6. Canyon</w:t>
      </w:r>
    </w:p>
    <w:p w:rsidR="005B1AA5" w:rsidRDefault="005B1AA5" w:rsidP="005B1AA5">
      <w:pPr>
        <w:pStyle w:val="ListParagraph"/>
      </w:pPr>
      <w:r>
        <w:t>7. Paramedics</w:t>
      </w:r>
    </w:p>
    <w:p w:rsidR="005B1AA5" w:rsidRDefault="005B1AA5" w:rsidP="005B1AA5">
      <w:pPr>
        <w:pStyle w:val="ListParagraph"/>
      </w:pPr>
      <w:r>
        <w:t>8. Because</w:t>
      </w:r>
    </w:p>
    <w:p w:rsidR="005B1AA5" w:rsidRDefault="005B1AA5" w:rsidP="005B1AA5">
      <w:pPr>
        <w:pStyle w:val="ListParagraph"/>
      </w:pPr>
      <w:r>
        <w:t>9. Busboy</w:t>
      </w:r>
    </w:p>
    <w:p w:rsidR="00687526" w:rsidRPr="00A24F9F" w:rsidRDefault="00687526" w:rsidP="005B1AA5">
      <w:pPr>
        <w:pStyle w:val="ListParagraph"/>
      </w:pPr>
      <w:r w:rsidRPr="00A24F9F">
        <w:t>10. Hamstring</w:t>
      </w:r>
    </w:p>
    <w:p w:rsidR="00687526" w:rsidRPr="00AF4543" w:rsidRDefault="00687526" w:rsidP="005B1AA5">
      <w:pPr>
        <w:pStyle w:val="Heading3"/>
      </w:pPr>
      <w:proofErr w:type="spellStart"/>
      <w:r>
        <w:t>Commonyms</w:t>
      </w:r>
      <w:proofErr w:type="spellEnd"/>
    </w:p>
    <w:p w:rsidR="005B1AA5" w:rsidRPr="005B1AA5" w:rsidRDefault="005B1AA5" w:rsidP="005B1AA5">
      <w:pPr>
        <w:pStyle w:val="ListParagraph"/>
      </w:pPr>
      <w:r w:rsidRPr="005B1AA5">
        <w:t>1. tellers</w:t>
      </w:r>
    </w:p>
    <w:p w:rsidR="005B1AA5" w:rsidRPr="005B1AA5" w:rsidRDefault="005B1AA5" w:rsidP="005B1AA5">
      <w:pPr>
        <w:pStyle w:val="ListParagraph"/>
      </w:pPr>
      <w:r w:rsidRPr="005B1AA5">
        <w:t>2. parts of a golf course</w:t>
      </w:r>
    </w:p>
    <w:p w:rsidR="005B1AA5" w:rsidRPr="005B1AA5" w:rsidRDefault="005B1AA5" w:rsidP="005B1AA5">
      <w:pPr>
        <w:pStyle w:val="ListParagraph"/>
      </w:pPr>
      <w:r w:rsidRPr="005B1AA5">
        <w:t>3. they produce milk</w:t>
      </w:r>
    </w:p>
    <w:p w:rsidR="005B1AA5" w:rsidRPr="005B1AA5" w:rsidRDefault="00687526" w:rsidP="005B1AA5">
      <w:pPr>
        <w:pStyle w:val="ListParagraph"/>
      </w:pPr>
      <w:r w:rsidRPr="005B1AA5">
        <w:t>4. they</w:t>
      </w:r>
      <w:r w:rsidR="005B1AA5" w:rsidRPr="005B1AA5">
        <w:t xml:space="preserve"> have drives</w:t>
      </w:r>
    </w:p>
    <w:p w:rsidR="005B1AA5" w:rsidRPr="005B1AA5" w:rsidRDefault="005B1AA5" w:rsidP="005B1AA5">
      <w:pPr>
        <w:pStyle w:val="ListParagraph"/>
      </w:pPr>
      <w:r w:rsidRPr="005B1AA5">
        <w:t>5. lights</w:t>
      </w:r>
    </w:p>
    <w:p w:rsidR="005B1AA5" w:rsidRPr="005B1AA5" w:rsidRDefault="005B1AA5" w:rsidP="005B1AA5">
      <w:pPr>
        <w:pStyle w:val="ListParagraph"/>
      </w:pPr>
      <w:r w:rsidRPr="005B1AA5">
        <w:t>6. tennis court surfaces</w:t>
      </w:r>
    </w:p>
    <w:p w:rsidR="005B1AA5" w:rsidRPr="005B1AA5" w:rsidRDefault="005B1AA5" w:rsidP="005B1AA5">
      <w:pPr>
        <w:pStyle w:val="ListParagraph"/>
      </w:pPr>
      <w:r w:rsidRPr="005B1AA5">
        <w:t>7. winds</w:t>
      </w:r>
    </w:p>
    <w:p w:rsidR="005B1AA5" w:rsidRPr="005B1AA5" w:rsidRDefault="005B1AA5" w:rsidP="005B1AA5">
      <w:pPr>
        <w:pStyle w:val="ListParagraph"/>
      </w:pPr>
      <w:r w:rsidRPr="005B1AA5">
        <w:t>8. they all rise</w:t>
      </w:r>
    </w:p>
    <w:p w:rsidR="005B1AA5" w:rsidRPr="005B1AA5" w:rsidRDefault="005B1AA5" w:rsidP="005B1AA5">
      <w:pPr>
        <w:pStyle w:val="ListParagraph"/>
      </w:pPr>
      <w:r w:rsidRPr="005B1AA5">
        <w:t>9. paints</w:t>
      </w:r>
    </w:p>
    <w:p w:rsidR="00687526" w:rsidRPr="005B1AA5" w:rsidRDefault="00687526" w:rsidP="005B1AA5">
      <w:pPr>
        <w:pStyle w:val="ListParagraph"/>
      </w:pPr>
      <w:r w:rsidRPr="005B1AA5">
        <w:t>10. picks</w:t>
      </w:r>
    </w:p>
    <w:p w:rsidR="005B1AA5" w:rsidRDefault="005B1AA5" w:rsidP="005B1AA5">
      <w:pPr>
        <w:pStyle w:val="Heading2"/>
      </w:pPr>
      <w:r>
        <w:t>MHPE volunteers – What do they do?</w:t>
      </w:r>
    </w:p>
    <w:p w:rsidR="005B1AA5" w:rsidRPr="005B1AA5" w:rsidRDefault="005B1AA5" w:rsidP="005B1AA5">
      <w:pPr>
        <w:pStyle w:val="BodyText"/>
      </w:pPr>
      <w:r w:rsidRPr="005B1AA5">
        <w:t>MHPE volunteers share health information. For example: one-on-one chats; health week events; working with Men’s Sheds; distributing health information; running a stand at a community expo, or giving a talk at a local community group or ex-service organisation meeting.</w:t>
      </w:r>
    </w:p>
    <w:p w:rsidR="005B1AA5" w:rsidRDefault="005B1AA5" w:rsidP="005B1AA5">
      <w:pPr>
        <w:pStyle w:val="BodyText"/>
      </w:pPr>
      <w:r w:rsidRPr="005B1AA5">
        <w:t>To talk to a volunteer, please contact the relevant MHPE State/Territory Volunteer Representative below:</w:t>
      </w:r>
    </w:p>
    <w:p w:rsidR="005B1AA5" w:rsidRPr="005B1AA5" w:rsidRDefault="005B1AA5" w:rsidP="005B1AA5">
      <w:pPr>
        <w:pStyle w:val="BodyText"/>
      </w:pPr>
    </w:p>
    <w:tbl>
      <w:tblPr>
        <w:tblW w:w="93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60"/>
        <w:gridCol w:w="1980"/>
        <w:gridCol w:w="1980"/>
        <w:gridCol w:w="3240"/>
      </w:tblGrid>
      <w:tr w:rsidR="005B1AA5" w:rsidRPr="005B1AA5" w:rsidTr="008A78E4">
        <w:tc>
          <w:tcPr>
            <w:tcW w:w="2160" w:type="dxa"/>
            <w:shd w:val="clear" w:color="auto" w:fill="999999"/>
          </w:tcPr>
          <w:p w:rsidR="005B1AA5" w:rsidRPr="005B1AA5" w:rsidRDefault="005B1AA5" w:rsidP="008A78E4">
            <w:pPr>
              <w:spacing w:after="120"/>
              <w:rPr>
                <w:rFonts w:cs="Arial"/>
                <w:szCs w:val="24"/>
              </w:rPr>
            </w:pPr>
            <w:r w:rsidRPr="005B1AA5">
              <w:rPr>
                <w:rFonts w:cs="Arial"/>
                <w:szCs w:val="24"/>
              </w:rPr>
              <w:t>Name</w:t>
            </w:r>
          </w:p>
        </w:tc>
        <w:tc>
          <w:tcPr>
            <w:tcW w:w="1980" w:type="dxa"/>
            <w:shd w:val="clear" w:color="auto" w:fill="999999"/>
          </w:tcPr>
          <w:p w:rsidR="005B1AA5" w:rsidRPr="005B1AA5" w:rsidRDefault="005B1AA5" w:rsidP="008A78E4">
            <w:pPr>
              <w:spacing w:after="120"/>
              <w:rPr>
                <w:rFonts w:cs="Arial"/>
                <w:szCs w:val="24"/>
              </w:rPr>
            </w:pPr>
            <w:r w:rsidRPr="005B1AA5">
              <w:rPr>
                <w:rFonts w:cs="Arial"/>
                <w:szCs w:val="24"/>
              </w:rPr>
              <w:t>State/Territory</w:t>
            </w:r>
          </w:p>
        </w:tc>
        <w:tc>
          <w:tcPr>
            <w:tcW w:w="1980" w:type="dxa"/>
            <w:shd w:val="clear" w:color="auto" w:fill="999999"/>
          </w:tcPr>
          <w:p w:rsidR="005B1AA5" w:rsidRPr="005B1AA5" w:rsidRDefault="005B1AA5" w:rsidP="008A78E4">
            <w:pPr>
              <w:spacing w:after="120"/>
              <w:rPr>
                <w:rFonts w:cs="Arial"/>
                <w:szCs w:val="24"/>
              </w:rPr>
            </w:pPr>
            <w:r w:rsidRPr="005B1AA5">
              <w:rPr>
                <w:rFonts w:cs="Arial"/>
                <w:szCs w:val="24"/>
              </w:rPr>
              <w:t>Phone number</w:t>
            </w:r>
          </w:p>
        </w:tc>
        <w:tc>
          <w:tcPr>
            <w:tcW w:w="3240" w:type="dxa"/>
            <w:shd w:val="clear" w:color="auto" w:fill="999999"/>
          </w:tcPr>
          <w:p w:rsidR="005B1AA5" w:rsidRPr="005B1AA5" w:rsidRDefault="005B1AA5" w:rsidP="008A78E4">
            <w:pPr>
              <w:spacing w:after="120"/>
              <w:rPr>
                <w:rFonts w:cs="Arial"/>
                <w:szCs w:val="24"/>
              </w:rPr>
            </w:pPr>
            <w:r w:rsidRPr="005B1AA5">
              <w:rPr>
                <w:rFonts w:cs="Arial"/>
                <w:szCs w:val="24"/>
              </w:rPr>
              <w:t>Email address</w:t>
            </w:r>
          </w:p>
        </w:tc>
      </w:tr>
      <w:tr w:rsidR="005B1AA5" w:rsidRPr="0081347E" w:rsidTr="008A78E4">
        <w:tc>
          <w:tcPr>
            <w:tcW w:w="2160" w:type="dxa"/>
            <w:shd w:val="clear" w:color="auto" w:fill="E6E6E6"/>
          </w:tcPr>
          <w:p w:rsidR="005B1AA5" w:rsidRPr="005B1AA5" w:rsidRDefault="005B1AA5" w:rsidP="008A78E4">
            <w:pPr>
              <w:spacing w:after="120"/>
              <w:rPr>
                <w:rFonts w:cs="Arial"/>
                <w:szCs w:val="24"/>
              </w:rPr>
            </w:pPr>
            <w:r w:rsidRPr="005B1AA5">
              <w:rPr>
                <w:rFonts w:cs="Arial"/>
                <w:szCs w:val="24"/>
              </w:rPr>
              <w:lastRenderedPageBreak/>
              <w:t>Sean O’Mara OAM</w:t>
            </w:r>
          </w:p>
        </w:tc>
        <w:tc>
          <w:tcPr>
            <w:tcW w:w="1980" w:type="dxa"/>
            <w:shd w:val="clear" w:color="auto" w:fill="E6E6E6"/>
          </w:tcPr>
          <w:p w:rsidR="005B1AA5" w:rsidRPr="005B1AA5" w:rsidRDefault="005B1AA5" w:rsidP="008A78E4">
            <w:pPr>
              <w:spacing w:after="120"/>
              <w:rPr>
                <w:rFonts w:cs="Arial"/>
                <w:szCs w:val="24"/>
              </w:rPr>
            </w:pPr>
            <w:r w:rsidRPr="005B1AA5">
              <w:rPr>
                <w:rFonts w:cs="Arial"/>
                <w:szCs w:val="24"/>
              </w:rPr>
              <w:t>North Queensland</w:t>
            </w:r>
          </w:p>
        </w:tc>
        <w:tc>
          <w:tcPr>
            <w:tcW w:w="1980" w:type="dxa"/>
            <w:shd w:val="clear" w:color="auto" w:fill="E6E6E6"/>
          </w:tcPr>
          <w:p w:rsidR="005B1AA5" w:rsidRPr="005B1AA5" w:rsidRDefault="005B1AA5" w:rsidP="008A78E4">
            <w:pPr>
              <w:rPr>
                <w:rFonts w:cs="Arial"/>
                <w:szCs w:val="24"/>
              </w:rPr>
            </w:pPr>
            <w:r w:rsidRPr="005B1AA5">
              <w:rPr>
                <w:rFonts w:cs="Arial"/>
                <w:szCs w:val="24"/>
              </w:rPr>
              <w:t>(07) 4952 4960 or 0427 524 960</w:t>
            </w:r>
          </w:p>
        </w:tc>
        <w:tc>
          <w:tcPr>
            <w:tcW w:w="3240" w:type="dxa"/>
            <w:shd w:val="clear" w:color="auto" w:fill="E6E6E6"/>
          </w:tcPr>
          <w:p w:rsidR="005B1AA5" w:rsidRPr="005B1AA5" w:rsidRDefault="005B1AA5" w:rsidP="008A78E4">
            <w:pPr>
              <w:spacing w:after="120"/>
              <w:rPr>
                <w:rFonts w:cs="Arial"/>
                <w:szCs w:val="24"/>
              </w:rPr>
            </w:pPr>
            <w:r w:rsidRPr="005B1AA5">
              <w:rPr>
                <w:rFonts w:cs="Arial"/>
                <w:szCs w:val="24"/>
              </w:rPr>
              <w:t>sean.betty@bigpond.com</w:t>
            </w:r>
          </w:p>
        </w:tc>
      </w:tr>
      <w:tr w:rsidR="005B1AA5" w:rsidRPr="0081347E" w:rsidTr="008A78E4">
        <w:tc>
          <w:tcPr>
            <w:tcW w:w="2160" w:type="dxa"/>
            <w:shd w:val="clear" w:color="auto" w:fill="auto"/>
          </w:tcPr>
          <w:p w:rsidR="005B1AA5" w:rsidRPr="005B1AA5" w:rsidRDefault="005B1AA5" w:rsidP="008A78E4">
            <w:pPr>
              <w:spacing w:after="120"/>
              <w:rPr>
                <w:rFonts w:cs="Arial"/>
                <w:szCs w:val="24"/>
              </w:rPr>
            </w:pPr>
            <w:r w:rsidRPr="005B1AA5">
              <w:rPr>
                <w:rFonts w:cs="Arial"/>
                <w:szCs w:val="24"/>
              </w:rPr>
              <w:t xml:space="preserve">Ian </w:t>
            </w:r>
            <w:proofErr w:type="spellStart"/>
            <w:r w:rsidRPr="005B1AA5">
              <w:rPr>
                <w:rFonts w:cs="Arial"/>
                <w:szCs w:val="24"/>
              </w:rPr>
              <w:t>Dainer</w:t>
            </w:r>
            <w:proofErr w:type="spellEnd"/>
          </w:p>
        </w:tc>
        <w:tc>
          <w:tcPr>
            <w:tcW w:w="1980" w:type="dxa"/>
            <w:shd w:val="clear" w:color="auto" w:fill="auto"/>
          </w:tcPr>
          <w:p w:rsidR="005B1AA5" w:rsidRPr="005B1AA5" w:rsidRDefault="005B1AA5" w:rsidP="008A78E4">
            <w:pPr>
              <w:spacing w:after="120"/>
              <w:rPr>
                <w:rFonts w:cs="Arial"/>
                <w:szCs w:val="24"/>
              </w:rPr>
            </w:pPr>
            <w:r w:rsidRPr="005B1AA5">
              <w:rPr>
                <w:rFonts w:cs="Arial"/>
                <w:szCs w:val="24"/>
              </w:rPr>
              <w:t>South Queensland</w:t>
            </w:r>
          </w:p>
        </w:tc>
        <w:tc>
          <w:tcPr>
            <w:tcW w:w="1980" w:type="dxa"/>
            <w:shd w:val="clear" w:color="auto" w:fill="auto"/>
          </w:tcPr>
          <w:p w:rsidR="005B1AA5" w:rsidRPr="005B1AA5" w:rsidRDefault="005B1AA5" w:rsidP="008A78E4">
            <w:pPr>
              <w:rPr>
                <w:rFonts w:cs="Arial"/>
                <w:szCs w:val="24"/>
              </w:rPr>
            </w:pPr>
            <w:r w:rsidRPr="005B1AA5">
              <w:rPr>
                <w:rFonts w:cs="Arial"/>
                <w:szCs w:val="24"/>
              </w:rPr>
              <w:t>(07) 5467 3393 or</w:t>
            </w:r>
          </w:p>
          <w:p w:rsidR="005B1AA5" w:rsidRPr="005B1AA5" w:rsidRDefault="005B1AA5" w:rsidP="008A78E4">
            <w:pPr>
              <w:rPr>
                <w:rFonts w:cs="Arial"/>
                <w:szCs w:val="24"/>
              </w:rPr>
            </w:pPr>
            <w:r w:rsidRPr="005B1AA5">
              <w:rPr>
                <w:rFonts w:cs="Arial"/>
                <w:szCs w:val="24"/>
              </w:rPr>
              <w:t>0438 729 040</w:t>
            </w:r>
          </w:p>
        </w:tc>
        <w:tc>
          <w:tcPr>
            <w:tcW w:w="3240" w:type="dxa"/>
            <w:shd w:val="clear" w:color="auto" w:fill="auto"/>
          </w:tcPr>
          <w:p w:rsidR="005B1AA5" w:rsidRPr="005B1AA5" w:rsidRDefault="005B1AA5" w:rsidP="008A78E4">
            <w:pPr>
              <w:spacing w:after="120"/>
              <w:rPr>
                <w:rFonts w:cs="Arial"/>
                <w:szCs w:val="24"/>
              </w:rPr>
            </w:pPr>
            <w:r w:rsidRPr="005B1AA5">
              <w:rPr>
                <w:rFonts w:cs="Arial"/>
                <w:szCs w:val="24"/>
              </w:rPr>
              <w:t>kangoona@bigpond.com</w:t>
            </w:r>
          </w:p>
        </w:tc>
      </w:tr>
      <w:tr w:rsidR="005B1AA5" w:rsidRPr="0081347E" w:rsidTr="008A78E4">
        <w:tc>
          <w:tcPr>
            <w:tcW w:w="2160" w:type="dxa"/>
            <w:shd w:val="clear" w:color="auto" w:fill="E6E6E6"/>
          </w:tcPr>
          <w:p w:rsidR="005B1AA5" w:rsidRPr="005B1AA5" w:rsidRDefault="005B1AA5" w:rsidP="008A78E4">
            <w:pPr>
              <w:spacing w:after="120"/>
              <w:rPr>
                <w:rFonts w:cs="Arial"/>
                <w:szCs w:val="24"/>
              </w:rPr>
            </w:pPr>
            <w:r w:rsidRPr="005B1AA5">
              <w:rPr>
                <w:rFonts w:cs="Arial"/>
                <w:szCs w:val="24"/>
              </w:rPr>
              <w:t>Alan White</w:t>
            </w:r>
          </w:p>
        </w:tc>
        <w:tc>
          <w:tcPr>
            <w:tcW w:w="1980" w:type="dxa"/>
            <w:shd w:val="clear" w:color="auto" w:fill="E6E6E6"/>
          </w:tcPr>
          <w:p w:rsidR="005B1AA5" w:rsidRPr="005B1AA5" w:rsidRDefault="005B1AA5" w:rsidP="008A78E4">
            <w:pPr>
              <w:spacing w:after="120"/>
              <w:rPr>
                <w:rFonts w:cs="Arial"/>
                <w:szCs w:val="24"/>
              </w:rPr>
            </w:pPr>
            <w:r w:rsidRPr="005B1AA5">
              <w:rPr>
                <w:rFonts w:cs="Arial"/>
                <w:szCs w:val="24"/>
              </w:rPr>
              <w:t>Metro Victoria</w:t>
            </w:r>
          </w:p>
        </w:tc>
        <w:tc>
          <w:tcPr>
            <w:tcW w:w="1980" w:type="dxa"/>
            <w:shd w:val="clear" w:color="auto" w:fill="E6E6E6"/>
          </w:tcPr>
          <w:p w:rsidR="005B1AA5" w:rsidRPr="005B1AA5" w:rsidRDefault="005B1AA5" w:rsidP="008A78E4">
            <w:pPr>
              <w:rPr>
                <w:rFonts w:cs="Arial"/>
                <w:szCs w:val="24"/>
              </w:rPr>
            </w:pPr>
            <w:r w:rsidRPr="005B1AA5">
              <w:rPr>
                <w:rFonts w:cs="Arial"/>
                <w:szCs w:val="24"/>
              </w:rPr>
              <w:t>(03) 9598 1007 or</w:t>
            </w:r>
          </w:p>
          <w:p w:rsidR="005B1AA5" w:rsidRPr="005B1AA5" w:rsidRDefault="005B1AA5" w:rsidP="008A78E4">
            <w:pPr>
              <w:rPr>
                <w:rFonts w:cs="Arial"/>
                <w:szCs w:val="24"/>
              </w:rPr>
            </w:pPr>
            <w:r w:rsidRPr="005B1AA5">
              <w:rPr>
                <w:rFonts w:cs="Arial"/>
                <w:szCs w:val="24"/>
              </w:rPr>
              <w:t>0407 617 800</w:t>
            </w:r>
          </w:p>
        </w:tc>
        <w:tc>
          <w:tcPr>
            <w:tcW w:w="3240" w:type="dxa"/>
            <w:shd w:val="clear" w:color="auto" w:fill="E6E6E6"/>
          </w:tcPr>
          <w:p w:rsidR="005B1AA5" w:rsidRPr="005B1AA5" w:rsidRDefault="005B1AA5" w:rsidP="008A78E4">
            <w:pPr>
              <w:rPr>
                <w:rFonts w:cs="Arial"/>
                <w:szCs w:val="24"/>
              </w:rPr>
            </w:pPr>
            <w:r w:rsidRPr="005B1AA5">
              <w:rPr>
                <w:rFonts w:cs="Arial"/>
                <w:szCs w:val="24"/>
              </w:rPr>
              <w:t>askypilot@bigpond.com</w:t>
            </w:r>
          </w:p>
        </w:tc>
      </w:tr>
      <w:tr w:rsidR="005B1AA5" w:rsidRPr="0081347E" w:rsidTr="008A78E4">
        <w:tc>
          <w:tcPr>
            <w:tcW w:w="2160" w:type="dxa"/>
            <w:shd w:val="clear" w:color="auto" w:fill="auto"/>
          </w:tcPr>
          <w:p w:rsidR="005B1AA5" w:rsidRPr="005B1AA5" w:rsidRDefault="005B1AA5" w:rsidP="008A78E4">
            <w:pPr>
              <w:spacing w:after="120"/>
              <w:rPr>
                <w:rFonts w:cs="Arial"/>
                <w:szCs w:val="24"/>
              </w:rPr>
            </w:pPr>
            <w:r w:rsidRPr="005B1AA5">
              <w:rPr>
                <w:rFonts w:cs="Arial"/>
                <w:szCs w:val="24"/>
              </w:rPr>
              <w:t xml:space="preserve">Gary </w:t>
            </w:r>
            <w:proofErr w:type="spellStart"/>
            <w:r w:rsidRPr="005B1AA5">
              <w:rPr>
                <w:rFonts w:cs="Arial"/>
                <w:szCs w:val="24"/>
              </w:rPr>
              <w:t>Treeve</w:t>
            </w:r>
            <w:proofErr w:type="spellEnd"/>
          </w:p>
        </w:tc>
        <w:tc>
          <w:tcPr>
            <w:tcW w:w="1980" w:type="dxa"/>
            <w:shd w:val="clear" w:color="auto" w:fill="auto"/>
          </w:tcPr>
          <w:p w:rsidR="005B1AA5" w:rsidRPr="005B1AA5" w:rsidRDefault="005B1AA5" w:rsidP="008A78E4">
            <w:pPr>
              <w:spacing w:after="120"/>
              <w:rPr>
                <w:rFonts w:cs="Arial"/>
                <w:szCs w:val="24"/>
              </w:rPr>
            </w:pPr>
            <w:r w:rsidRPr="005B1AA5">
              <w:rPr>
                <w:rFonts w:cs="Arial"/>
                <w:szCs w:val="24"/>
              </w:rPr>
              <w:t>Regional Victoria</w:t>
            </w:r>
          </w:p>
        </w:tc>
        <w:tc>
          <w:tcPr>
            <w:tcW w:w="1980" w:type="dxa"/>
            <w:shd w:val="clear" w:color="auto" w:fill="auto"/>
          </w:tcPr>
          <w:p w:rsidR="005B1AA5" w:rsidRPr="005B1AA5" w:rsidRDefault="005B1AA5" w:rsidP="008A78E4">
            <w:pPr>
              <w:spacing w:after="120"/>
              <w:rPr>
                <w:rFonts w:cs="Arial"/>
                <w:szCs w:val="24"/>
              </w:rPr>
            </w:pPr>
            <w:r w:rsidRPr="005B1AA5">
              <w:rPr>
                <w:rFonts w:cs="Arial"/>
                <w:szCs w:val="24"/>
              </w:rPr>
              <w:t>(02) 6059 2765 or 0407 480 201</w:t>
            </w:r>
          </w:p>
        </w:tc>
        <w:tc>
          <w:tcPr>
            <w:tcW w:w="3240" w:type="dxa"/>
            <w:shd w:val="clear" w:color="auto" w:fill="auto"/>
          </w:tcPr>
          <w:p w:rsidR="005B1AA5" w:rsidRPr="005B1AA5" w:rsidRDefault="005B1AA5" w:rsidP="008A78E4">
            <w:pPr>
              <w:spacing w:after="120"/>
              <w:rPr>
                <w:rFonts w:cs="Arial"/>
                <w:szCs w:val="24"/>
              </w:rPr>
            </w:pPr>
            <w:r w:rsidRPr="005B1AA5">
              <w:rPr>
                <w:rFonts w:cs="Arial"/>
                <w:szCs w:val="24"/>
              </w:rPr>
              <w:t>mtreeve1@bigpond.com</w:t>
            </w:r>
          </w:p>
        </w:tc>
      </w:tr>
      <w:tr w:rsidR="005B1AA5" w:rsidRPr="0081347E" w:rsidTr="008A78E4">
        <w:tc>
          <w:tcPr>
            <w:tcW w:w="2160" w:type="dxa"/>
            <w:shd w:val="clear" w:color="auto" w:fill="E6E6E6"/>
          </w:tcPr>
          <w:p w:rsidR="005B1AA5" w:rsidRPr="005B1AA5" w:rsidRDefault="005B1AA5" w:rsidP="008A78E4">
            <w:pPr>
              <w:spacing w:after="120"/>
              <w:rPr>
                <w:rFonts w:cs="Arial"/>
                <w:szCs w:val="24"/>
              </w:rPr>
            </w:pPr>
            <w:r w:rsidRPr="005B1AA5">
              <w:rPr>
                <w:rFonts w:cs="Arial"/>
                <w:szCs w:val="24"/>
              </w:rPr>
              <w:t>Ron Blanchard</w:t>
            </w:r>
          </w:p>
        </w:tc>
        <w:tc>
          <w:tcPr>
            <w:tcW w:w="1980" w:type="dxa"/>
            <w:shd w:val="clear" w:color="auto" w:fill="E6E6E6"/>
          </w:tcPr>
          <w:p w:rsidR="005B1AA5" w:rsidRPr="005B1AA5" w:rsidRDefault="005B1AA5" w:rsidP="008A78E4">
            <w:pPr>
              <w:spacing w:after="120"/>
              <w:rPr>
                <w:rFonts w:cs="Arial"/>
                <w:szCs w:val="24"/>
              </w:rPr>
            </w:pPr>
            <w:r w:rsidRPr="005B1AA5">
              <w:rPr>
                <w:rFonts w:cs="Arial"/>
                <w:szCs w:val="24"/>
              </w:rPr>
              <w:t>Northern Territory</w:t>
            </w:r>
          </w:p>
        </w:tc>
        <w:tc>
          <w:tcPr>
            <w:tcW w:w="1980" w:type="dxa"/>
            <w:shd w:val="clear" w:color="auto" w:fill="E6E6E6"/>
          </w:tcPr>
          <w:p w:rsidR="005B1AA5" w:rsidRPr="005B1AA5" w:rsidRDefault="005B1AA5" w:rsidP="008A78E4">
            <w:pPr>
              <w:rPr>
                <w:rFonts w:cs="Arial"/>
                <w:szCs w:val="24"/>
              </w:rPr>
            </w:pPr>
            <w:r w:rsidRPr="005B1AA5">
              <w:rPr>
                <w:rFonts w:cs="Arial"/>
                <w:szCs w:val="24"/>
              </w:rPr>
              <w:t>08 8927 5638 or 0476 145 303</w:t>
            </w:r>
          </w:p>
        </w:tc>
        <w:tc>
          <w:tcPr>
            <w:tcW w:w="3240" w:type="dxa"/>
            <w:shd w:val="clear" w:color="auto" w:fill="E6E6E6"/>
          </w:tcPr>
          <w:p w:rsidR="005B1AA5" w:rsidRPr="005B1AA5" w:rsidRDefault="005B1AA5" w:rsidP="008A78E4">
            <w:pPr>
              <w:spacing w:after="120"/>
              <w:rPr>
                <w:rFonts w:cs="Arial"/>
                <w:szCs w:val="24"/>
              </w:rPr>
            </w:pPr>
            <w:r w:rsidRPr="005B1AA5">
              <w:rPr>
                <w:rFonts w:cs="Arial"/>
                <w:szCs w:val="24"/>
              </w:rPr>
              <w:t>aileron@bigpond.com</w:t>
            </w:r>
          </w:p>
        </w:tc>
      </w:tr>
      <w:tr w:rsidR="005B1AA5" w:rsidRPr="0081347E" w:rsidTr="008A78E4">
        <w:tc>
          <w:tcPr>
            <w:tcW w:w="2160" w:type="dxa"/>
            <w:shd w:val="clear" w:color="auto" w:fill="auto"/>
          </w:tcPr>
          <w:p w:rsidR="005B1AA5" w:rsidRPr="005B1AA5" w:rsidRDefault="005B1AA5" w:rsidP="008A78E4">
            <w:pPr>
              <w:spacing w:after="120"/>
              <w:rPr>
                <w:rFonts w:cs="Arial"/>
                <w:szCs w:val="24"/>
              </w:rPr>
            </w:pPr>
            <w:r w:rsidRPr="005B1AA5">
              <w:rPr>
                <w:rFonts w:cs="Arial"/>
                <w:szCs w:val="24"/>
              </w:rPr>
              <w:t xml:space="preserve">Kathleen </w:t>
            </w:r>
            <w:proofErr w:type="spellStart"/>
            <w:r w:rsidRPr="005B1AA5">
              <w:rPr>
                <w:rFonts w:cs="Arial"/>
                <w:szCs w:val="24"/>
              </w:rPr>
              <w:t>Behrendt</w:t>
            </w:r>
            <w:proofErr w:type="spellEnd"/>
          </w:p>
        </w:tc>
        <w:tc>
          <w:tcPr>
            <w:tcW w:w="1980" w:type="dxa"/>
            <w:shd w:val="clear" w:color="auto" w:fill="auto"/>
          </w:tcPr>
          <w:p w:rsidR="005B1AA5" w:rsidRPr="005B1AA5" w:rsidRDefault="005B1AA5" w:rsidP="008A78E4">
            <w:pPr>
              <w:spacing w:after="120"/>
              <w:rPr>
                <w:rFonts w:cs="Arial"/>
                <w:szCs w:val="24"/>
              </w:rPr>
            </w:pPr>
            <w:r w:rsidRPr="005B1AA5">
              <w:rPr>
                <w:rFonts w:cs="Arial"/>
                <w:szCs w:val="24"/>
              </w:rPr>
              <w:t>South Australia</w:t>
            </w:r>
          </w:p>
        </w:tc>
        <w:tc>
          <w:tcPr>
            <w:tcW w:w="1980" w:type="dxa"/>
            <w:shd w:val="clear" w:color="auto" w:fill="auto"/>
          </w:tcPr>
          <w:p w:rsidR="005B1AA5" w:rsidRPr="005B1AA5" w:rsidRDefault="005B1AA5" w:rsidP="008A78E4">
            <w:pPr>
              <w:rPr>
                <w:rFonts w:cs="Arial"/>
                <w:szCs w:val="24"/>
              </w:rPr>
            </w:pPr>
            <w:r w:rsidRPr="005B1AA5">
              <w:rPr>
                <w:rFonts w:cs="Arial"/>
                <w:szCs w:val="24"/>
              </w:rPr>
              <w:t>(08) 8837 7287 or 0428 377 287</w:t>
            </w:r>
          </w:p>
        </w:tc>
        <w:tc>
          <w:tcPr>
            <w:tcW w:w="3240" w:type="dxa"/>
            <w:shd w:val="clear" w:color="auto" w:fill="auto"/>
          </w:tcPr>
          <w:p w:rsidR="005B1AA5" w:rsidRPr="005B1AA5" w:rsidRDefault="005B1AA5" w:rsidP="008A78E4">
            <w:pPr>
              <w:spacing w:after="120"/>
              <w:rPr>
                <w:rFonts w:cs="Arial"/>
                <w:szCs w:val="24"/>
              </w:rPr>
            </w:pPr>
            <w:r w:rsidRPr="005B1AA5">
              <w:rPr>
                <w:rFonts w:cs="Arial"/>
                <w:szCs w:val="24"/>
              </w:rPr>
              <w:t>kbehrendt63@gmail.com</w:t>
            </w:r>
          </w:p>
        </w:tc>
      </w:tr>
      <w:tr w:rsidR="005B1AA5" w:rsidRPr="0081347E" w:rsidTr="008A78E4">
        <w:tc>
          <w:tcPr>
            <w:tcW w:w="2160" w:type="dxa"/>
            <w:shd w:val="clear" w:color="auto" w:fill="E0E0E0"/>
          </w:tcPr>
          <w:p w:rsidR="005B1AA5" w:rsidRPr="005B1AA5" w:rsidRDefault="005B1AA5" w:rsidP="008A78E4">
            <w:pPr>
              <w:spacing w:after="120"/>
              <w:rPr>
                <w:rFonts w:cs="Arial"/>
                <w:szCs w:val="24"/>
              </w:rPr>
            </w:pPr>
            <w:r w:rsidRPr="005B1AA5">
              <w:rPr>
                <w:rFonts w:cs="Arial"/>
                <w:szCs w:val="24"/>
              </w:rPr>
              <w:t>Laurie Harrison</w:t>
            </w:r>
          </w:p>
        </w:tc>
        <w:tc>
          <w:tcPr>
            <w:tcW w:w="1980" w:type="dxa"/>
            <w:shd w:val="clear" w:color="auto" w:fill="E0E0E0"/>
          </w:tcPr>
          <w:p w:rsidR="005B1AA5" w:rsidRPr="005B1AA5" w:rsidRDefault="005B1AA5" w:rsidP="008A78E4">
            <w:pPr>
              <w:spacing w:after="120"/>
              <w:rPr>
                <w:rFonts w:cs="Arial"/>
                <w:szCs w:val="24"/>
              </w:rPr>
            </w:pPr>
            <w:r w:rsidRPr="005B1AA5">
              <w:rPr>
                <w:rFonts w:cs="Arial"/>
                <w:szCs w:val="24"/>
              </w:rPr>
              <w:t>Tasmania</w:t>
            </w:r>
          </w:p>
        </w:tc>
        <w:tc>
          <w:tcPr>
            <w:tcW w:w="1980" w:type="dxa"/>
            <w:shd w:val="clear" w:color="auto" w:fill="E0E0E0"/>
          </w:tcPr>
          <w:p w:rsidR="005B1AA5" w:rsidRPr="005B1AA5" w:rsidRDefault="005B1AA5" w:rsidP="008A78E4">
            <w:pPr>
              <w:spacing w:after="120"/>
              <w:rPr>
                <w:rFonts w:cs="Arial"/>
                <w:szCs w:val="24"/>
              </w:rPr>
            </w:pPr>
            <w:r w:rsidRPr="005B1AA5">
              <w:rPr>
                <w:rFonts w:cs="Arial"/>
                <w:szCs w:val="24"/>
              </w:rPr>
              <w:t>(03) 6263 7038 or  0428 626 370</w:t>
            </w:r>
          </w:p>
        </w:tc>
        <w:tc>
          <w:tcPr>
            <w:tcW w:w="3240" w:type="dxa"/>
            <w:shd w:val="clear" w:color="auto" w:fill="E0E0E0"/>
          </w:tcPr>
          <w:p w:rsidR="005B1AA5" w:rsidRPr="005B1AA5" w:rsidRDefault="005B1AA5" w:rsidP="008A78E4">
            <w:pPr>
              <w:spacing w:after="120"/>
              <w:rPr>
                <w:rFonts w:cs="Arial"/>
                <w:szCs w:val="24"/>
              </w:rPr>
            </w:pPr>
            <w:r w:rsidRPr="005B1AA5">
              <w:rPr>
                <w:rFonts w:cs="Arial"/>
                <w:szCs w:val="24"/>
              </w:rPr>
              <w:t>trout.2@bigpond.com</w:t>
            </w:r>
          </w:p>
        </w:tc>
      </w:tr>
      <w:tr w:rsidR="005B1AA5" w:rsidRPr="0081347E" w:rsidTr="008A78E4">
        <w:tc>
          <w:tcPr>
            <w:tcW w:w="2160" w:type="dxa"/>
            <w:shd w:val="clear" w:color="auto" w:fill="auto"/>
          </w:tcPr>
          <w:p w:rsidR="005B1AA5" w:rsidRPr="005B1AA5" w:rsidRDefault="005B1AA5" w:rsidP="008A78E4">
            <w:pPr>
              <w:spacing w:after="120"/>
              <w:rPr>
                <w:rFonts w:cs="Arial"/>
                <w:szCs w:val="24"/>
              </w:rPr>
            </w:pPr>
            <w:r w:rsidRPr="005B1AA5">
              <w:rPr>
                <w:rFonts w:cs="Arial"/>
                <w:szCs w:val="24"/>
              </w:rPr>
              <w:t>David Francis</w:t>
            </w:r>
          </w:p>
        </w:tc>
        <w:tc>
          <w:tcPr>
            <w:tcW w:w="1980" w:type="dxa"/>
            <w:shd w:val="clear" w:color="auto" w:fill="auto"/>
          </w:tcPr>
          <w:p w:rsidR="005B1AA5" w:rsidRPr="005B1AA5" w:rsidRDefault="005B1AA5" w:rsidP="008A78E4">
            <w:pPr>
              <w:spacing w:after="120"/>
              <w:rPr>
                <w:rFonts w:cs="Arial"/>
                <w:szCs w:val="24"/>
              </w:rPr>
            </w:pPr>
            <w:r w:rsidRPr="005B1AA5">
              <w:rPr>
                <w:rFonts w:cs="Arial"/>
                <w:szCs w:val="24"/>
              </w:rPr>
              <w:t>New South Wales &amp; ACT</w:t>
            </w:r>
          </w:p>
        </w:tc>
        <w:tc>
          <w:tcPr>
            <w:tcW w:w="1980" w:type="dxa"/>
            <w:shd w:val="clear" w:color="auto" w:fill="auto"/>
          </w:tcPr>
          <w:p w:rsidR="005B1AA5" w:rsidRPr="005B1AA5" w:rsidRDefault="005B1AA5" w:rsidP="008A78E4">
            <w:pPr>
              <w:rPr>
                <w:rFonts w:cs="Arial"/>
                <w:szCs w:val="24"/>
              </w:rPr>
            </w:pPr>
            <w:r w:rsidRPr="005B1AA5">
              <w:rPr>
                <w:rFonts w:cs="Arial"/>
                <w:szCs w:val="24"/>
              </w:rPr>
              <w:t xml:space="preserve">02 6665 1342 or 0428 000 674 </w:t>
            </w:r>
          </w:p>
        </w:tc>
        <w:tc>
          <w:tcPr>
            <w:tcW w:w="3240" w:type="dxa"/>
            <w:shd w:val="clear" w:color="auto" w:fill="auto"/>
          </w:tcPr>
          <w:p w:rsidR="005B1AA5" w:rsidRPr="005B1AA5" w:rsidRDefault="005B1AA5" w:rsidP="008A78E4">
            <w:pPr>
              <w:spacing w:after="120"/>
              <w:rPr>
                <w:rFonts w:cs="Arial"/>
                <w:szCs w:val="24"/>
              </w:rPr>
            </w:pPr>
            <w:r w:rsidRPr="005B1AA5">
              <w:rPr>
                <w:rFonts w:cs="Arial"/>
                <w:szCs w:val="24"/>
              </w:rPr>
              <w:t>davidfrancis61@gmail.com</w:t>
            </w:r>
          </w:p>
        </w:tc>
      </w:tr>
      <w:tr w:rsidR="005B1AA5" w:rsidRPr="0081347E" w:rsidTr="008A78E4">
        <w:tc>
          <w:tcPr>
            <w:tcW w:w="2160" w:type="dxa"/>
            <w:tcBorders>
              <w:bottom w:val="single" w:sz="6" w:space="0" w:color="auto"/>
            </w:tcBorders>
            <w:shd w:val="clear" w:color="auto" w:fill="E6E6E6"/>
          </w:tcPr>
          <w:p w:rsidR="005B1AA5" w:rsidRPr="005B1AA5" w:rsidRDefault="005B1AA5" w:rsidP="008A78E4">
            <w:pPr>
              <w:spacing w:after="120"/>
              <w:rPr>
                <w:rFonts w:cs="Arial"/>
                <w:szCs w:val="24"/>
              </w:rPr>
            </w:pPr>
            <w:r w:rsidRPr="005B1AA5">
              <w:rPr>
                <w:rFonts w:cs="Arial"/>
                <w:szCs w:val="24"/>
              </w:rPr>
              <w:t xml:space="preserve">John </w:t>
            </w:r>
            <w:proofErr w:type="spellStart"/>
            <w:r w:rsidRPr="005B1AA5">
              <w:rPr>
                <w:rFonts w:cs="Arial"/>
                <w:szCs w:val="24"/>
              </w:rPr>
              <w:t>Macartney</w:t>
            </w:r>
            <w:proofErr w:type="spellEnd"/>
          </w:p>
        </w:tc>
        <w:tc>
          <w:tcPr>
            <w:tcW w:w="1980" w:type="dxa"/>
            <w:tcBorders>
              <w:bottom w:val="single" w:sz="6" w:space="0" w:color="auto"/>
            </w:tcBorders>
            <w:shd w:val="clear" w:color="auto" w:fill="E6E6E6"/>
          </w:tcPr>
          <w:p w:rsidR="005B1AA5" w:rsidRPr="005B1AA5" w:rsidRDefault="005B1AA5" w:rsidP="008A78E4">
            <w:pPr>
              <w:spacing w:after="120"/>
              <w:rPr>
                <w:rFonts w:cs="Arial"/>
                <w:szCs w:val="24"/>
              </w:rPr>
            </w:pPr>
            <w:r w:rsidRPr="005B1AA5">
              <w:rPr>
                <w:rFonts w:cs="Arial"/>
                <w:szCs w:val="24"/>
              </w:rPr>
              <w:t>New South Wales &amp; ACT</w:t>
            </w:r>
          </w:p>
        </w:tc>
        <w:tc>
          <w:tcPr>
            <w:tcW w:w="1980" w:type="dxa"/>
            <w:tcBorders>
              <w:bottom w:val="single" w:sz="6" w:space="0" w:color="auto"/>
            </w:tcBorders>
            <w:shd w:val="clear" w:color="auto" w:fill="E6E6E6"/>
          </w:tcPr>
          <w:p w:rsidR="005B1AA5" w:rsidRPr="005B1AA5" w:rsidRDefault="005B1AA5" w:rsidP="008A78E4">
            <w:pPr>
              <w:spacing w:after="120"/>
              <w:rPr>
                <w:rFonts w:cs="Arial"/>
                <w:szCs w:val="24"/>
              </w:rPr>
            </w:pPr>
            <w:r w:rsidRPr="005B1AA5">
              <w:rPr>
                <w:rFonts w:cs="Arial"/>
                <w:szCs w:val="24"/>
              </w:rPr>
              <w:t>(02) 6657 4165 or 0427 787 296</w:t>
            </w:r>
          </w:p>
        </w:tc>
        <w:tc>
          <w:tcPr>
            <w:tcW w:w="3240" w:type="dxa"/>
            <w:tcBorders>
              <w:bottom w:val="single" w:sz="6" w:space="0" w:color="auto"/>
            </w:tcBorders>
            <w:shd w:val="clear" w:color="auto" w:fill="E6E6E6"/>
          </w:tcPr>
          <w:p w:rsidR="005B1AA5" w:rsidRPr="005B1AA5" w:rsidRDefault="005B1AA5" w:rsidP="008A78E4">
            <w:pPr>
              <w:spacing w:after="120"/>
              <w:rPr>
                <w:rFonts w:cs="Arial"/>
                <w:szCs w:val="24"/>
              </w:rPr>
            </w:pPr>
            <w:r w:rsidRPr="005B1AA5">
              <w:rPr>
                <w:rFonts w:cs="Arial"/>
                <w:szCs w:val="24"/>
              </w:rPr>
              <w:t>jrmaca@bigpond.com</w:t>
            </w:r>
          </w:p>
        </w:tc>
      </w:tr>
      <w:tr w:rsidR="005B1AA5" w:rsidRPr="0081347E" w:rsidTr="008A78E4">
        <w:tc>
          <w:tcPr>
            <w:tcW w:w="2160" w:type="dxa"/>
            <w:tcBorders>
              <w:top w:val="single" w:sz="6" w:space="0" w:color="auto"/>
              <w:left w:val="single" w:sz="6" w:space="0" w:color="auto"/>
              <w:bottom w:val="single" w:sz="6" w:space="0" w:color="auto"/>
              <w:right w:val="single" w:sz="6" w:space="0" w:color="auto"/>
            </w:tcBorders>
            <w:shd w:val="clear" w:color="auto" w:fill="auto"/>
          </w:tcPr>
          <w:p w:rsidR="005B1AA5" w:rsidRPr="005B1AA5" w:rsidRDefault="005B1AA5" w:rsidP="008A78E4">
            <w:pPr>
              <w:spacing w:after="120"/>
              <w:rPr>
                <w:rFonts w:cs="Arial"/>
                <w:szCs w:val="24"/>
              </w:rPr>
            </w:pPr>
            <w:r w:rsidRPr="005B1AA5">
              <w:rPr>
                <w:rFonts w:cs="Arial"/>
                <w:szCs w:val="24"/>
              </w:rPr>
              <w:t>Malcolm ‘Tiny’ Small</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5B1AA5" w:rsidRPr="005B1AA5" w:rsidRDefault="005B1AA5" w:rsidP="008A78E4">
            <w:pPr>
              <w:spacing w:after="120"/>
              <w:rPr>
                <w:rFonts w:cs="Arial"/>
                <w:szCs w:val="24"/>
              </w:rPr>
            </w:pPr>
            <w:r w:rsidRPr="005B1AA5">
              <w:rPr>
                <w:rFonts w:cs="Arial"/>
                <w:szCs w:val="24"/>
              </w:rPr>
              <w:t>Western Australia</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5B1AA5" w:rsidRPr="005B1AA5" w:rsidRDefault="005B1AA5" w:rsidP="008A78E4">
            <w:pPr>
              <w:spacing w:after="120"/>
              <w:rPr>
                <w:rFonts w:cs="Arial"/>
                <w:szCs w:val="24"/>
              </w:rPr>
            </w:pPr>
            <w:r w:rsidRPr="005B1AA5">
              <w:rPr>
                <w:rFonts w:cs="Arial"/>
                <w:szCs w:val="24"/>
              </w:rPr>
              <w:t>(08) 9337 6773 or 0408 935 687</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5B1AA5" w:rsidRPr="005B1AA5" w:rsidRDefault="005B1AA5" w:rsidP="008A78E4">
            <w:pPr>
              <w:spacing w:after="120"/>
              <w:rPr>
                <w:rFonts w:cs="Arial"/>
                <w:szCs w:val="24"/>
              </w:rPr>
            </w:pPr>
            <w:r w:rsidRPr="005B1AA5">
              <w:rPr>
                <w:rFonts w:cs="Arial"/>
                <w:szCs w:val="24"/>
              </w:rPr>
              <w:t>tinys@westnet.com.au</w:t>
            </w:r>
          </w:p>
        </w:tc>
      </w:tr>
    </w:tbl>
    <w:p w:rsidR="00526D9D" w:rsidRDefault="00526D9D" w:rsidP="004C0429">
      <w:pPr>
        <w:pStyle w:val="BodyText"/>
      </w:pPr>
    </w:p>
    <w:p w:rsidR="00E1486A" w:rsidRPr="00FE4E7E" w:rsidRDefault="00E1486A" w:rsidP="00E1486A">
      <w:pPr>
        <w:pStyle w:val="Heading2"/>
      </w:pPr>
      <w:r w:rsidRPr="00FE4E7E">
        <w:t>Back page information</w:t>
      </w:r>
    </w:p>
    <w:p w:rsidR="00E1486A" w:rsidRPr="00FE4E7E" w:rsidRDefault="00E1486A" w:rsidP="00E1486A">
      <w:pPr>
        <w:pStyle w:val="Heading3"/>
      </w:pPr>
      <w:r w:rsidRPr="00FE4E7E">
        <w:t>Produced by:</w:t>
      </w:r>
    </w:p>
    <w:p w:rsidR="00E1486A" w:rsidRPr="00FE4E7E" w:rsidRDefault="00E1486A" w:rsidP="00E1486A">
      <w:pPr>
        <w:pStyle w:val="BodyText"/>
      </w:pPr>
      <w:r w:rsidRPr="00FE4E7E">
        <w:t>Editor</w:t>
      </w:r>
      <w:r>
        <w:t xml:space="preserve">, </w:t>
      </w:r>
      <w:r w:rsidRPr="00FE4E7E">
        <w:t>National Coordinat</w:t>
      </w:r>
      <w:r>
        <w:t xml:space="preserve">or, Men’s Health Peer Education, </w:t>
      </w:r>
      <w:r w:rsidRPr="00FE4E7E">
        <w:t>Department of Veterans’ Affairs</w:t>
      </w:r>
    </w:p>
    <w:p w:rsidR="00E1486A" w:rsidRPr="00E1486A" w:rsidRDefault="00E1486A" w:rsidP="00E1486A">
      <w:pPr>
        <w:pStyle w:val="BodyText"/>
      </w:pPr>
      <w:r>
        <w:t xml:space="preserve">Available for download at: </w:t>
      </w:r>
      <w:hyperlink r:id="rId51" w:history="1">
        <w:r>
          <w:rPr>
            <w:rStyle w:val="Hyperlink"/>
            <w:rFonts w:ascii="Verdana" w:hAnsi="Verdana"/>
          </w:rPr>
          <w:t>www.dva.gov.au/mhpe.htm</w:t>
        </w:r>
      </w:hyperlink>
    </w:p>
    <w:p w:rsidR="00E1486A" w:rsidRPr="00FE4E7E" w:rsidRDefault="00E1486A" w:rsidP="00E1486A">
      <w:pPr>
        <w:pStyle w:val="Heading3"/>
      </w:pPr>
      <w:r w:rsidRPr="00FE4E7E">
        <w:t>Feedback, Articles and Ideas:</w:t>
      </w:r>
    </w:p>
    <w:p w:rsidR="00E1486A" w:rsidRPr="00FE4E7E" w:rsidRDefault="00E1486A" w:rsidP="00E1486A">
      <w:pPr>
        <w:pStyle w:val="BodyText"/>
      </w:pPr>
      <w:r w:rsidRPr="00FE4E7E">
        <w:t>Email th</w:t>
      </w:r>
      <w:r>
        <w:t>e editor: menshealth@dva.gov.au</w:t>
      </w:r>
    </w:p>
    <w:p w:rsidR="00E1486A" w:rsidRPr="00FE4E7E" w:rsidRDefault="00E1486A" w:rsidP="00E1486A">
      <w:pPr>
        <w:pStyle w:val="BodyText"/>
      </w:pPr>
      <w:r>
        <w:t>Mail your letter to:</w:t>
      </w:r>
    </w:p>
    <w:p w:rsidR="00E1486A" w:rsidRPr="00FE4E7E" w:rsidRDefault="00E1486A" w:rsidP="00E1486A">
      <w:pPr>
        <w:pStyle w:val="BodyText"/>
      </w:pPr>
      <w:r>
        <w:t xml:space="preserve">Editor, </w:t>
      </w:r>
      <w:r w:rsidRPr="00FE4E7E">
        <w:t>Men’s</w:t>
      </w:r>
      <w:r>
        <w:t xml:space="preserve"> Health Peer Education magazine, c</w:t>
      </w:r>
      <w:r w:rsidRPr="00FE4E7E">
        <w:t>/- Department of Veterans’ Affairs</w:t>
      </w:r>
      <w:r>
        <w:t xml:space="preserve">, GPO Box 9998 </w:t>
      </w:r>
      <w:r w:rsidRPr="00FE4E7E">
        <w:t>Sydney  NSW  2001</w:t>
      </w:r>
    </w:p>
    <w:p w:rsidR="00E1486A" w:rsidRPr="00FE4E7E" w:rsidRDefault="00E1486A" w:rsidP="00E1486A">
      <w:pPr>
        <w:pStyle w:val="Heading3"/>
      </w:pPr>
      <w:r w:rsidRPr="00FE4E7E">
        <w:lastRenderedPageBreak/>
        <w:t>Would you like to order more copies of the magazine?  It’s easy!</w:t>
      </w:r>
    </w:p>
    <w:p w:rsidR="00E1486A" w:rsidRDefault="00E1486A" w:rsidP="00E1486A">
      <w:pPr>
        <w:pStyle w:val="BodyText"/>
      </w:pPr>
      <w:r w:rsidRPr="00E1486A">
        <w:t>Download an order form from our website or email the Editor.</w:t>
      </w:r>
    </w:p>
    <w:p w:rsidR="007A3319" w:rsidRDefault="008A78E4" w:rsidP="007A3319">
      <w:pPr>
        <w:pStyle w:val="Heading2"/>
      </w:pPr>
      <w:r w:rsidRPr="00263A8F">
        <w:t xml:space="preserve">Men’s Health Peer Education (MHPE) </w:t>
      </w:r>
    </w:p>
    <w:p w:rsidR="008A78E4" w:rsidRPr="00263A8F" w:rsidRDefault="007A3319" w:rsidP="007A3319">
      <w:pPr>
        <w:pStyle w:val="BodyText"/>
      </w:pPr>
      <w:r>
        <w:t xml:space="preserve">The MHPE </w:t>
      </w:r>
      <w:r w:rsidR="008A78E4" w:rsidRPr="00263A8F">
        <w:t>programme</w:t>
      </w:r>
      <w:r w:rsidR="008A78E4" w:rsidRPr="00263A8F">
        <w:rPr>
          <w:b/>
        </w:rPr>
        <w:t xml:space="preserve"> </w:t>
      </w:r>
      <w:r w:rsidR="008A78E4" w:rsidRPr="00263A8F">
        <w:t xml:space="preserve">aims to raise the veteran community’s awareness of men’s health issues and </w:t>
      </w:r>
      <w:r w:rsidR="008A78E4">
        <w:t xml:space="preserve">to </w:t>
      </w:r>
      <w:r w:rsidR="008A78E4" w:rsidRPr="00263A8F">
        <w:t xml:space="preserve">encourage men </w:t>
      </w:r>
      <w:r w:rsidR="008A78E4">
        <w:t>in</w:t>
      </w:r>
      <w:r w:rsidR="008A78E4" w:rsidRPr="00263A8F">
        <w:t xml:space="preserve"> manag</w:t>
      </w:r>
      <w:r w:rsidR="008A78E4">
        <w:t>ing</w:t>
      </w:r>
      <w:r w:rsidR="008A78E4" w:rsidRPr="00263A8F">
        <w:t xml:space="preserve"> their own health and wellbeing. The programme </w:t>
      </w:r>
      <w:r w:rsidR="008A78E4">
        <w:t xml:space="preserve">also </w:t>
      </w:r>
      <w:r w:rsidR="008A78E4" w:rsidRPr="00263A8F">
        <w:t xml:space="preserve">trains volunteers to provide health information to members of the veteran </w:t>
      </w:r>
      <w:r w:rsidR="008A78E4">
        <w:t xml:space="preserve">and ex-service </w:t>
      </w:r>
      <w:r w:rsidR="008A78E4" w:rsidRPr="00263A8F">
        <w:t xml:space="preserve">community.  </w:t>
      </w:r>
    </w:p>
    <w:p w:rsidR="008A78E4" w:rsidRDefault="008A78E4" w:rsidP="007A3319">
      <w:pPr>
        <w:pStyle w:val="BodyText"/>
      </w:pPr>
      <w:r w:rsidRPr="00263A8F">
        <w:t xml:space="preserve">MHPE volunteers share this information </w:t>
      </w:r>
      <w:r>
        <w:t>in a variety of ways. For example: having one-on-one chats; holding a health week event; working with Men’s Sheds; distributing health information; running a stand at a community expo, or giving a talk at a local community group or ex-service organisation meeting.</w:t>
      </w:r>
    </w:p>
    <w:p w:rsidR="008A78E4" w:rsidRPr="00263A8F" w:rsidRDefault="008A78E4" w:rsidP="007A3319">
      <w:pPr>
        <w:pStyle w:val="BodyText"/>
      </w:pPr>
      <w:r w:rsidRPr="00263A8F">
        <w:t xml:space="preserve">The MHPE programme is open to any member, male or female, of the veteran, ex-service, or general community, </w:t>
      </w:r>
      <w:r>
        <w:t>willing</w:t>
      </w:r>
      <w:r w:rsidRPr="00263A8F">
        <w:t xml:space="preserve"> to volunteer their time</w:t>
      </w:r>
      <w:r>
        <w:t>,</w:t>
      </w:r>
      <w:r w:rsidRPr="00263A8F">
        <w:t xml:space="preserve"> and </w:t>
      </w:r>
      <w:r>
        <w:t xml:space="preserve">who has </w:t>
      </w:r>
      <w:r w:rsidRPr="00263A8F">
        <w:t>a genuine interest in helping veterans learn about healthy lifestyle choices.</w:t>
      </w:r>
    </w:p>
    <w:p w:rsidR="008A78E4" w:rsidRPr="00263A8F" w:rsidRDefault="008A78E4" w:rsidP="007A3319">
      <w:pPr>
        <w:pStyle w:val="BodyText"/>
      </w:pPr>
      <w:r w:rsidRPr="00263A8F">
        <w:t xml:space="preserve">For information about the MHPE programme, visit our website </w:t>
      </w:r>
      <w:hyperlink r:id="rId52" w:history="1">
        <w:r w:rsidR="007A3319" w:rsidRPr="00977F2F">
          <w:rPr>
            <w:rStyle w:val="Hyperlink"/>
          </w:rPr>
          <w:t>www.dva.gov.au/mhpe.htm</w:t>
        </w:r>
      </w:hyperlink>
      <w:r w:rsidR="007A3319">
        <w:t xml:space="preserve"> </w:t>
      </w:r>
      <w:r w:rsidRPr="00263A8F">
        <w:t>or contact the relevant DVA MHPE Coordinator below:</w:t>
      </w:r>
    </w:p>
    <w:p w:rsidR="007A3319" w:rsidRPr="00F811E7" w:rsidRDefault="007A3319" w:rsidP="007A3319">
      <w:pPr>
        <w:pStyle w:val="Heading2"/>
      </w:pPr>
      <w:r>
        <w:t>Next issue: Spring/Summer</w:t>
      </w:r>
      <w:r w:rsidRPr="00F811E7">
        <w:t xml:space="preserve"> 2015</w:t>
      </w:r>
    </w:p>
    <w:p w:rsidR="007A3319" w:rsidRPr="00F811E7" w:rsidRDefault="007A3319" w:rsidP="007A3319">
      <w:pPr>
        <w:pStyle w:val="Heading3"/>
      </w:pPr>
      <w:r w:rsidRPr="00F811E7">
        <w:t xml:space="preserve">Theme: </w:t>
      </w:r>
      <w:r>
        <w:t>The Family Issue</w:t>
      </w:r>
    </w:p>
    <w:p w:rsidR="007A3319" w:rsidRPr="00F811E7" w:rsidRDefault="007A3319" w:rsidP="007A3319">
      <w:pPr>
        <w:pStyle w:val="BodyText"/>
      </w:pPr>
      <w:r w:rsidRPr="00F811E7">
        <w:t xml:space="preserve">Deadline for articles is the </w:t>
      </w:r>
      <w:r w:rsidRPr="007A3319">
        <w:t>25 September 2015</w:t>
      </w:r>
    </w:p>
    <w:p w:rsidR="007A3319" w:rsidRPr="00F811E7" w:rsidRDefault="007A3319" w:rsidP="007A3319">
      <w:pPr>
        <w:pStyle w:val="BodyText"/>
      </w:pPr>
      <w:r w:rsidRPr="00F811E7">
        <w:t xml:space="preserve">If you’d like to share your story with our readers or have an idea for an article, we’d like to hear from you. You can email the Editor at </w:t>
      </w:r>
      <w:hyperlink r:id="rId53" w:history="1">
        <w:r w:rsidRPr="00F811E7">
          <w:rPr>
            <w:rStyle w:val="Hyperlink"/>
            <w:rFonts w:ascii="Verdana" w:hAnsi="Verdana"/>
          </w:rPr>
          <w:t>mens</w:t>
        </w:r>
        <w:r w:rsidRPr="00F811E7">
          <w:rPr>
            <w:rStyle w:val="Hyperlink"/>
            <w:rFonts w:ascii="Verdana" w:hAnsi="Verdana"/>
          </w:rPr>
          <w:t>h</w:t>
        </w:r>
        <w:r w:rsidRPr="00F811E7">
          <w:rPr>
            <w:rStyle w:val="Hyperlink"/>
            <w:rFonts w:ascii="Verdana" w:hAnsi="Verdana"/>
          </w:rPr>
          <w:t>ealth@dva.gov.au</w:t>
        </w:r>
      </w:hyperlink>
      <w:r w:rsidRPr="00F811E7">
        <w:t xml:space="preserve"> or call 1800 555 254 (regional) or 133 254 (metro) and ask for the MHPE National Coordinator.</w:t>
      </w:r>
    </w:p>
    <w:p w:rsidR="007A3319" w:rsidRPr="00F811E7" w:rsidRDefault="00C3500C" w:rsidP="00C3500C">
      <w:pPr>
        <w:pStyle w:val="Heading2"/>
      </w:pPr>
      <w:r>
        <w:t xml:space="preserve">Tear out: About Mental Health. Put your mind at ease. </w:t>
      </w:r>
    </w:p>
    <w:p w:rsidR="008A78E4" w:rsidRDefault="00C3500C" w:rsidP="00C3500C">
      <w:pPr>
        <w:pStyle w:val="BodyText"/>
        <w:rPr>
          <w:rFonts w:ascii="Verdana" w:hAnsi="Verdana"/>
          <w:sz w:val="22"/>
        </w:rPr>
      </w:pPr>
      <w:r>
        <w:rPr>
          <w:w w:val="105"/>
        </w:rPr>
        <w:t>Our</w:t>
      </w:r>
      <w:r>
        <w:rPr>
          <w:spacing w:val="-24"/>
          <w:w w:val="105"/>
        </w:rPr>
        <w:t xml:space="preserve"> </w:t>
      </w:r>
      <w:r>
        <w:rPr>
          <w:w w:val="105"/>
        </w:rPr>
        <w:t>men</w:t>
      </w:r>
      <w:r>
        <w:rPr>
          <w:spacing w:val="-2"/>
          <w:w w:val="105"/>
        </w:rPr>
        <w:t>t</w:t>
      </w:r>
      <w:r>
        <w:rPr>
          <w:w w:val="105"/>
        </w:rPr>
        <w:t>al</w:t>
      </w:r>
      <w:r>
        <w:rPr>
          <w:spacing w:val="-24"/>
          <w:w w:val="105"/>
        </w:rPr>
        <w:t xml:space="preserve"> </w:t>
      </w:r>
      <w:r>
        <w:rPr>
          <w:w w:val="105"/>
        </w:rPr>
        <w:t>health</w:t>
      </w:r>
      <w:r>
        <w:rPr>
          <w:spacing w:val="-23"/>
          <w:w w:val="105"/>
        </w:rPr>
        <w:t xml:space="preserve"> </w:t>
      </w:r>
      <w:r>
        <w:rPr>
          <w:w w:val="105"/>
        </w:rPr>
        <w:t>is</w:t>
      </w:r>
      <w:r>
        <w:rPr>
          <w:spacing w:val="-24"/>
          <w:w w:val="105"/>
        </w:rPr>
        <w:t xml:space="preserve"> </w:t>
      </w:r>
      <w:r>
        <w:rPr>
          <w:w w:val="105"/>
        </w:rPr>
        <w:t>as</w:t>
      </w:r>
      <w:r>
        <w:rPr>
          <w:spacing w:val="-24"/>
          <w:w w:val="105"/>
        </w:rPr>
        <w:t xml:space="preserve"> </w:t>
      </w:r>
      <w:r>
        <w:rPr>
          <w:w w:val="105"/>
        </w:rPr>
        <w:t>important</w:t>
      </w:r>
      <w:r>
        <w:rPr>
          <w:spacing w:val="-23"/>
          <w:w w:val="105"/>
        </w:rPr>
        <w:t xml:space="preserve"> </w:t>
      </w:r>
      <w:r>
        <w:rPr>
          <w:spacing w:val="-2"/>
          <w:w w:val="105"/>
        </w:rPr>
        <w:t>t</w:t>
      </w:r>
      <w:r>
        <w:rPr>
          <w:w w:val="105"/>
        </w:rPr>
        <w:t>o</w:t>
      </w:r>
      <w:r>
        <w:rPr>
          <w:spacing w:val="-24"/>
          <w:w w:val="105"/>
        </w:rPr>
        <w:t xml:space="preserve"> </w:t>
      </w:r>
      <w:r>
        <w:rPr>
          <w:w w:val="105"/>
        </w:rPr>
        <w:t>our</w:t>
      </w:r>
      <w:r>
        <w:rPr>
          <w:spacing w:val="-23"/>
          <w:w w:val="105"/>
        </w:rPr>
        <w:t xml:space="preserve"> </w:t>
      </w:r>
      <w:r>
        <w:rPr>
          <w:spacing w:val="-4"/>
          <w:w w:val="105"/>
        </w:rPr>
        <w:t>w</w:t>
      </w:r>
      <w:r>
        <w:rPr>
          <w:w w:val="105"/>
        </w:rPr>
        <w:t>ellbeing</w:t>
      </w:r>
      <w:r>
        <w:rPr>
          <w:spacing w:val="-24"/>
          <w:w w:val="105"/>
        </w:rPr>
        <w:t xml:space="preserve"> </w:t>
      </w:r>
      <w:r>
        <w:rPr>
          <w:w w:val="105"/>
        </w:rPr>
        <w:t>as</w:t>
      </w:r>
      <w:r>
        <w:rPr>
          <w:spacing w:val="-24"/>
          <w:w w:val="105"/>
        </w:rPr>
        <w:t xml:space="preserve"> </w:t>
      </w:r>
      <w:r>
        <w:rPr>
          <w:w w:val="105"/>
        </w:rPr>
        <w:t>our</w:t>
      </w:r>
      <w:r>
        <w:rPr>
          <w:spacing w:val="-23"/>
          <w:w w:val="105"/>
        </w:rPr>
        <w:t xml:space="preserve"> </w:t>
      </w:r>
      <w:r>
        <w:rPr>
          <w:w w:val="105"/>
        </w:rPr>
        <w:t>physi</w:t>
      </w:r>
      <w:r>
        <w:rPr>
          <w:spacing w:val="-4"/>
          <w:w w:val="105"/>
        </w:rPr>
        <w:t>c</w:t>
      </w:r>
      <w:r>
        <w:rPr>
          <w:w w:val="105"/>
        </w:rPr>
        <w:t>al</w:t>
      </w:r>
      <w:r>
        <w:rPr>
          <w:spacing w:val="-24"/>
          <w:w w:val="105"/>
        </w:rPr>
        <w:t xml:space="preserve"> </w:t>
      </w:r>
      <w:r>
        <w:rPr>
          <w:w w:val="105"/>
        </w:rPr>
        <w:t>health</w:t>
      </w:r>
    </w:p>
    <w:p w:rsidR="00C3500C" w:rsidRDefault="00C3500C" w:rsidP="00C3500C">
      <w:pPr>
        <w:pStyle w:val="Heading3"/>
        <w:rPr>
          <w:b/>
        </w:rPr>
      </w:pPr>
      <w:r>
        <w:rPr>
          <w:noProof/>
        </w:rPr>
        <mc:AlternateContent>
          <mc:Choice Requires="wpg">
            <w:drawing>
              <wp:anchor distT="0" distB="0" distL="114300" distR="114300" simplePos="0" relativeHeight="251674624" behindDoc="1" locked="0" layoutInCell="1" allowOverlap="1" wp14:anchorId="735E1EA6" wp14:editId="7CCABBB7">
                <wp:simplePos x="0" y="0"/>
                <wp:positionH relativeFrom="page">
                  <wp:posOffset>180340</wp:posOffset>
                </wp:positionH>
                <wp:positionV relativeFrom="paragraph">
                  <wp:posOffset>-1089025</wp:posOffset>
                </wp:positionV>
                <wp:extent cx="7199630" cy="683895"/>
                <wp:effectExtent l="8890" t="6350" r="1905" b="50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683895"/>
                          <a:chOff x="284" y="-1715"/>
                          <a:chExt cx="11338" cy="1077"/>
                        </a:xfrm>
                      </wpg:grpSpPr>
                      <wps:wsp>
                        <wps:cNvPr id="20" name="Freeform 20"/>
                        <wps:cNvSpPr>
                          <a:spLocks/>
                        </wps:cNvSpPr>
                        <wps:spPr bwMode="auto">
                          <a:xfrm>
                            <a:off x="284" y="-1715"/>
                            <a:ext cx="11338" cy="1077"/>
                          </a:xfrm>
                          <a:custGeom>
                            <a:avLst/>
                            <a:gdLst>
                              <a:gd name="T0" fmla="+- 0 454 284"/>
                              <a:gd name="T1" fmla="*/ T0 w 11338"/>
                              <a:gd name="T2" fmla="+- 0 -1715 -1715"/>
                              <a:gd name="T3" fmla="*/ -1715 h 1077"/>
                              <a:gd name="T4" fmla="+- 0 382 284"/>
                              <a:gd name="T5" fmla="*/ T4 w 11338"/>
                              <a:gd name="T6" fmla="+- 0 -1714 -1715"/>
                              <a:gd name="T7" fmla="*/ -1714 h 1077"/>
                              <a:gd name="T8" fmla="+- 0 317 284"/>
                              <a:gd name="T9" fmla="*/ T8 w 11338"/>
                              <a:gd name="T10" fmla="+- 0 -1702 -1715"/>
                              <a:gd name="T11" fmla="*/ -1702 h 1077"/>
                              <a:gd name="T12" fmla="+- 0 286 284"/>
                              <a:gd name="T13" fmla="*/ T12 w 11338"/>
                              <a:gd name="T14" fmla="+- 0 -1643 -1715"/>
                              <a:gd name="T15" fmla="*/ -1643 h 1077"/>
                              <a:gd name="T16" fmla="+- 0 284 284"/>
                              <a:gd name="T17" fmla="*/ T16 w 11338"/>
                              <a:gd name="T18" fmla="+- 0 -1585 -1715"/>
                              <a:gd name="T19" fmla="*/ -1585 h 1077"/>
                              <a:gd name="T20" fmla="+- 0 284 284"/>
                              <a:gd name="T21" fmla="*/ T20 w 11338"/>
                              <a:gd name="T22" fmla="+- 0 -768 -1715"/>
                              <a:gd name="T23" fmla="*/ -768 h 1077"/>
                              <a:gd name="T24" fmla="+- 0 290 284"/>
                              <a:gd name="T25" fmla="*/ T24 w 11338"/>
                              <a:gd name="T26" fmla="+- 0 -688 -1715"/>
                              <a:gd name="T27" fmla="*/ -688 h 1077"/>
                              <a:gd name="T28" fmla="+- 0 334 284"/>
                              <a:gd name="T29" fmla="*/ T28 w 11338"/>
                              <a:gd name="T30" fmla="+- 0 -644 -1715"/>
                              <a:gd name="T31" fmla="*/ -644 h 1077"/>
                              <a:gd name="T32" fmla="+- 0 414 284"/>
                              <a:gd name="T33" fmla="*/ T32 w 11338"/>
                              <a:gd name="T34" fmla="+- 0 -638 -1715"/>
                              <a:gd name="T35" fmla="*/ -638 h 1077"/>
                              <a:gd name="T36" fmla="+- 0 11491 284"/>
                              <a:gd name="T37" fmla="*/ T36 w 11338"/>
                              <a:gd name="T38" fmla="+- 0 -638 -1715"/>
                              <a:gd name="T39" fmla="*/ -638 h 1077"/>
                              <a:gd name="T40" fmla="+- 0 11523 284"/>
                              <a:gd name="T41" fmla="*/ T40 w 11338"/>
                              <a:gd name="T42" fmla="+- 0 -638 -1715"/>
                              <a:gd name="T43" fmla="*/ -638 h 1077"/>
                              <a:gd name="T44" fmla="+- 0 11588 284"/>
                              <a:gd name="T45" fmla="*/ T44 w 11338"/>
                              <a:gd name="T46" fmla="+- 0 -650 -1715"/>
                              <a:gd name="T47" fmla="*/ -650 h 1077"/>
                              <a:gd name="T48" fmla="+- 0 11619 284"/>
                              <a:gd name="T49" fmla="*/ T48 w 11338"/>
                              <a:gd name="T50" fmla="+- 0 -709 -1715"/>
                              <a:gd name="T51" fmla="*/ -709 h 1077"/>
                              <a:gd name="T52" fmla="+- 0 11622 284"/>
                              <a:gd name="T53" fmla="*/ T52 w 11338"/>
                              <a:gd name="T54" fmla="+- 0 -768 -1715"/>
                              <a:gd name="T55" fmla="*/ -768 h 1077"/>
                              <a:gd name="T56" fmla="+- 0 11622 284"/>
                              <a:gd name="T57" fmla="*/ T56 w 11338"/>
                              <a:gd name="T58" fmla="+- 0 -1585 -1715"/>
                              <a:gd name="T59" fmla="*/ -1585 h 1077"/>
                              <a:gd name="T60" fmla="+- 0 11616 284"/>
                              <a:gd name="T61" fmla="*/ T60 w 11338"/>
                              <a:gd name="T62" fmla="+- 0 -1664 -1715"/>
                              <a:gd name="T63" fmla="*/ -1664 h 1077"/>
                              <a:gd name="T64" fmla="+- 0 11572 284"/>
                              <a:gd name="T65" fmla="*/ T64 w 11338"/>
                              <a:gd name="T66" fmla="+- 0 -1708 -1715"/>
                              <a:gd name="T67" fmla="*/ -1708 h 1077"/>
                              <a:gd name="T68" fmla="+- 0 11492 284"/>
                              <a:gd name="T69" fmla="*/ T68 w 11338"/>
                              <a:gd name="T70" fmla="+- 0 -1715 -1715"/>
                              <a:gd name="T71" fmla="*/ -1715 h 1077"/>
                              <a:gd name="T72" fmla="+- 0 454 284"/>
                              <a:gd name="T73" fmla="*/ T72 w 11338"/>
                              <a:gd name="T74" fmla="+- 0 -1715 -1715"/>
                              <a:gd name="T75" fmla="*/ -1715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338" h="1077">
                                <a:moveTo>
                                  <a:pt x="170" y="0"/>
                                </a:moveTo>
                                <a:lnTo>
                                  <a:pt x="98" y="1"/>
                                </a:lnTo>
                                <a:lnTo>
                                  <a:pt x="33" y="13"/>
                                </a:lnTo>
                                <a:lnTo>
                                  <a:pt x="2" y="72"/>
                                </a:lnTo>
                                <a:lnTo>
                                  <a:pt x="0" y="130"/>
                                </a:lnTo>
                                <a:lnTo>
                                  <a:pt x="0" y="947"/>
                                </a:lnTo>
                                <a:lnTo>
                                  <a:pt x="6" y="1027"/>
                                </a:lnTo>
                                <a:lnTo>
                                  <a:pt x="50" y="1071"/>
                                </a:lnTo>
                                <a:lnTo>
                                  <a:pt x="130" y="1077"/>
                                </a:lnTo>
                                <a:lnTo>
                                  <a:pt x="11207" y="1077"/>
                                </a:lnTo>
                                <a:lnTo>
                                  <a:pt x="11239" y="1077"/>
                                </a:lnTo>
                                <a:lnTo>
                                  <a:pt x="11304" y="1065"/>
                                </a:lnTo>
                                <a:lnTo>
                                  <a:pt x="11335" y="1006"/>
                                </a:lnTo>
                                <a:lnTo>
                                  <a:pt x="11338" y="947"/>
                                </a:lnTo>
                                <a:lnTo>
                                  <a:pt x="11338" y="130"/>
                                </a:lnTo>
                                <a:lnTo>
                                  <a:pt x="11332" y="51"/>
                                </a:lnTo>
                                <a:lnTo>
                                  <a:pt x="11288" y="7"/>
                                </a:lnTo>
                                <a:lnTo>
                                  <a:pt x="11208" y="0"/>
                                </a:lnTo>
                                <a:lnTo>
                                  <a:pt x="170" y="0"/>
                                </a:lnTo>
                                <a:close/>
                              </a:path>
                            </a:pathLst>
                          </a:custGeom>
                          <a:solidFill>
                            <a:srgbClr val="E3F1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4.2pt;margin-top:-85.75pt;width:566.9pt;height:53.85pt;z-index:-251641856;mso-position-horizontal-relative:page" coordorigin="284,-1715" coordsize="11338,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">
                <v:shape id="Freeform 20" o:spid="_x0000_s1027" style="position:absolute;left:284;top:-1715;width:11338;height:1077;visibility:visible;mso-wrap-style:square;v-text-anchor:top" coordsize="11338,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vasAA&#10;AADbAAAADwAAAGRycy9kb3ducmV2LnhtbERPS27CMBDdV+IO1iB1VxxYoCrFID6q1C5ALeUAQzwk&#10;gXgc7CGE29eLSl0+vf9s0btGdRRi7dnAeJSBIi68rbk0cPh5f3kFFQXZYuOZDDwowmI+eJphbv2d&#10;v6nbS6lSCMccDVQiba51LCpyGEe+JU7cyQeHkmAotQ14T+Gu0ZMsm2qHNaeGCltaV1Rc9jdn4Dye&#10;furueiS57TZfwa5sI9utMc/DfvkGSqiXf/Gf+8MamKT16Uv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PvasAAAADbAAAADwAAAAAAAAAAAAAAAACYAgAAZHJzL2Rvd25y&#10;ZXYueG1sUEsFBgAAAAAEAAQA9QAAAIUDAAAAAA==&#10;" path="m170,l98,1,33,13,2,72,,130,,947r6,80l50,1071r80,6l11207,1077r32,l11304,1065r31,-59l11338,947r,-817l11332,51,11288,7,11208,,170,xe" fillcolor="#e3f1fa" stroked="f">
                  <v:path arrowok="t" o:connecttype="custom" o:connectlocs="170,-1715;98,-1714;33,-1702;2,-1643;0,-1585;0,-768;6,-688;50,-644;130,-638;11207,-638;11239,-638;11304,-650;11335,-709;11338,-768;11338,-1585;11332,-1664;11288,-1708;11208,-1715;170,-1715" o:connectangles="0,0,0,0,0,0,0,0,0,0,0,0,0,0,0,0,0,0,0"/>
                </v:shape>
                <w10:wrap anchorx="page"/>
              </v:group>
            </w:pict>
          </mc:Fallback>
        </mc:AlternateContent>
      </w:r>
      <w:r>
        <w:rPr>
          <w:w w:val="95"/>
        </w:rPr>
        <w:t>Why</w:t>
      </w:r>
      <w:r>
        <w:rPr>
          <w:spacing w:val="-5"/>
          <w:w w:val="95"/>
        </w:rPr>
        <w:t xml:space="preserve"> </w:t>
      </w:r>
      <w:r>
        <w:rPr>
          <w:w w:val="95"/>
        </w:rPr>
        <w:t>is</w:t>
      </w:r>
      <w:r>
        <w:rPr>
          <w:spacing w:val="-5"/>
          <w:w w:val="95"/>
        </w:rPr>
        <w:t xml:space="preserve"> </w:t>
      </w:r>
      <w:r>
        <w:rPr>
          <w:w w:val="95"/>
        </w:rPr>
        <w:t>good</w:t>
      </w:r>
      <w:r>
        <w:rPr>
          <w:spacing w:val="-5"/>
          <w:w w:val="95"/>
        </w:rPr>
        <w:t xml:space="preserve"> </w:t>
      </w:r>
      <w:r>
        <w:rPr>
          <w:w w:val="95"/>
        </w:rPr>
        <w:t>men</w:t>
      </w:r>
      <w:r>
        <w:rPr>
          <w:spacing w:val="-1"/>
          <w:w w:val="95"/>
        </w:rPr>
        <w:t>t</w:t>
      </w:r>
      <w:r>
        <w:rPr>
          <w:w w:val="95"/>
        </w:rPr>
        <w:t>al</w:t>
      </w:r>
      <w:r>
        <w:rPr>
          <w:spacing w:val="-5"/>
          <w:w w:val="95"/>
        </w:rPr>
        <w:t xml:space="preserve"> </w:t>
      </w:r>
      <w:r>
        <w:rPr>
          <w:w w:val="95"/>
        </w:rPr>
        <w:t>health</w:t>
      </w:r>
      <w:r>
        <w:rPr>
          <w:spacing w:val="-5"/>
          <w:w w:val="95"/>
        </w:rPr>
        <w:t xml:space="preserve"> </w:t>
      </w:r>
      <w:r>
        <w:rPr>
          <w:w w:val="95"/>
        </w:rPr>
        <w:t>impor</w:t>
      </w:r>
      <w:r>
        <w:rPr>
          <w:spacing w:val="-1"/>
          <w:w w:val="95"/>
        </w:rPr>
        <w:t>t</w:t>
      </w:r>
      <w:r>
        <w:rPr>
          <w:w w:val="95"/>
        </w:rPr>
        <w:t>ant?</w:t>
      </w:r>
    </w:p>
    <w:p w:rsidR="00C3500C" w:rsidRPr="00C3500C" w:rsidRDefault="00C3500C" w:rsidP="00C3500C">
      <w:pPr>
        <w:pStyle w:val="BodyText"/>
      </w:pPr>
      <w:r w:rsidRPr="00C3500C">
        <w:t>Good physical and mental health will help you to deal better with both the good and bad times, now and in the future.</w:t>
      </w:r>
    </w:p>
    <w:p w:rsidR="00C3500C" w:rsidRDefault="00C3500C" w:rsidP="00C3500C">
      <w:pPr>
        <w:pStyle w:val="BodyText"/>
      </w:pPr>
      <w:r w:rsidRPr="00C3500C">
        <w:t>Caring for your mental health will help you to</w:t>
      </w:r>
      <w:r>
        <w:rPr>
          <w:spacing w:val="-21"/>
          <w:w w:val="105"/>
        </w:rPr>
        <w:t>:</w:t>
      </w:r>
    </w:p>
    <w:p w:rsidR="00C3500C" w:rsidRDefault="00C3500C" w:rsidP="00C3500C">
      <w:pPr>
        <w:pStyle w:val="ListParagraph"/>
      </w:pPr>
      <w:r>
        <w:rPr>
          <w:spacing w:val="-10"/>
        </w:rPr>
        <w:t>F</w:t>
      </w:r>
      <w:r>
        <w:t>eel</w:t>
      </w:r>
      <w:r>
        <w:rPr>
          <w:spacing w:val="22"/>
        </w:rPr>
        <w:t xml:space="preserve"> </w:t>
      </w:r>
      <w:r>
        <w:t>healthier</w:t>
      </w:r>
    </w:p>
    <w:p w:rsidR="00C3500C" w:rsidRDefault="00C3500C" w:rsidP="00C3500C">
      <w:pPr>
        <w:pStyle w:val="ListParagraph"/>
      </w:pPr>
      <w:r>
        <w:t>Get</w:t>
      </w:r>
      <w:r>
        <w:rPr>
          <w:spacing w:val="-1"/>
        </w:rPr>
        <w:t xml:space="preserve"> </w:t>
      </w:r>
      <w:r>
        <w:t>on</w:t>
      </w:r>
      <w:r>
        <w:rPr>
          <w:spacing w:val="-1"/>
        </w:rPr>
        <w:t xml:space="preserve"> </w:t>
      </w:r>
      <w:r>
        <w:t>bet</w:t>
      </w:r>
      <w:r>
        <w:rPr>
          <w:spacing w:val="-2"/>
        </w:rPr>
        <w:t>t</w:t>
      </w:r>
      <w:r>
        <w:t>er</w:t>
      </w:r>
      <w:r>
        <w:rPr>
          <w:spacing w:val="-1"/>
        </w:rPr>
        <w:t xml:space="preserve"> </w:t>
      </w:r>
      <w:r>
        <w:t>with</w:t>
      </w:r>
      <w:r>
        <w:rPr>
          <w:spacing w:val="-1"/>
        </w:rPr>
        <w:t xml:space="preserve"> </w:t>
      </w:r>
      <w:r>
        <w:rPr>
          <w:spacing w:val="-4"/>
        </w:rPr>
        <w:t>y</w:t>
      </w:r>
      <w:r>
        <w:t>our</w:t>
      </w:r>
      <w:r>
        <w:rPr>
          <w:spacing w:val="-1"/>
        </w:rPr>
        <w:t xml:space="preserve"> </w:t>
      </w:r>
      <w:r>
        <w:rPr>
          <w:spacing w:val="-5"/>
        </w:rPr>
        <w:t>f</w:t>
      </w:r>
      <w:r>
        <w:t>ami</w:t>
      </w:r>
      <w:r>
        <w:rPr>
          <w:spacing w:val="-6"/>
        </w:rPr>
        <w:t>l</w:t>
      </w:r>
      <w:r>
        <w:t>y,</w:t>
      </w:r>
      <w:r>
        <w:rPr>
          <w:spacing w:val="-1"/>
        </w:rPr>
        <w:t xml:space="preserve"> </w:t>
      </w:r>
      <w:r>
        <w:t>friends</w:t>
      </w:r>
      <w:r>
        <w:rPr>
          <w:spacing w:val="-1"/>
        </w:rPr>
        <w:t xml:space="preserve"> </w:t>
      </w:r>
      <w:r>
        <w:t>and</w:t>
      </w:r>
      <w:r>
        <w:rPr>
          <w:w w:val="97"/>
        </w:rPr>
        <w:t xml:space="preserve"> </w:t>
      </w:r>
      <w:r>
        <w:rPr>
          <w:spacing w:val="-2"/>
        </w:rPr>
        <w:t>w</w:t>
      </w:r>
      <w:r>
        <w:t>orkma</w:t>
      </w:r>
      <w:r>
        <w:rPr>
          <w:spacing w:val="-2"/>
        </w:rPr>
        <w:t>t</w:t>
      </w:r>
      <w:r>
        <w:t>es</w:t>
      </w:r>
    </w:p>
    <w:p w:rsidR="00C3500C" w:rsidRDefault="00C3500C" w:rsidP="00C3500C">
      <w:pPr>
        <w:pStyle w:val="ListParagraph"/>
      </w:pPr>
      <w:r>
        <w:rPr>
          <w:spacing w:val="-4"/>
          <w:w w:val="105"/>
        </w:rPr>
        <w:t>P</w:t>
      </w:r>
      <w:r>
        <w:rPr>
          <w:w w:val="105"/>
        </w:rPr>
        <w:t>er</w:t>
      </w:r>
      <w:r>
        <w:rPr>
          <w:spacing w:val="-5"/>
          <w:w w:val="105"/>
        </w:rPr>
        <w:t>f</w:t>
      </w:r>
      <w:r>
        <w:rPr>
          <w:w w:val="105"/>
        </w:rPr>
        <w:t>orm</w:t>
      </w:r>
      <w:r>
        <w:rPr>
          <w:spacing w:val="-25"/>
          <w:w w:val="105"/>
        </w:rPr>
        <w:t xml:space="preserve"> </w:t>
      </w:r>
      <w:r>
        <w:rPr>
          <w:w w:val="105"/>
        </w:rPr>
        <w:t>bet</w:t>
      </w:r>
      <w:r>
        <w:rPr>
          <w:spacing w:val="-2"/>
          <w:w w:val="105"/>
        </w:rPr>
        <w:t>t</w:t>
      </w:r>
      <w:r>
        <w:rPr>
          <w:w w:val="105"/>
        </w:rPr>
        <w:t>er</w:t>
      </w:r>
      <w:r>
        <w:rPr>
          <w:spacing w:val="-24"/>
          <w:w w:val="105"/>
        </w:rPr>
        <w:t xml:space="preserve"> </w:t>
      </w:r>
      <w:r>
        <w:rPr>
          <w:w w:val="105"/>
        </w:rPr>
        <w:t>in</w:t>
      </w:r>
      <w:r>
        <w:rPr>
          <w:spacing w:val="-25"/>
          <w:w w:val="105"/>
        </w:rPr>
        <w:t xml:space="preserve"> </w:t>
      </w:r>
      <w:r>
        <w:rPr>
          <w:spacing w:val="-4"/>
          <w:w w:val="105"/>
        </w:rPr>
        <w:t>y</w:t>
      </w:r>
      <w:r>
        <w:rPr>
          <w:w w:val="105"/>
        </w:rPr>
        <w:t>our</w:t>
      </w:r>
      <w:r>
        <w:rPr>
          <w:spacing w:val="-24"/>
          <w:w w:val="105"/>
        </w:rPr>
        <w:t xml:space="preserve"> </w:t>
      </w:r>
      <w:r>
        <w:rPr>
          <w:w w:val="105"/>
        </w:rPr>
        <w:t>dai</w:t>
      </w:r>
      <w:r>
        <w:rPr>
          <w:spacing w:val="-7"/>
          <w:w w:val="105"/>
        </w:rPr>
        <w:t>l</w:t>
      </w:r>
      <w:r>
        <w:rPr>
          <w:w w:val="105"/>
        </w:rPr>
        <w:t>y</w:t>
      </w:r>
      <w:r>
        <w:rPr>
          <w:spacing w:val="-25"/>
          <w:w w:val="105"/>
        </w:rPr>
        <w:t xml:space="preserve"> </w:t>
      </w:r>
      <w:r>
        <w:rPr>
          <w:w w:val="105"/>
        </w:rPr>
        <w:t>activities</w:t>
      </w:r>
    </w:p>
    <w:p w:rsidR="00C3500C" w:rsidRDefault="00C3500C" w:rsidP="00C3500C">
      <w:pPr>
        <w:pStyle w:val="ListParagraph"/>
      </w:pPr>
      <w:r>
        <w:rPr>
          <w:w w:val="105"/>
        </w:rPr>
        <w:t>Get</w:t>
      </w:r>
      <w:r>
        <w:rPr>
          <w:spacing w:val="-25"/>
          <w:w w:val="105"/>
        </w:rPr>
        <w:t xml:space="preserve"> </w:t>
      </w:r>
      <w:r>
        <w:rPr>
          <w:w w:val="105"/>
        </w:rPr>
        <w:t>mo</w:t>
      </w:r>
      <w:r>
        <w:rPr>
          <w:spacing w:val="-8"/>
          <w:w w:val="105"/>
        </w:rPr>
        <w:t>r</w:t>
      </w:r>
      <w:r>
        <w:rPr>
          <w:w w:val="105"/>
        </w:rPr>
        <w:t>e</w:t>
      </w:r>
      <w:r>
        <w:rPr>
          <w:spacing w:val="-24"/>
          <w:w w:val="105"/>
        </w:rPr>
        <w:t xml:space="preserve"> </w:t>
      </w:r>
      <w:r>
        <w:rPr>
          <w:w w:val="105"/>
        </w:rPr>
        <w:t>out</w:t>
      </w:r>
      <w:r>
        <w:rPr>
          <w:spacing w:val="-25"/>
          <w:w w:val="105"/>
        </w:rPr>
        <w:t xml:space="preserve"> </w:t>
      </w:r>
      <w:r>
        <w:rPr>
          <w:w w:val="105"/>
        </w:rPr>
        <w:t>of</w:t>
      </w:r>
      <w:r>
        <w:rPr>
          <w:spacing w:val="-24"/>
          <w:w w:val="105"/>
        </w:rPr>
        <w:t xml:space="preserve"> </w:t>
      </w:r>
      <w:r>
        <w:rPr>
          <w:w w:val="105"/>
        </w:rPr>
        <w:t>li</w:t>
      </w:r>
      <w:r>
        <w:rPr>
          <w:spacing w:val="-5"/>
          <w:w w:val="105"/>
        </w:rPr>
        <w:t>f</w:t>
      </w:r>
      <w:r>
        <w:rPr>
          <w:w w:val="105"/>
        </w:rPr>
        <w:t>e</w:t>
      </w:r>
    </w:p>
    <w:p w:rsidR="00C3500C" w:rsidRPr="00C3500C" w:rsidRDefault="00C3500C" w:rsidP="00C3500C">
      <w:pPr>
        <w:pStyle w:val="Heading3"/>
        <w:rPr>
          <w:b/>
        </w:rPr>
      </w:pPr>
      <w:r>
        <w:rPr>
          <w:w w:val="95"/>
        </w:rPr>
        <w:t>H</w:t>
      </w:r>
      <w:r>
        <w:rPr>
          <w:spacing w:val="-3"/>
          <w:w w:val="95"/>
        </w:rPr>
        <w:t>o</w:t>
      </w:r>
      <w:r>
        <w:rPr>
          <w:w w:val="95"/>
        </w:rPr>
        <w:t xml:space="preserve">w </w:t>
      </w:r>
      <w:r>
        <w:rPr>
          <w:spacing w:val="-2"/>
          <w:w w:val="95"/>
        </w:rPr>
        <w:t>c</w:t>
      </w:r>
      <w:r>
        <w:rPr>
          <w:w w:val="95"/>
        </w:rPr>
        <w:t>an</w:t>
      </w:r>
      <w:r>
        <w:rPr>
          <w:spacing w:val="1"/>
          <w:w w:val="95"/>
        </w:rPr>
        <w:t xml:space="preserve"> </w:t>
      </w:r>
      <w:r>
        <w:rPr>
          <w:spacing w:val="-2"/>
          <w:w w:val="95"/>
        </w:rPr>
        <w:t>w</w:t>
      </w:r>
      <w:r>
        <w:rPr>
          <w:w w:val="95"/>
        </w:rPr>
        <w:t xml:space="preserve">e </w:t>
      </w:r>
      <w:r>
        <w:rPr>
          <w:spacing w:val="-2"/>
          <w:w w:val="95"/>
        </w:rPr>
        <w:t>c</w:t>
      </w:r>
      <w:r>
        <w:rPr>
          <w:w w:val="95"/>
        </w:rPr>
        <w:t>a</w:t>
      </w:r>
      <w:r>
        <w:rPr>
          <w:spacing w:val="-7"/>
          <w:w w:val="95"/>
        </w:rPr>
        <w:t>r</w:t>
      </w:r>
      <w:r>
        <w:rPr>
          <w:w w:val="95"/>
        </w:rPr>
        <w:t>e</w:t>
      </w:r>
      <w:r>
        <w:rPr>
          <w:spacing w:val="1"/>
          <w:w w:val="95"/>
        </w:rPr>
        <w:t xml:space="preserve"> </w:t>
      </w:r>
      <w:r>
        <w:rPr>
          <w:spacing w:val="-4"/>
          <w:w w:val="95"/>
        </w:rPr>
        <w:t>f</w:t>
      </w:r>
      <w:r>
        <w:rPr>
          <w:w w:val="95"/>
        </w:rPr>
        <w:t>or</w:t>
      </w:r>
      <w:r>
        <w:rPr>
          <w:spacing w:val="1"/>
          <w:w w:val="95"/>
        </w:rPr>
        <w:t xml:space="preserve"> </w:t>
      </w:r>
      <w:r>
        <w:rPr>
          <w:w w:val="95"/>
        </w:rPr>
        <w:t>our men</w:t>
      </w:r>
      <w:r>
        <w:rPr>
          <w:spacing w:val="-1"/>
          <w:w w:val="95"/>
        </w:rPr>
        <w:t>t</w:t>
      </w:r>
      <w:r>
        <w:rPr>
          <w:w w:val="95"/>
        </w:rPr>
        <w:t>al</w:t>
      </w:r>
      <w:r>
        <w:rPr>
          <w:spacing w:val="1"/>
          <w:w w:val="95"/>
        </w:rPr>
        <w:t xml:space="preserve"> </w:t>
      </w:r>
      <w:r>
        <w:rPr>
          <w:w w:val="95"/>
        </w:rPr>
        <w:t>health?</w:t>
      </w:r>
    </w:p>
    <w:p w:rsidR="00C3500C" w:rsidRPr="00C3500C" w:rsidRDefault="00C3500C" w:rsidP="00C3500C">
      <w:pPr>
        <w:pStyle w:val="BodyText"/>
        <w:spacing w:line="265" w:lineRule="auto"/>
        <w:ind w:left="147" w:right="1297"/>
      </w:pPr>
      <w:r w:rsidRPr="00C3500C">
        <w:t>There are simple ways to maintain good mental health</w:t>
      </w:r>
      <w:r>
        <w:t>.</w:t>
      </w:r>
    </w:p>
    <w:p w:rsidR="00C3500C" w:rsidRDefault="00C3500C" w:rsidP="000226A5">
      <w:pPr>
        <w:pStyle w:val="ListParagraph"/>
      </w:pPr>
      <w:r>
        <w:t>Choose</w:t>
      </w:r>
      <w:r>
        <w:rPr>
          <w:spacing w:val="-1"/>
        </w:rPr>
        <w:t xml:space="preserve"> </w:t>
      </w:r>
      <w:r>
        <w:t>a balan</w:t>
      </w:r>
      <w:r>
        <w:rPr>
          <w:spacing w:val="-4"/>
        </w:rPr>
        <w:t>c</w:t>
      </w:r>
      <w:r>
        <w:t>ed diet,</w:t>
      </w:r>
      <w:r>
        <w:rPr>
          <w:spacing w:val="-1"/>
        </w:rPr>
        <w:t xml:space="preserve"> </w:t>
      </w:r>
      <w:r>
        <w:rPr>
          <w:spacing w:val="-7"/>
        </w:rPr>
        <w:t>r</w:t>
      </w:r>
      <w:r>
        <w:t xml:space="preserve">egular </w:t>
      </w:r>
      <w:r>
        <w:rPr>
          <w:spacing w:val="-5"/>
        </w:rPr>
        <w:t>e</w:t>
      </w:r>
      <w:r>
        <w:rPr>
          <w:spacing w:val="-6"/>
        </w:rPr>
        <w:t>x</w:t>
      </w:r>
      <w:r>
        <w:t>e</w:t>
      </w:r>
      <w:r>
        <w:rPr>
          <w:spacing w:val="-8"/>
        </w:rPr>
        <w:t>r</w:t>
      </w:r>
      <w:r>
        <w:t xml:space="preserve">cise, </w:t>
      </w:r>
      <w:r>
        <w:rPr>
          <w:spacing w:val="-4"/>
        </w:rPr>
        <w:t>l</w:t>
      </w:r>
      <w:r>
        <w:rPr>
          <w:spacing w:val="-3"/>
        </w:rPr>
        <w:t>o</w:t>
      </w:r>
      <w:r>
        <w:t>w-risk</w:t>
      </w:r>
      <w:r>
        <w:rPr>
          <w:w w:val="109"/>
        </w:rPr>
        <w:t xml:space="preserve"> </w:t>
      </w:r>
      <w:r>
        <w:t>drinking</w:t>
      </w:r>
      <w:r>
        <w:rPr>
          <w:spacing w:val="4"/>
        </w:rPr>
        <w:t xml:space="preserve"> </w:t>
      </w:r>
      <w:r>
        <w:t>and</w:t>
      </w:r>
      <w:r>
        <w:rPr>
          <w:spacing w:val="4"/>
        </w:rPr>
        <w:t xml:space="preserve"> </w:t>
      </w:r>
      <w:r>
        <w:t>don’t</w:t>
      </w:r>
      <w:r>
        <w:rPr>
          <w:spacing w:val="4"/>
        </w:rPr>
        <w:t xml:space="preserve"> </w:t>
      </w:r>
      <w:r>
        <w:t>smo</w:t>
      </w:r>
      <w:r>
        <w:rPr>
          <w:spacing w:val="-5"/>
        </w:rPr>
        <w:t>k</w:t>
      </w:r>
      <w:r>
        <w:t>e</w:t>
      </w:r>
    </w:p>
    <w:p w:rsidR="00C3500C" w:rsidRDefault="00C3500C" w:rsidP="000226A5">
      <w:pPr>
        <w:pStyle w:val="ListParagraph"/>
      </w:pPr>
      <w:r>
        <w:t>Spend</w:t>
      </w:r>
      <w:r>
        <w:rPr>
          <w:spacing w:val="-4"/>
        </w:rPr>
        <w:t xml:space="preserve"> </w:t>
      </w:r>
      <w:r>
        <w:t>time</w:t>
      </w:r>
      <w:r>
        <w:rPr>
          <w:spacing w:val="-3"/>
        </w:rPr>
        <w:t xml:space="preserve"> </w:t>
      </w:r>
      <w:r>
        <w:t>with</w:t>
      </w:r>
      <w:r>
        <w:rPr>
          <w:spacing w:val="-3"/>
        </w:rPr>
        <w:t xml:space="preserve"> </w:t>
      </w:r>
      <w:r>
        <w:t>friends</w:t>
      </w:r>
      <w:r>
        <w:rPr>
          <w:spacing w:val="-4"/>
        </w:rPr>
        <w:t xml:space="preserve"> </w:t>
      </w:r>
      <w:r>
        <w:t>and</w:t>
      </w:r>
      <w:r>
        <w:rPr>
          <w:spacing w:val="-3"/>
        </w:rPr>
        <w:t xml:space="preserve"> </w:t>
      </w:r>
      <w:r>
        <w:rPr>
          <w:spacing w:val="-5"/>
        </w:rPr>
        <w:t>f</w:t>
      </w:r>
      <w:r>
        <w:t>ami</w:t>
      </w:r>
      <w:r>
        <w:rPr>
          <w:spacing w:val="-6"/>
        </w:rPr>
        <w:t>l</w:t>
      </w:r>
      <w:r>
        <w:t>y</w:t>
      </w:r>
      <w:r>
        <w:rPr>
          <w:spacing w:val="-3"/>
        </w:rPr>
        <w:t xml:space="preserve"> </w:t>
      </w:r>
      <w:r>
        <w:t>and</w:t>
      </w:r>
      <w:r>
        <w:rPr>
          <w:spacing w:val="-4"/>
        </w:rPr>
        <w:t xml:space="preserve"> </w:t>
      </w:r>
      <w:r>
        <w:t>do</w:t>
      </w:r>
      <w:r>
        <w:rPr>
          <w:spacing w:val="-3"/>
        </w:rPr>
        <w:t xml:space="preserve"> </w:t>
      </w:r>
      <w:r>
        <w:t>at</w:t>
      </w:r>
      <w:r>
        <w:rPr>
          <w:spacing w:val="-3"/>
        </w:rPr>
        <w:t xml:space="preserve"> </w:t>
      </w:r>
      <w:r>
        <w:rPr>
          <w:spacing w:val="-5"/>
        </w:rPr>
        <w:t>l</w:t>
      </w:r>
      <w:r>
        <w:t>ea</w:t>
      </w:r>
      <w:r>
        <w:rPr>
          <w:spacing w:val="-4"/>
        </w:rPr>
        <w:t>s</w:t>
      </w:r>
      <w:r>
        <w:t>t</w:t>
      </w:r>
      <w:r>
        <w:rPr>
          <w:w w:val="119"/>
        </w:rPr>
        <w:t xml:space="preserve"> </w:t>
      </w:r>
      <w:r>
        <w:t>one</w:t>
      </w:r>
      <w:r>
        <w:rPr>
          <w:spacing w:val="-14"/>
        </w:rPr>
        <w:t xml:space="preserve"> </w:t>
      </w:r>
      <w:r>
        <w:t>p</w:t>
      </w:r>
      <w:r>
        <w:rPr>
          <w:spacing w:val="-6"/>
        </w:rPr>
        <w:t>l</w:t>
      </w:r>
      <w:r>
        <w:t>easant</w:t>
      </w:r>
      <w:r>
        <w:rPr>
          <w:spacing w:val="-13"/>
        </w:rPr>
        <w:t xml:space="preserve"> </w:t>
      </w:r>
      <w:r>
        <w:t>thing</w:t>
      </w:r>
      <w:r>
        <w:rPr>
          <w:spacing w:val="-13"/>
        </w:rPr>
        <w:t xml:space="preserve"> </w:t>
      </w:r>
      <w:r>
        <w:t>each</w:t>
      </w:r>
      <w:r>
        <w:rPr>
          <w:spacing w:val="-14"/>
        </w:rPr>
        <w:t xml:space="preserve"> </w:t>
      </w:r>
      <w:r>
        <w:t>day</w:t>
      </w:r>
    </w:p>
    <w:p w:rsidR="00C3500C" w:rsidRDefault="00C3500C" w:rsidP="000226A5">
      <w:pPr>
        <w:pStyle w:val="ListParagraph"/>
      </w:pPr>
      <w:r>
        <w:t>E</w:t>
      </w:r>
      <w:r>
        <w:rPr>
          <w:spacing w:val="-6"/>
        </w:rPr>
        <w:t>x</w:t>
      </w:r>
      <w:r>
        <w:t>e</w:t>
      </w:r>
      <w:r>
        <w:rPr>
          <w:spacing w:val="-8"/>
        </w:rPr>
        <w:t>r</w:t>
      </w:r>
      <w:r>
        <w:t>cise</w:t>
      </w:r>
      <w:r>
        <w:rPr>
          <w:spacing w:val="1"/>
        </w:rPr>
        <w:t xml:space="preserve"> </w:t>
      </w:r>
      <w:r>
        <w:t>and</w:t>
      </w:r>
      <w:r>
        <w:rPr>
          <w:spacing w:val="1"/>
        </w:rPr>
        <w:t xml:space="preserve"> </w:t>
      </w:r>
      <w:r>
        <w:t>nourish</w:t>
      </w:r>
      <w:r>
        <w:rPr>
          <w:spacing w:val="1"/>
        </w:rPr>
        <w:t xml:space="preserve"> </w:t>
      </w:r>
      <w:r>
        <w:rPr>
          <w:spacing w:val="-4"/>
        </w:rPr>
        <w:t>y</w:t>
      </w:r>
      <w:r>
        <w:t>our</w:t>
      </w:r>
      <w:r>
        <w:rPr>
          <w:spacing w:val="2"/>
        </w:rPr>
        <w:t xml:space="preserve"> </w:t>
      </w:r>
      <w:r>
        <w:t>mind</w:t>
      </w:r>
      <w:r>
        <w:rPr>
          <w:spacing w:val="1"/>
        </w:rPr>
        <w:t xml:space="preserve"> </w:t>
      </w:r>
      <w:r>
        <w:t>with</w:t>
      </w:r>
      <w:r>
        <w:rPr>
          <w:spacing w:val="1"/>
        </w:rPr>
        <w:t xml:space="preserve"> </w:t>
      </w:r>
      <w:r>
        <w:t>in</w:t>
      </w:r>
      <w:r>
        <w:rPr>
          <w:spacing w:val="-2"/>
        </w:rPr>
        <w:t>t</w:t>
      </w:r>
      <w:r>
        <w:t>e</w:t>
      </w:r>
      <w:r>
        <w:rPr>
          <w:spacing w:val="-8"/>
        </w:rPr>
        <w:t>r</w:t>
      </w:r>
      <w:r>
        <w:t>e</w:t>
      </w:r>
      <w:r>
        <w:rPr>
          <w:spacing w:val="-4"/>
        </w:rPr>
        <w:t>s</w:t>
      </w:r>
      <w:r>
        <w:t>ts</w:t>
      </w:r>
      <w:r>
        <w:rPr>
          <w:spacing w:val="2"/>
        </w:rPr>
        <w:t xml:space="preserve"> </w:t>
      </w:r>
      <w:r>
        <w:t>and</w:t>
      </w:r>
      <w:r>
        <w:rPr>
          <w:w w:val="97"/>
        </w:rPr>
        <w:t xml:space="preserve"> </w:t>
      </w:r>
      <w:r>
        <w:t>hobbies</w:t>
      </w:r>
      <w:r>
        <w:rPr>
          <w:spacing w:val="-4"/>
        </w:rPr>
        <w:t xml:space="preserve"> </w:t>
      </w:r>
      <w:r>
        <w:t>and</w:t>
      </w:r>
      <w:r>
        <w:rPr>
          <w:spacing w:val="-4"/>
        </w:rPr>
        <w:t xml:space="preserve"> </w:t>
      </w:r>
      <w:r>
        <w:t>meet</w:t>
      </w:r>
      <w:r>
        <w:rPr>
          <w:spacing w:val="-4"/>
        </w:rPr>
        <w:t xml:space="preserve"> </w:t>
      </w:r>
      <w:r>
        <w:t>n</w:t>
      </w:r>
      <w:r>
        <w:rPr>
          <w:spacing w:val="-3"/>
        </w:rPr>
        <w:t>e</w:t>
      </w:r>
      <w:r>
        <w:t>w</w:t>
      </w:r>
      <w:r>
        <w:rPr>
          <w:spacing w:val="-4"/>
        </w:rPr>
        <w:t xml:space="preserve"> </w:t>
      </w:r>
      <w:r>
        <w:t>friends</w:t>
      </w:r>
      <w:r>
        <w:rPr>
          <w:spacing w:val="-4"/>
        </w:rPr>
        <w:t xml:space="preserve"> </w:t>
      </w:r>
      <w:r>
        <w:t>at</w:t>
      </w:r>
      <w:r>
        <w:rPr>
          <w:spacing w:val="-4"/>
        </w:rPr>
        <w:t xml:space="preserve"> </w:t>
      </w:r>
      <w:r>
        <w:t>the</w:t>
      </w:r>
      <w:r>
        <w:rPr>
          <w:spacing w:val="-4"/>
        </w:rPr>
        <w:t xml:space="preserve"> </w:t>
      </w:r>
      <w:r>
        <w:t>same</w:t>
      </w:r>
      <w:r>
        <w:rPr>
          <w:spacing w:val="-4"/>
        </w:rPr>
        <w:t xml:space="preserve"> </w:t>
      </w:r>
      <w:r>
        <w:t>time</w:t>
      </w:r>
    </w:p>
    <w:p w:rsidR="00C3500C" w:rsidRDefault="00C3500C" w:rsidP="000226A5">
      <w:pPr>
        <w:pStyle w:val="ListParagraph"/>
      </w:pPr>
      <w:r>
        <w:lastRenderedPageBreak/>
        <w:t xml:space="preserve">Connect with </w:t>
      </w:r>
      <w:r>
        <w:rPr>
          <w:spacing w:val="-4"/>
        </w:rPr>
        <w:t>y</w:t>
      </w:r>
      <w:r>
        <w:t>our</w:t>
      </w:r>
      <w:r>
        <w:rPr>
          <w:spacing w:val="1"/>
        </w:rPr>
        <w:t xml:space="preserve"> </w:t>
      </w:r>
      <w:r>
        <w:rPr>
          <w:spacing w:val="-5"/>
        </w:rPr>
        <w:t>c</w:t>
      </w:r>
      <w:r>
        <w:t xml:space="preserve">ommunity: </w:t>
      </w:r>
      <w:r>
        <w:rPr>
          <w:spacing w:val="-4"/>
        </w:rPr>
        <w:t>y</w:t>
      </w:r>
      <w:r>
        <w:t xml:space="preserve">our </w:t>
      </w:r>
      <w:r>
        <w:rPr>
          <w:spacing w:val="-4"/>
        </w:rPr>
        <w:t>l</w:t>
      </w:r>
      <w:r>
        <w:t>o</w:t>
      </w:r>
      <w:r>
        <w:rPr>
          <w:spacing w:val="-4"/>
        </w:rPr>
        <w:t>c</w:t>
      </w:r>
      <w:r>
        <w:t>al</w:t>
      </w:r>
      <w:r>
        <w:rPr>
          <w:spacing w:val="1"/>
        </w:rPr>
        <w:t xml:space="preserve"> </w:t>
      </w:r>
      <w:r>
        <w:rPr>
          <w:spacing w:val="-5"/>
        </w:rPr>
        <w:t>c</w:t>
      </w:r>
      <w:r>
        <w:t>ouncil,</w:t>
      </w:r>
      <w:r>
        <w:rPr>
          <w:w w:val="102"/>
        </w:rPr>
        <w:t xml:space="preserve"> </w:t>
      </w:r>
      <w:r>
        <w:t>chu</w:t>
      </w:r>
      <w:r>
        <w:rPr>
          <w:spacing w:val="-8"/>
        </w:rPr>
        <w:t>r</w:t>
      </w:r>
      <w:r>
        <w:t>ch,</w:t>
      </w:r>
      <w:r>
        <w:rPr>
          <w:spacing w:val="4"/>
        </w:rPr>
        <w:t xml:space="preserve"> </w:t>
      </w:r>
      <w:r>
        <w:t>club</w:t>
      </w:r>
      <w:r>
        <w:rPr>
          <w:spacing w:val="3"/>
        </w:rPr>
        <w:t xml:space="preserve"> </w:t>
      </w:r>
      <w:r>
        <w:t>or</w:t>
      </w:r>
      <w:r>
        <w:rPr>
          <w:spacing w:val="4"/>
        </w:rPr>
        <w:t xml:space="preserve"> </w:t>
      </w:r>
      <w:proofErr w:type="spellStart"/>
      <w:r>
        <w:t>neighbourhood</w:t>
      </w:r>
      <w:proofErr w:type="spellEnd"/>
      <w:r>
        <w:rPr>
          <w:spacing w:val="4"/>
        </w:rPr>
        <w:t xml:space="preserve"> </w:t>
      </w:r>
      <w:proofErr w:type="spellStart"/>
      <w:r>
        <w:rPr>
          <w:spacing w:val="-5"/>
        </w:rPr>
        <w:t>c</w:t>
      </w:r>
      <w:r>
        <w:t>ent</w:t>
      </w:r>
      <w:r>
        <w:rPr>
          <w:spacing w:val="-8"/>
        </w:rPr>
        <w:t>r</w:t>
      </w:r>
      <w:r>
        <w:t>e</w:t>
      </w:r>
      <w:proofErr w:type="spellEnd"/>
      <w:r>
        <w:rPr>
          <w:spacing w:val="4"/>
        </w:rPr>
        <w:t xml:space="preserve"> </w:t>
      </w:r>
      <w:r>
        <w:t>will</w:t>
      </w:r>
      <w:r>
        <w:rPr>
          <w:spacing w:val="4"/>
        </w:rPr>
        <w:t xml:space="preserve"> </w:t>
      </w:r>
      <w:r>
        <w:t>be</w:t>
      </w:r>
      <w:r>
        <w:rPr>
          <w:spacing w:val="4"/>
        </w:rPr>
        <w:t xml:space="preserve"> </w:t>
      </w:r>
      <w:r>
        <w:t>a</w:t>
      </w:r>
      <w:r>
        <w:rPr>
          <w:w w:val="94"/>
        </w:rPr>
        <w:t xml:space="preserve"> </w:t>
      </w:r>
      <w:r>
        <w:t>sou</w:t>
      </w:r>
      <w:r>
        <w:rPr>
          <w:spacing w:val="-8"/>
        </w:rPr>
        <w:t>r</w:t>
      </w:r>
      <w:r>
        <w:rPr>
          <w:spacing w:val="-5"/>
        </w:rPr>
        <w:t>c</w:t>
      </w:r>
      <w:r>
        <w:t>e</w:t>
      </w:r>
      <w:r>
        <w:rPr>
          <w:spacing w:val="-9"/>
        </w:rPr>
        <w:t xml:space="preserve"> </w:t>
      </w:r>
      <w:r>
        <w:t>of</w:t>
      </w:r>
      <w:r>
        <w:rPr>
          <w:spacing w:val="-9"/>
        </w:rPr>
        <w:t xml:space="preserve"> </w:t>
      </w:r>
      <w:r>
        <w:t>ideas</w:t>
      </w:r>
    </w:p>
    <w:p w:rsidR="00C3500C" w:rsidRDefault="00C3500C" w:rsidP="000226A5">
      <w:pPr>
        <w:pStyle w:val="ListParagraph"/>
      </w:pPr>
      <w:r>
        <w:rPr>
          <w:spacing w:val="-21"/>
          <w:w w:val="105"/>
        </w:rPr>
        <w:t>T</w:t>
      </w:r>
      <w:r>
        <w:rPr>
          <w:w w:val="105"/>
        </w:rPr>
        <w:t>alk</w:t>
      </w:r>
      <w:r>
        <w:rPr>
          <w:spacing w:val="-21"/>
          <w:w w:val="105"/>
        </w:rPr>
        <w:t xml:space="preserve"> </w:t>
      </w:r>
      <w:r>
        <w:rPr>
          <w:spacing w:val="-2"/>
          <w:w w:val="105"/>
        </w:rPr>
        <w:t>t</w:t>
      </w:r>
      <w:r>
        <w:rPr>
          <w:w w:val="105"/>
        </w:rPr>
        <w:t>o</w:t>
      </w:r>
      <w:r>
        <w:rPr>
          <w:spacing w:val="-20"/>
          <w:w w:val="105"/>
        </w:rPr>
        <w:t xml:space="preserve"> </w:t>
      </w:r>
      <w:r>
        <w:rPr>
          <w:spacing w:val="-4"/>
          <w:w w:val="105"/>
        </w:rPr>
        <w:t>y</w:t>
      </w:r>
      <w:r>
        <w:rPr>
          <w:w w:val="105"/>
        </w:rPr>
        <w:t>our</w:t>
      </w:r>
      <w:r>
        <w:rPr>
          <w:spacing w:val="-20"/>
          <w:w w:val="105"/>
        </w:rPr>
        <w:t xml:space="preserve"> </w:t>
      </w:r>
      <w:r>
        <w:rPr>
          <w:spacing w:val="-5"/>
          <w:w w:val="105"/>
        </w:rPr>
        <w:t>f</w:t>
      </w:r>
      <w:r>
        <w:rPr>
          <w:w w:val="105"/>
        </w:rPr>
        <w:t>ami</w:t>
      </w:r>
      <w:r>
        <w:rPr>
          <w:spacing w:val="-6"/>
          <w:w w:val="105"/>
        </w:rPr>
        <w:t>l</w:t>
      </w:r>
      <w:r>
        <w:rPr>
          <w:w w:val="105"/>
        </w:rPr>
        <w:t>y</w:t>
      </w:r>
      <w:r>
        <w:rPr>
          <w:spacing w:val="-21"/>
          <w:w w:val="105"/>
        </w:rPr>
        <w:t xml:space="preserve"> </w:t>
      </w:r>
      <w:r>
        <w:rPr>
          <w:w w:val="105"/>
        </w:rPr>
        <w:t>or</w:t>
      </w:r>
      <w:r>
        <w:rPr>
          <w:spacing w:val="-20"/>
          <w:w w:val="105"/>
        </w:rPr>
        <w:t xml:space="preserve"> </w:t>
      </w:r>
      <w:r>
        <w:rPr>
          <w:w w:val="105"/>
        </w:rPr>
        <w:t>ma</w:t>
      </w:r>
      <w:r>
        <w:rPr>
          <w:spacing w:val="-2"/>
          <w:w w:val="105"/>
        </w:rPr>
        <w:t>t</w:t>
      </w:r>
      <w:r>
        <w:rPr>
          <w:w w:val="105"/>
        </w:rPr>
        <w:t>es</w:t>
      </w:r>
      <w:r>
        <w:rPr>
          <w:spacing w:val="-20"/>
          <w:w w:val="105"/>
        </w:rPr>
        <w:t xml:space="preserve"> </w:t>
      </w:r>
      <w:r>
        <w:rPr>
          <w:w w:val="105"/>
        </w:rPr>
        <w:t>–</w:t>
      </w:r>
      <w:r>
        <w:rPr>
          <w:spacing w:val="-20"/>
          <w:w w:val="105"/>
        </w:rPr>
        <w:t xml:space="preserve"> </w:t>
      </w:r>
      <w:r>
        <w:rPr>
          <w:w w:val="105"/>
        </w:rPr>
        <w:t>don’t</w:t>
      </w:r>
      <w:r>
        <w:rPr>
          <w:spacing w:val="-21"/>
          <w:w w:val="105"/>
        </w:rPr>
        <w:t xml:space="preserve"> </w:t>
      </w:r>
      <w:r>
        <w:rPr>
          <w:w w:val="105"/>
        </w:rPr>
        <w:t>bott</w:t>
      </w:r>
      <w:r>
        <w:rPr>
          <w:spacing w:val="-6"/>
          <w:w w:val="105"/>
        </w:rPr>
        <w:t>l</w:t>
      </w:r>
      <w:r>
        <w:rPr>
          <w:w w:val="105"/>
        </w:rPr>
        <w:t>e</w:t>
      </w:r>
      <w:r>
        <w:rPr>
          <w:spacing w:val="-20"/>
          <w:w w:val="105"/>
        </w:rPr>
        <w:t xml:space="preserve"> </w:t>
      </w:r>
      <w:r>
        <w:rPr>
          <w:w w:val="105"/>
        </w:rPr>
        <w:t>it</w:t>
      </w:r>
      <w:r>
        <w:rPr>
          <w:spacing w:val="-20"/>
          <w:w w:val="105"/>
        </w:rPr>
        <w:t xml:space="preserve"> </w:t>
      </w:r>
      <w:r>
        <w:rPr>
          <w:w w:val="105"/>
        </w:rPr>
        <w:t>up</w:t>
      </w:r>
    </w:p>
    <w:p w:rsidR="00C3500C" w:rsidRDefault="00C3500C" w:rsidP="000226A5">
      <w:pPr>
        <w:pStyle w:val="ListParagraph"/>
      </w:pPr>
      <w:r>
        <w:rPr>
          <w:noProof/>
        </w:rPr>
        <mc:AlternateContent>
          <mc:Choice Requires="wpg">
            <w:drawing>
              <wp:anchor distT="0" distB="0" distL="114300" distR="114300" simplePos="0" relativeHeight="251673600" behindDoc="1" locked="0" layoutInCell="1" allowOverlap="1" wp14:anchorId="3F0BC7F7" wp14:editId="4203378E">
                <wp:simplePos x="0" y="0"/>
                <wp:positionH relativeFrom="page">
                  <wp:posOffset>173990</wp:posOffset>
                </wp:positionH>
                <wp:positionV relativeFrom="paragraph">
                  <wp:posOffset>1098550</wp:posOffset>
                </wp:positionV>
                <wp:extent cx="7212330" cy="754380"/>
                <wp:effectExtent l="254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2330" cy="754380"/>
                          <a:chOff x="274" y="1730"/>
                          <a:chExt cx="11358" cy="1188"/>
                        </a:xfrm>
                      </wpg:grpSpPr>
                      <wpg:grpSp>
                        <wpg:cNvPr id="12" name="Group 17"/>
                        <wpg:cNvGrpSpPr>
                          <a:grpSpLocks/>
                        </wpg:cNvGrpSpPr>
                        <wpg:grpSpPr bwMode="auto">
                          <a:xfrm>
                            <a:off x="284" y="1740"/>
                            <a:ext cx="11338" cy="1168"/>
                            <a:chOff x="284" y="1740"/>
                            <a:chExt cx="11338" cy="1168"/>
                          </a:xfrm>
                        </wpg:grpSpPr>
                        <wps:wsp>
                          <wps:cNvPr id="13" name="Freeform 18"/>
                          <wps:cNvSpPr>
                            <a:spLocks/>
                          </wps:cNvSpPr>
                          <wps:spPr bwMode="auto">
                            <a:xfrm>
                              <a:off x="284" y="1740"/>
                              <a:ext cx="11338" cy="1168"/>
                            </a:xfrm>
                            <a:custGeom>
                              <a:avLst/>
                              <a:gdLst>
                                <a:gd name="T0" fmla="+- 0 454 284"/>
                                <a:gd name="T1" fmla="*/ T0 w 11338"/>
                                <a:gd name="T2" fmla="+- 0 1740 1740"/>
                                <a:gd name="T3" fmla="*/ 1740 h 1168"/>
                                <a:gd name="T4" fmla="+- 0 382 284"/>
                                <a:gd name="T5" fmla="*/ T4 w 11338"/>
                                <a:gd name="T6" fmla="+- 0 1741 1740"/>
                                <a:gd name="T7" fmla="*/ 1741 h 1168"/>
                                <a:gd name="T8" fmla="+- 0 317 284"/>
                                <a:gd name="T9" fmla="*/ T8 w 11338"/>
                                <a:gd name="T10" fmla="+- 0 1752 1740"/>
                                <a:gd name="T11" fmla="*/ 1752 h 1168"/>
                                <a:gd name="T12" fmla="+- 0 286 284"/>
                                <a:gd name="T13" fmla="*/ T12 w 11338"/>
                                <a:gd name="T14" fmla="+- 0 1811 1740"/>
                                <a:gd name="T15" fmla="*/ 1811 h 1168"/>
                                <a:gd name="T16" fmla="+- 0 284 284"/>
                                <a:gd name="T17" fmla="*/ T16 w 11338"/>
                                <a:gd name="T18" fmla="+- 0 1870 1740"/>
                                <a:gd name="T19" fmla="*/ 1870 h 1168"/>
                                <a:gd name="T20" fmla="+- 0 284 284"/>
                                <a:gd name="T21" fmla="*/ T20 w 11338"/>
                                <a:gd name="T22" fmla="+- 0 2777 1740"/>
                                <a:gd name="T23" fmla="*/ 2777 h 1168"/>
                                <a:gd name="T24" fmla="+- 0 290 284"/>
                                <a:gd name="T25" fmla="*/ T24 w 11338"/>
                                <a:gd name="T26" fmla="+- 0 2857 1740"/>
                                <a:gd name="T27" fmla="*/ 2857 h 1168"/>
                                <a:gd name="T28" fmla="+- 0 334 284"/>
                                <a:gd name="T29" fmla="*/ T28 w 11338"/>
                                <a:gd name="T30" fmla="+- 0 2901 1740"/>
                                <a:gd name="T31" fmla="*/ 2901 h 1168"/>
                                <a:gd name="T32" fmla="+- 0 414 284"/>
                                <a:gd name="T33" fmla="*/ T32 w 11338"/>
                                <a:gd name="T34" fmla="+- 0 2908 1740"/>
                                <a:gd name="T35" fmla="*/ 2908 h 1168"/>
                                <a:gd name="T36" fmla="+- 0 11491 284"/>
                                <a:gd name="T37" fmla="*/ T36 w 11338"/>
                                <a:gd name="T38" fmla="+- 0 2908 1740"/>
                                <a:gd name="T39" fmla="*/ 2908 h 1168"/>
                                <a:gd name="T40" fmla="+- 0 11523 284"/>
                                <a:gd name="T41" fmla="*/ T40 w 11338"/>
                                <a:gd name="T42" fmla="+- 0 2907 1740"/>
                                <a:gd name="T43" fmla="*/ 2907 h 1168"/>
                                <a:gd name="T44" fmla="+- 0 11588 284"/>
                                <a:gd name="T45" fmla="*/ T44 w 11338"/>
                                <a:gd name="T46" fmla="+- 0 2895 1740"/>
                                <a:gd name="T47" fmla="*/ 2895 h 1168"/>
                                <a:gd name="T48" fmla="+- 0 11619 284"/>
                                <a:gd name="T49" fmla="*/ T48 w 11338"/>
                                <a:gd name="T50" fmla="+- 0 2836 1740"/>
                                <a:gd name="T51" fmla="*/ 2836 h 1168"/>
                                <a:gd name="T52" fmla="+- 0 11622 284"/>
                                <a:gd name="T53" fmla="*/ T52 w 11338"/>
                                <a:gd name="T54" fmla="+- 0 2777 1740"/>
                                <a:gd name="T55" fmla="*/ 2777 h 1168"/>
                                <a:gd name="T56" fmla="+- 0 11622 284"/>
                                <a:gd name="T57" fmla="*/ T56 w 11338"/>
                                <a:gd name="T58" fmla="+- 0 1870 1740"/>
                                <a:gd name="T59" fmla="*/ 1870 h 1168"/>
                                <a:gd name="T60" fmla="+- 0 11616 284"/>
                                <a:gd name="T61" fmla="*/ T60 w 11338"/>
                                <a:gd name="T62" fmla="+- 0 1790 1740"/>
                                <a:gd name="T63" fmla="*/ 1790 h 1168"/>
                                <a:gd name="T64" fmla="+- 0 11572 284"/>
                                <a:gd name="T65" fmla="*/ T64 w 11338"/>
                                <a:gd name="T66" fmla="+- 0 1746 1740"/>
                                <a:gd name="T67" fmla="*/ 1746 h 1168"/>
                                <a:gd name="T68" fmla="+- 0 11492 284"/>
                                <a:gd name="T69" fmla="*/ T68 w 11338"/>
                                <a:gd name="T70" fmla="+- 0 1740 1740"/>
                                <a:gd name="T71" fmla="*/ 1740 h 1168"/>
                                <a:gd name="T72" fmla="+- 0 454 284"/>
                                <a:gd name="T73" fmla="*/ T72 w 11338"/>
                                <a:gd name="T74" fmla="+- 0 1740 1740"/>
                                <a:gd name="T75" fmla="*/ 1740 h 1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338" h="1168">
                                  <a:moveTo>
                                    <a:pt x="170" y="0"/>
                                  </a:moveTo>
                                  <a:lnTo>
                                    <a:pt x="98" y="1"/>
                                  </a:lnTo>
                                  <a:lnTo>
                                    <a:pt x="33" y="12"/>
                                  </a:lnTo>
                                  <a:lnTo>
                                    <a:pt x="2" y="71"/>
                                  </a:lnTo>
                                  <a:lnTo>
                                    <a:pt x="0" y="130"/>
                                  </a:lnTo>
                                  <a:lnTo>
                                    <a:pt x="0" y="1037"/>
                                  </a:lnTo>
                                  <a:lnTo>
                                    <a:pt x="6" y="1117"/>
                                  </a:lnTo>
                                  <a:lnTo>
                                    <a:pt x="50" y="1161"/>
                                  </a:lnTo>
                                  <a:lnTo>
                                    <a:pt x="130" y="1168"/>
                                  </a:lnTo>
                                  <a:lnTo>
                                    <a:pt x="11207" y="1168"/>
                                  </a:lnTo>
                                  <a:lnTo>
                                    <a:pt x="11239" y="1167"/>
                                  </a:lnTo>
                                  <a:lnTo>
                                    <a:pt x="11304" y="1155"/>
                                  </a:lnTo>
                                  <a:lnTo>
                                    <a:pt x="11335" y="1096"/>
                                  </a:lnTo>
                                  <a:lnTo>
                                    <a:pt x="11338" y="1037"/>
                                  </a:lnTo>
                                  <a:lnTo>
                                    <a:pt x="11338" y="130"/>
                                  </a:lnTo>
                                  <a:lnTo>
                                    <a:pt x="11332" y="50"/>
                                  </a:lnTo>
                                  <a:lnTo>
                                    <a:pt x="11288" y="6"/>
                                  </a:lnTo>
                                  <a:lnTo>
                                    <a:pt x="11208" y="0"/>
                                  </a:lnTo>
                                  <a:lnTo>
                                    <a:pt x="170" y="0"/>
                                  </a:lnTo>
                                  <a:close/>
                                </a:path>
                              </a:pathLst>
                            </a:custGeom>
                            <a:solidFill>
                              <a:srgbClr val="009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5"/>
                        <wpg:cNvGrpSpPr>
                          <a:grpSpLocks/>
                        </wpg:cNvGrpSpPr>
                        <wpg:grpSpPr bwMode="auto">
                          <a:xfrm>
                            <a:off x="9258" y="2241"/>
                            <a:ext cx="141" cy="226"/>
                            <a:chOff x="9258" y="2241"/>
                            <a:chExt cx="141" cy="226"/>
                          </a:xfrm>
                        </wpg:grpSpPr>
                        <wps:wsp>
                          <wps:cNvPr id="15" name="Freeform 16"/>
                          <wps:cNvSpPr>
                            <a:spLocks/>
                          </wps:cNvSpPr>
                          <wps:spPr bwMode="auto">
                            <a:xfrm>
                              <a:off x="9258" y="2241"/>
                              <a:ext cx="141" cy="226"/>
                            </a:xfrm>
                            <a:custGeom>
                              <a:avLst/>
                              <a:gdLst>
                                <a:gd name="T0" fmla="+- 0 9286 9258"/>
                                <a:gd name="T1" fmla="*/ T0 w 141"/>
                                <a:gd name="T2" fmla="+- 0 2241 2241"/>
                                <a:gd name="T3" fmla="*/ 2241 h 226"/>
                                <a:gd name="T4" fmla="+- 0 9258 9258"/>
                                <a:gd name="T5" fmla="*/ T4 w 141"/>
                                <a:gd name="T6" fmla="+- 0 2270 2241"/>
                                <a:gd name="T7" fmla="*/ 2270 h 226"/>
                                <a:gd name="T8" fmla="+- 0 9343 9258"/>
                                <a:gd name="T9" fmla="*/ T8 w 141"/>
                                <a:gd name="T10" fmla="+- 0 2354 2241"/>
                                <a:gd name="T11" fmla="*/ 2354 h 226"/>
                                <a:gd name="T12" fmla="+- 0 9258 9258"/>
                                <a:gd name="T13" fmla="*/ T12 w 141"/>
                                <a:gd name="T14" fmla="+- 0 2439 2241"/>
                                <a:gd name="T15" fmla="*/ 2439 h 226"/>
                                <a:gd name="T16" fmla="+- 0 9286 9258"/>
                                <a:gd name="T17" fmla="*/ T16 w 141"/>
                                <a:gd name="T18" fmla="+- 0 2468 2241"/>
                                <a:gd name="T19" fmla="*/ 2468 h 226"/>
                                <a:gd name="T20" fmla="+- 0 9399 9258"/>
                                <a:gd name="T21" fmla="*/ T20 w 141"/>
                                <a:gd name="T22" fmla="+- 0 2354 2241"/>
                                <a:gd name="T23" fmla="*/ 2354 h 226"/>
                                <a:gd name="T24" fmla="+- 0 9286 9258"/>
                                <a:gd name="T25" fmla="*/ T24 w 141"/>
                                <a:gd name="T26" fmla="+- 0 2241 2241"/>
                                <a:gd name="T27" fmla="*/ 2241 h 226"/>
                              </a:gdLst>
                              <a:ahLst/>
                              <a:cxnLst>
                                <a:cxn ang="0">
                                  <a:pos x="T1" y="T3"/>
                                </a:cxn>
                                <a:cxn ang="0">
                                  <a:pos x="T5" y="T7"/>
                                </a:cxn>
                                <a:cxn ang="0">
                                  <a:pos x="T9" y="T11"/>
                                </a:cxn>
                                <a:cxn ang="0">
                                  <a:pos x="T13" y="T15"/>
                                </a:cxn>
                                <a:cxn ang="0">
                                  <a:pos x="T17" y="T19"/>
                                </a:cxn>
                                <a:cxn ang="0">
                                  <a:pos x="T21" y="T23"/>
                                </a:cxn>
                                <a:cxn ang="0">
                                  <a:pos x="T25" y="T27"/>
                                </a:cxn>
                              </a:cxnLst>
                              <a:rect l="0" t="0" r="r" b="b"/>
                              <a:pathLst>
                                <a:path w="141" h="226">
                                  <a:moveTo>
                                    <a:pt x="28" y="0"/>
                                  </a:moveTo>
                                  <a:lnTo>
                                    <a:pt x="0" y="29"/>
                                  </a:lnTo>
                                  <a:lnTo>
                                    <a:pt x="85" y="113"/>
                                  </a:lnTo>
                                  <a:lnTo>
                                    <a:pt x="0" y="198"/>
                                  </a:lnTo>
                                  <a:lnTo>
                                    <a:pt x="28" y="227"/>
                                  </a:lnTo>
                                  <a:lnTo>
                                    <a:pt x="141" y="113"/>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2"/>
                        <wpg:cNvGrpSpPr>
                          <a:grpSpLocks/>
                        </wpg:cNvGrpSpPr>
                        <wpg:grpSpPr bwMode="auto">
                          <a:xfrm>
                            <a:off x="10057" y="2243"/>
                            <a:ext cx="141" cy="226"/>
                            <a:chOff x="10057" y="2243"/>
                            <a:chExt cx="141" cy="226"/>
                          </a:xfrm>
                        </wpg:grpSpPr>
                        <wps:wsp>
                          <wps:cNvPr id="17" name="Freeform 14"/>
                          <wps:cNvSpPr>
                            <a:spLocks/>
                          </wps:cNvSpPr>
                          <wps:spPr bwMode="auto">
                            <a:xfrm>
                              <a:off x="10057" y="2243"/>
                              <a:ext cx="141" cy="226"/>
                            </a:xfrm>
                            <a:custGeom>
                              <a:avLst/>
                              <a:gdLst>
                                <a:gd name="T0" fmla="+- 0 10086 10057"/>
                                <a:gd name="T1" fmla="*/ T0 w 141"/>
                                <a:gd name="T2" fmla="+- 0 2243 2243"/>
                                <a:gd name="T3" fmla="*/ 2243 h 226"/>
                                <a:gd name="T4" fmla="+- 0 10057 10057"/>
                                <a:gd name="T5" fmla="*/ T4 w 141"/>
                                <a:gd name="T6" fmla="+- 0 2271 2243"/>
                                <a:gd name="T7" fmla="*/ 2271 h 226"/>
                                <a:gd name="T8" fmla="+- 0 10142 10057"/>
                                <a:gd name="T9" fmla="*/ T8 w 141"/>
                                <a:gd name="T10" fmla="+- 0 2356 2243"/>
                                <a:gd name="T11" fmla="*/ 2356 h 226"/>
                                <a:gd name="T12" fmla="+- 0 10057 10057"/>
                                <a:gd name="T13" fmla="*/ T12 w 141"/>
                                <a:gd name="T14" fmla="+- 0 2440 2243"/>
                                <a:gd name="T15" fmla="*/ 2440 h 226"/>
                                <a:gd name="T16" fmla="+- 0 10086 10057"/>
                                <a:gd name="T17" fmla="*/ T16 w 141"/>
                                <a:gd name="T18" fmla="+- 0 2469 2243"/>
                                <a:gd name="T19" fmla="*/ 2469 h 226"/>
                                <a:gd name="T20" fmla="+- 0 10199 10057"/>
                                <a:gd name="T21" fmla="*/ T20 w 141"/>
                                <a:gd name="T22" fmla="+- 0 2356 2243"/>
                                <a:gd name="T23" fmla="*/ 2356 h 226"/>
                                <a:gd name="T24" fmla="+- 0 10086 10057"/>
                                <a:gd name="T25" fmla="*/ T24 w 141"/>
                                <a:gd name="T26" fmla="+- 0 2243 2243"/>
                                <a:gd name="T27" fmla="*/ 2243 h 226"/>
                              </a:gdLst>
                              <a:ahLst/>
                              <a:cxnLst>
                                <a:cxn ang="0">
                                  <a:pos x="T1" y="T3"/>
                                </a:cxn>
                                <a:cxn ang="0">
                                  <a:pos x="T5" y="T7"/>
                                </a:cxn>
                                <a:cxn ang="0">
                                  <a:pos x="T9" y="T11"/>
                                </a:cxn>
                                <a:cxn ang="0">
                                  <a:pos x="T13" y="T15"/>
                                </a:cxn>
                                <a:cxn ang="0">
                                  <a:pos x="T17" y="T19"/>
                                </a:cxn>
                                <a:cxn ang="0">
                                  <a:pos x="T21" y="T23"/>
                                </a:cxn>
                                <a:cxn ang="0">
                                  <a:pos x="T25" y="T27"/>
                                </a:cxn>
                              </a:cxnLst>
                              <a:rect l="0" t="0" r="r" b="b"/>
                              <a:pathLst>
                                <a:path w="141" h="226">
                                  <a:moveTo>
                                    <a:pt x="29" y="0"/>
                                  </a:moveTo>
                                  <a:lnTo>
                                    <a:pt x="0" y="28"/>
                                  </a:lnTo>
                                  <a:lnTo>
                                    <a:pt x="85" y="113"/>
                                  </a:lnTo>
                                  <a:lnTo>
                                    <a:pt x="0" y="197"/>
                                  </a:lnTo>
                                  <a:lnTo>
                                    <a:pt x="29" y="226"/>
                                  </a:lnTo>
                                  <a:lnTo>
                                    <a:pt x="142" y="113"/>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56" y="1894"/>
                              <a:ext cx="4006" cy="8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3.7pt;margin-top:86.5pt;width:567.9pt;height:59.4pt;z-index:-251642880;mso-position-horizontal-relative:page" coordorigin="274,1730" coordsize="11358,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">
                <v:group id="Group 17" o:spid="_x0000_s1027" style="position:absolute;left:284;top:1740;width:11338;height:1168" coordorigin="284,1740" coordsize="11338,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8" o:spid="_x0000_s1028" style="position:absolute;left:284;top:1740;width:11338;height:1168;visibility:visible;mso-wrap-style:square;v-text-anchor:top" coordsize="11338,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EScEA&#10;AADbAAAADwAAAGRycy9kb3ducmV2LnhtbERP32vCMBB+H/g/hBP2NtO5sY3aKCII+uTUDV+P5tqU&#10;NZeSxNr+92Yw2Nt9fD+vWA22FT350DhW8DzLQBCXTjdcK/g6b58+QISIrLF1TApGCrBaTh4KzLW7&#10;8ZH6U6xFCuGQowITY5dLGUpDFsPMdcSJq5y3GBP0tdQebynctnKeZW/SYsOpwWBHG0Plz+lqFfTj&#10;eNl6m+0+TbN//a6Oh3fqD0o9Tof1AkSkIf6L/9w7nea/wO8v6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IREnBAAAA2wAAAA8AAAAAAAAAAAAAAAAAmAIAAGRycy9kb3du&#10;cmV2LnhtbFBLBQYAAAAABAAEAPUAAACGAwAAAAA=&#10;" path="m170,l98,1,33,12,2,71,,130r,907l6,1117r44,44l130,1168r11077,l11239,1167r65,-12l11335,1096r3,-59l11338,130r-6,-80l11288,6,11208,,170,xe" fillcolor="#009cda" stroked="f">
                    <v:path arrowok="t" o:connecttype="custom" o:connectlocs="170,1740;98,1741;33,1752;2,1811;0,1870;0,2777;6,2857;50,2901;130,2908;11207,2908;11239,2907;11304,2895;11335,2836;11338,2777;11338,1870;11332,1790;11288,1746;11208,1740;170,1740" o:connectangles="0,0,0,0,0,0,0,0,0,0,0,0,0,0,0,0,0,0,0"/>
                  </v:shape>
                </v:group>
                <v:group id="Group 15" o:spid="_x0000_s1029" style="position:absolute;left:9258;top:2241;width:141;height:226" coordorigin="9258,2241" coordsize="14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30" style="position:absolute;left:9258;top:2241;width:141;height:226;visibility:visible;mso-wrap-style:square;v-text-anchor:top" coordsize="14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cjb0A&#10;AADbAAAADwAAAGRycy9kb3ducmV2LnhtbERPSwrCMBDdC94hjOBGNFVQtBpFFMGtH8Tl0IxtsZmU&#10;Jtbq6Y0guJvH+85i1ZhC1FS53LKC4SACQZxYnXOq4Hza9acgnEfWWFgmBS9ysFq2WwuMtX3ygeqj&#10;T0UIYRejgsz7MpbSJRkZdANbEgfuZiuDPsAqlbrCZwg3hRxF0UQazDk0ZFjSJqPkfnwYBe5a7Oh9&#10;Gta9SVNvN7Ozu9ElUarbadZzEJ4a/xf/3Hsd5o/h+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ccjb0AAADbAAAADwAAAAAAAAAAAAAAAACYAgAAZHJzL2Rvd25yZXYu&#10;eG1sUEsFBgAAAAAEAAQA9QAAAIIDAAAAAA==&#10;" path="m28,l,29r85,84l,198r28,29l141,113,28,xe" stroked="f">
                    <v:path arrowok="t" o:connecttype="custom" o:connectlocs="28,2241;0,2270;85,2354;0,2439;28,2468;141,2354;28,2241" o:connectangles="0,0,0,0,0,0,0"/>
                  </v:shape>
                </v:group>
                <v:group id="Group 12" o:spid="_x0000_s1031" style="position:absolute;left:10057;top:2243;width:141;height:226" coordorigin="10057,2243" coordsize="14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2" style="position:absolute;left:10057;top:2243;width:141;height:226;visibility:visible;mso-wrap-style:square;v-text-anchor:top" coordsize="14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nYb0A&#10;AADbAAAADwAAAGRycy9kb3ducmV2LnhtbERPyQrCMBC9C/5DGMGLaKoHl2oUUQSvLojHoRnbYjMp&#10;TazVrzeC4G0eb53FqjGFqKlyuWUFw0EEgjixOudUwfm0609BOI+ssbBMCl7kYLVstxYYa/vkA9VH&#10;n4oQwi5GBZn3ZSylSzIy6Aa2JA7czVYGfYBVKnWFzxBuCjmKorE0mHNoyLCkTUbJ/fgwCty12NH7&#10;NKx746bebmZnd6NLolS306znIDw1/i/+ufc6zJ/A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knYb0AAADbAAAADwAAAAAAAAAAAAAAAACYAgAAZHJzL2Rvd25yZXYu&#10;eG1sUEsFBgAAAAAEAAQA9QAAAIIDAAAAAA==&#10;" path="m29,l,28r85,85l,197r29,29l142,113,29,xe" stroked="f">
                    <v:path arrowok="t" o:connecttype="custom" o:connectlocs="29,2243;0,2271;85,2356;0,2440;29,2469;142,2356;29,224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556;top:1894;width:4006;height: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dF7DEAAAA2wAAAA8AAABkcnMvZG93bnJldi54bWxEj0FLw0AQhe8F/8MygpdiN9VSJHZbrCBU&#10;vDSteB52p9nQ7GzIrkn8985B8DbDe/PeN5vdFFo1UJ+ayAaWiwIUsY2u4drA5/nt/glUysgO28hk&#10;4IcS7LY3sw2WLo5c0XDKtZIQTiUa8Dl3pdbJegqYFrEjFu0S+4BZ1r7WrsdRwkOrH4pirQM2LA0e&#10;O3r1ZK+n72DA7ldf54/3yj5ydz3O68OFRj8Yc3c7vTyDyjTlf/Pf9cEJvsDKLzKA3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dF7DEAAAA2wAAAA8AAAAAAAAAAAAAAAAA&#10;nwIAAGRycy9kb3ducmV2LnhtbFBLBQYAAAAABAAEAPcAAACQAwAAAAA=&#10;">
                    <v:imagedata r:id="rId55" o:title=""/>
                  </v:shape>
                </v:group>
                <w10:wrap anchorx="page"/>
              </v:group>
            </w:pict>
          </mc:Fallback>
        </mc:AlternateContent>
      </w:r>
      <w:r>
        <w:t>A</w:t>
      </w:r>
      <w:r>
        <w:rPr>
          <w:spacing w:val="-5"/>
        </w:rPr>
        <w:t>cc</w:t>
      </w:r>
      <w:r>
        <w:t>ept</w:t>
      </w:r>
      <w:r>
        <w:rPr>
          <w:spacing w:val="8"/>
        </w:rPr>
        <w:t xml:space="preserve"> </w:t>
      </w:r>
      <w:r>
        <w:t>that</w:t>
      </w:r>
      <w:r>
        <w:rPr>
          <w:spacing w:val="8"/>
        </w:rPr>
        <w:t xml:space="preserve"> </w:t>
      </w:r>
      <w:r>
        <w:t>it</w:t>
      </w:r>
      <w:r>
        <w:rPr>
          <w:spacing w:val="-12"/>
        </w:rPr>
        <w:t>’</w:t>
      </w:r>
      <w:r>
        <w:t>s</w:t>
      </w:r>
      <w:r>
        <w:rPr>
          <w:spacing w:val="8"/>
        </w:rPr>
        <w:t xml:space="preserve"> </w:t>
      </w:r>
      <w:r>
        <w:t>normal</w:t>
      </w:r>
      <w:r>
        <w:rPr>
          <w:spacing w:val="8"/>
        </w:rPr>
        <w:t xml:space="preserve"> </w:t>
      </w:r>
      <w:r>
        <w:rPr>
          <w:spacing w:val="-2"/>
        </w:rPr>
        <w:t>t</w:t>
      </w:r>
      <w:r>
        <w:t>o</w:t>
      </w:r>
      <w:r>
        <w:rPr>
          <w:spacing w:val="8"/>
        </w:rPr>
        <w:t xml:space="preserve"> </w:t>
      </w:r>
      <w:r>
        <w:rPr>
          <w:spacing w:val="-7"/>
        </w:rPr>
        <w:t>r</w:t>
      </w:r>
      <w:r>
        <w:t>eact</w:t>
      </w:r>
      <w:r>
        <w:rPr>
          <w:spacing w:val="9"/>
        </w:rPr>
        <w:t xml:space="preserve"> </w:t>
      </w:r>
      <w:r>
        <w:t>emotional</w:t>
      </w:r>
      <w:r>
        <w:rPr>
          <w:spacing w:val="-6"/>
        </w:rPr>
        <w:t>l</w:t>
      </w:r>
      <w:r>
        <w:t>y</w:t>
      </w:r>
      <w:r>
        <w:rPr>
          <w:spacing w:val="8"/>
        </w:rPr>
        <w:t xml:space="preserve"> </w:t>
      </w:r>
      <w:r>
        <w:rPr>
          <w:spacing w:val="-2"/>
        </w:rPr>
        <w:t>t</w:t>
      </w:r>
      <w:r>
        <w:t>o</w:t>
      </w:r>
      <w:r>
        <w:rPr>
          <w:w w:val="95"/>
        </w:rPr>
        <w:t xml:space="preserve"> </w:t>
      </w:r>
      <w:r>
        <w:t>difficulties</w:t>
      </w:r>
      <w:r>
        <w:rPr>
          <w:spacing w:val="3"/>
        </w:rPr>
        <w:t xml:space="preserve"> </w:t>
      </w:r>
      <w:r>
        <w:t>–</w:t>
      </w:r>
      <w:r>
        <w:rPr>
          <w:spacing w:val="3"/>
        </w:rPr>
        <w:t xml:space="preserve"> </w:t>
      </w:r>
      <w:r>
        <w:t>don’t</w:t>
      </w:r>
      <w:r>
        <w:rPr>
          <w:spacing w:val="3"/>
        </w:rPr>
        <w:t xml:space="preserve"> </w:t>
      </w:r>
      <w:r>
        <w:t>be</w:t>
      </w:r>
      <w:r>
        <w:rPr>
          <w:spacing w:val="4"/>
        </w:rPr>
        <w:t xml:space="preserve"> </w:t>
      </w:r>
      <w:r>
        <w:rPr>
          <w:spacing w:val="-2"/>
        </w:rPr>
        <w:t>t</w:t>
      </w:r>
      <w:r>
        <w:t>oo</w:t>
      </w:r>
      <w:r>
        <w:rPr>
          <w:spacing w:val="3"/>
        </w:rPr>
        <w:t xml:space="preserve"> </w:t>
      </w:r>
      <w:r>
        <w:t>ha</w:t>
      </w:r>
      <w:r>
        <w:rPr>
          <w:spacing w:val="-8"/>
        </w:rPr>
        <w:t>r</w:t>
      </w:r>
      <w:r>
        <w:t>d</w:t>
      </w:r>
      <w:r>
        <w:rPr>
          <w:spacing w:val="3"/>
        </w:rPr>
        <w:t xml:space="preserve"> </w:t>
      </w:r>
      <w:r>
        <w:t>on</w:t>
      </w:r>
      <w:r>
        <w:rPr>
          <w:spacing w:val="3"/>
        </w:rPr>
        <w:t xml:space="preserve"> </w:t>
      </w:r>
      <w:r>
        <w:rPr>
          <w:spacing w:val="-4"/>
        </w:rPr>
        <w:t>y</w:t>
      </w:r>
      <w:r>
        <w:t>ou</w:t>
      </w:r>
      <w:r>
        <w:rPr>
          <w:spacing w:val="-3"/>
        </w:rPr>
        <w:t>r</w:t>
      </w:r>
      <w:r>
        <w:t>self</w:t>
      </w:r>
      <w:r>
        <w:rPr>
          <w:spacing w:val="4"/>
        </w:rPr>
        <w:t xml:space="preserve"> </w:t>
      </w:r>
      <w:r>
        <w:rPr>
          <w:spacing w:val="-5"/>
        </w:rPr>
        <w:t>f</w:t>
      </w:r>
      <w:r>
        <w:t>or</w:t>
      </w:r>
      <w:r>
        <w:rPr>
          <w:w w:val="106"/>
        </w:rPr>
        <w:t xml:space="preserve"> </w:t>
      </w:r>
      <w:r>
        <w:rPr>
          <w:spacing w:val="-5"/>
        </w:rPr>
        <w:t>f</w:t>
      </w:r>
      <w:r>
        <w:t>eeling</w:t>
      </w:r>
      <w:r>
        <w:rPr>
          <w:spacing w:val="-3"/>
        </w:rPr>
        <w:t xml:space="preserve"> </w:t>
      </w:r>
      <w:r>
        <w:t>d</w:t>
      </w:r>
      <w:r>
        <w:rPr>
          <w:spacing w:val="-3"/>
        </w:rPr>
        <w:t>o</w:t>
      </w:r>
      <w:r>
        <w:t>wn</w:t>
      </w:r>
    </w:p>
    <w:p w:rsidR="009B653A" w:rsidRDefault="009B653A" w:rsidP="009B653A">
      <w:pPr>
        <w:pStyle w:val="Heading3"/>
        <w:rPr>
          <w:b/>
        </w:rPr>
      </w:pPr>
      <w:r>
        <w:rPr>
          <w:w w:val="95"/>
        </w:rPr>
        <w:t>What</w:t>
      </w:r>
      <w:r>
        <w:rPr>
          <w:spacing w:val="2"/>
          <w:w w:val="95"/>
        </w:rPr>
        <w:t xml:space="preserve"> </w:t>
      </w:r>
      <w:r>
        <w:rPr>
          <w:w w:val="95"/>
        </w:rPr>
        <w:t>is</w:t>
      </w:r>
      <w:r>
        <w:rPr>
          <w:spacing w:val="3"/>
          <w:w w:val="95"/>
        </w:rPr>
        <w:t xml:space="preserve"> </w:t>
      </w:r>
      <w:r>
        <w:rPr>
          <w:w w:val="95"/>
        </w:rPr>
        <w:t>a</w:t>
      </w:r>
      <w:r>
        <w:rPr>
          <w:spacing w:val="3"/>
          <w:w w:val="95"/>
        </w:rPr>
        <w:t xml:space="preserve"> </w:t>
      </w:r>
      <w:r>
        <w:rPr>
          <w:w w:val="95"/>
        </w:rPr>
        <w:t>men</w:t>
      </w:r>
      <w:r>
        <w:rPr>
          <w:spacing w:val="-1"/>
          <w:w w:val="95"/>
        </w:rPr>
        <w:t>t</w:t>
      </w:r>
      <w:r>
        <w:rPr>
          <w:w w:val="95"/>
        </w:rPr>
        <w:t>al</w:t>
      </w:r>
      <w:r>
        <w:rPr>
          <w:spacing w:val="3"/>
          <w:w w:val="95"/>
        </w:rPr>
        <w:t xml:space="preserve"> </w:t>
      </w:r>
      <w:r>
        <w:rPr>
          <w:w w:val="95"/>
        </w:rPr>
        <w:t>health</w:t>
      </w:r>
      <w:r>
        <w:rPr>
          <w:spacing w:val="3"/>
          <w:w w:val="95"/>
        </w:rPr>
        <w:t xml:space="preserve"> </w:t>
      </w:r>
      <w:r>
        <w:rPr>
          <w:w w:val="95"/>
        </w:rPr>
        <w:t>p</w:t>
      </w:r>
      <w:r>
        <w:rPr>
          <w:spacing w:val="-7"/>
          <w:w w:val="95"/>
        </w:rPr>
        <w:t>r</w:t>
      </w:r>
      <w:r>
        <w:rPr>
          <w:w w:val="95"/>
        </w:rPr>
        <w:t>ob</w:t>
      </w:r>
      <w:r>
        <w:rPr>
          <w:spacing w:val="-6"/>
          <w:w w:val="95"/>
        </w:rPr>
        <w:t>l</w:t>
      </w:r>
      <w:r>
        <w:rPr>
          <w:w w:val="95"/>
        </w:rPr>
        <w:t>em?</w:t>
      </w:r>
    </w:p>
    <w:p w:rsidR="009B653A" w:rsidRDefault="009B653A" w:rsidP="009B653A">
      <w:pPr>
        <w:pStyle w:val="BodyText"/>
        <w:spacing w:line="265" w:lineRule="auto"/>
        <w:ind w:left="146" w:right="142"/>
      </w:pPr>
      <w:r>
        <w:t>Ju</w:t>
      </w:r>
      <w:r>
        <w:rPr>
          <w:spacing w:val="-3"/>
        </w:rPr>
        <w:t>s</w:t>
      </w:r>
      <w:r>
        <w:t>t</w:t>
      </w:r>
      <w:r>
        <w:rPr>
          <w:spacing w:val="-6"/>
        </w:rPr>
        <w:t xml:space="preserve"> </w:t>
      </w:r>
      <w:r>
        <w:t>as</w:t>
      </w:r>
      <w:r>
        <w:rPr>
          <w:spacing w:val="-6"/>
        </w:rPr>
        <w:t xml:space="preserve"> </w:t>
      </w:r>
      <w:r>
        <w:t>our</w:t>
      </w:r>
      <w:r>
        <w:rPr>
          <w:spacing w:val="-6"/>
        </w:rPr>
        <w:t xml:space="preserve"> </w:t>
      </w:r>
      <w:r>
        <w:t>physi</w:t>
      </w:r>
      <w:r>
        <w:rPr>
          <w:spacing w:val="-4"/>
        </w:rPr>
        <w:t>c</w:t>
      </w:r>
      <w:r>
        <w:t>al</w:t>
      </w:r>
      <w:r>
        <w:rPr>
          <w:spacing w:val="-5"/>
        </w:rPr>
        <w:t xml:space="preserve"> </w:t>
      </w:r>
      <w:r>
        <w:t>health</w:t>
      </w:r>
      <w:r>
        <w:rPr>
          <w:spacing w:val="-6"/>
        </w:rPr>
        <w:t xml:space="preserve"> </w:t>
      </w:r>
      <w:r>
        <w:rPr>
          <w:spacing w:val="-4"/>
        </w:rPr>
        <w:t>c</w:t>
      </w:r>
      <w:r>
        <w:t>an</w:t>
      </w:r>
      <w:r>
        <w:rPr>
          <w:spacing w:val="-6"/>
        </w:rPr>
        <w:t xml:space="preserve"> </w:t>
      </w:r>
      <w:r>
        <w:rPr>
          <w:spacing w:val="-4"/>
        </w:rPr>
        <w:t>v</w:t>
      </w:r>
      <w:r>
        <w:t>ary</w:t>
      </w:r>
      <w:r>
        <w:rPr>
          <w:spacing w:val="-6"/>
        </w:rPr>
        <w:t xml:space="preserve"> </w:t>
      </w:r>
      <w:r>
        <w:t>f</w:t>
      </w:r>
      <w:r>
        <w:rPr>
          <w:spacing w:val="-7"/>
        </w:rPr>
        <w:t>r</w:t>
      </w:r>
      <w:r>
        <w:t>om</w:t>
      </w:r>
      <w:r>
        <w:rPr>
          <w:spacing w:val="-5"/>
        </w:rPr>
        <w:t xml:space="preserve"> </w:t>
      </w:r>
      <w:r>
        <w:t>one</w:t>
      </w:r>
      <w:r>
        <w:rPr>
          <w:spacing w:val="-6"/>
        </w:rPr>
        <w:t xml:space="preserve"> </w:t>
      </w:r>
      <w:r>
        <w:t>day</w:t>
      </w:r>
      <w:r>
        <w:rPr>
          <w:spacing w:val="-6"/>
        </w:rPr>
        <w:t xml:space="preserve"> </w:t>
      </w:r>
      <w:r>
        <w:rPr>
          <w:spacing w:val="-2"/>
        </w:rPr>
        <w:t>t</w:t>
      </w:r>
      <w:r>
        <w:t>o</w:t>
      </w:r>
      <w:r>
        <w:rPr>
          <w:w w:val="95"/>
        </w:rPr>
        <w:t xml:space="preserve"> </w:t>
      </w:r>
      <w:r>
        <w:t>the</w:t>
      </w:r>
      <w:r>
        <w:rPr>
          <w:spacing w:val="-10"/>
        </w:rPr>
        <w:t xml:space="preserve"> </w:t>
      </w:r>
      <w:r>
        <w:t>n</w:t>
      </w:r>
      <w:r>
        <w:rPr>
          <w:spacing w:val="-5"/>
        </w:rPr>
        <w:t>e</w:t>
      </w:r>
      <w:r>
        <w:t>xt,</w:t>
      </w:r>
      <w:r>
        <w:rPr>
          <w:spacing w:val="-9"/>
        </w:rPr>
        <w:t xml:space="preserve"> </w:t>
      </w:r>
      <w:r>
        <w:t>so</w:t>
      </w:r>
      <w:r>
        <w:rPr>
          <w:spacing w:val="-9"/>
        </w:rPr>
        <w:t xml:space="preserve"> </w:t>
      </w:r>
      <w:r>
        <w:rPr>
          <w:spacing w:val="-4"/>
        </w:rPr>
        <w:t>c</w:t>
      </w:r>
      <w:r>
        <w:t>an</w:t>
      </w:r>
      <w:r>
        <w:rPr>
          <w:spacing w:val="-9"/>
        </w:rPr>
        <w:t xml:space="preserve"> </w:t>
      </w:r>
      <w:r>
        <w:t>our</w:t>
      </w:r>
      <w:r>
        <w:rPr>
          <w:spacing w:val="-10"/>
        </w:rPr>
        <w:t xml:space="preserve"> </w:t>
      </w:r>
      <w:r>
        <w:t>emotional</w:t>
      </w:r>
      <w:r>
        <w:rPr>
          <w:spacing w:val="-9"/>
        </w:rPr>
        <w:t xml:space="preserve"> </w:t>
      </w:r>
      <w:r>
        <w:rPr>
          <w:spacing w:val="-2"/>
        </w:rPr>
        <w:t>w</w:t>
      </w:r>
      <w:r>
        <w:t>ellbeing.</w:t>
      </w:r>
      <w:r>
        <w:rPr>
          <w:spacing w:val="-9"/>
        </w:rPr>
        <w:t xml:space="preserve"> </w:t>
      </w:r>
      <w:r>
        <w:rPr>
          <w:spacing w:val="-10"/>
        </w:rPr>
        <w:t>W</w:t>
      </w:r>
      <w:r>
        <w:t>e</w:t>
      </w:r>
      <w:r>
        <w:rPr>
          <w:spacing w:val="-9"/>
        </w:rPr>
        <w:t xml:space="preserve"> </w:t>
      </w:r>
      <w:r>
        <w:rPr>
          <w:spacing w:val="-4"/>
        </w:rPr>
        <w:t>c</w:t>
      </w:r>
      <w:r>
        <w:t>an</w:t>
      </w:r>
      <w:r>
        <w:rPr>
          <w:spacing w:val="-10"/>
        </w:rPr>
        <w:t xml:space="preserve"> </w:t>
      </w:r>
      <w:r>
        <w:t>ha</w:t>
      </w:r>
      <w:r>
        <w:rPr>
          <w:spacing w:val="-4"/>
        </w:rPr>
        <w:t>v</w:t>
      </w:r>
      <w:r>
        <w:t>e</w:t>
      </w:r>
      <w:r>
        <w:rPr>
          <w:w w:val="95"/>
        </w:rPr>
        <w:t xml:space="preserve"> </w:t>
      </w:r>
      <w:r>
        <w:t>good</w:t>
      </w:r>
      <w:r>
        <w:rPr>
          <w:spacing w:val="-3"/>
        </w:rPr>
        <w:t xml:space="preserve"> </w:t>
      </w:r>
      <w:r>
        <w:t>or</w:t>
      </w:r>
      <w:r>
        <w:rPr>
          <w:spacing w:val="-2"/>
        </w:rPr>
        <w:t xml:space="preserve"> </w:t>
      </w:r>
      <w:r>
        <w:t>poor</w:t>
      </w:r>
      <w:r>
        <w:rPr>
          <w:spacing w:val="-2"/>
        </w:rPr>
        <w:t xml:space="preserve"> </w:t>
      </w:r>
      <w:r>
        <w:t>men</w:t>
      </w:r>
      <w:r>
        <w:rPr>
          <w:spacing w:val="-2"/>
        </w:rPr>
        <w:t>t</w:t>
      </w:r>
      <w:r>
        <w:t>al</w:t>
      </w:r>
      <w:r>
        <w:rPr>
          <w:spacing w:val="-3"/>
        </w:rPr>
        <w:t xml:space="preserve"> </w:t>
      </w:r>
      <w:r>
        <w:t>health</w:t>
      </w:r>
      <w:r>
        <w:rPr>
          <w:spacing w:val="-2"/>
        </w:rPr>
        <w:t xml:space="preserve"> </w:t>
      </w:r>
      <w:r>
        <w:t>and</w:t>
      </w:r>
      <w:r>
        <w:rPr>
          <w:spacing w:val="-2"/>
        </w:rPr>
        <w:t xml:space="preserve"> </w:t>
      </w:r>
      <w:r>
        <w:rPr>
          <w:spacing w:val="-4"/>
        </w:rPr>
        <w:t>ev</w:t>
      </w:r>
      <w:r>
        <w:t>erything</w:t>
      </w:r>
      <w:r>
        <w:rPr>
          <w:spacing w:val="-2"/>
        </w:rPr>
        <w:t xml:space="preserve"> </w:t>
      </w:r>
      <w:r>
        <w:t>in</w:t>
      </w:r>
      <w:r>
        <w:t xml:space="preserve"> </w:t>
      </w:r>
      <w:r>
        <w:t>bet</w:t>
      </w:r>
      <w:r>
        <w:rPr>
          <w:spacing w:val="-2"/>
        </w:rPr>
        <w:t>w</w:t>
      </w:r>
      <w:r>
        <w:t>een,</w:t>
      </w:r>
      <w:r>
        <w:rPr>
          <w:spacing w:val="-9"/>
        </w:rPr>
        <w:t xml:space="preserve"> </w:t>
      </w:r>
      <w:r>
        <w:t>of</w:t>
      </w:r>
      <w:r>
        <w:rPr>
          <w:spacing w:val="-2"/>
        </w:rPr>
        <w:t>t</w:t>
      </w:r>
      <w:r>
        <w:t>en</w:t>
      </w:r>
      <w:r>
        <w:rPr>
          <w:spacing w:val="-9"/>
        </w:rPr>
        <w:t xml:space="preserve"> </w:t>
      </w:r>
      <w:r>
        <w:t>depending</w:t>
      </w:r>
      <w:r>
        <w:rPr>
          <w:spacing w:val="-8"/>
        </w:rPr>
        <w:t xml:space="preserve"> </w:t>
      </w:r>
      <w:r>
        <w:t>on</w:t>
      </w:r>
      <w:r>
        <w:rPr>
          <w:spacing w:val="-9"/>
        </w:rPr>
        <w:t xml:space="preserve"> </w:t>
      </w:r>
      <w:r>
        <w:t>what</w:t>
      </w:r>
      <w:r>
        <w:rPr>
          <w:spacing w:val="-14"/>
        </w:rPr>
        <w:t>’</w:t>
      </w:r>
      <w:r>
        <w:t>s</w:t>
      </w:r>
      <w:r>
        <w:rPr>
          <w:spacing w:val="-9"/>
        </w:rPr>
        <w:t xml:space="preserve"> </w:t>
      </w:r>
      <w:r>
        <w:t>happening</w:t>
      </w:r>
      <w:r>
        <w:rPr>
          <w:spacing w:val="-8"/>
        </w:rPr>
        <w:t xml:space="preserve"> </w:t>
      </w:r>
      <w:r>
        <w:t>in</w:t>
      </w:r>
      <w:r>
        <w:rPr>
          <w:spacing w:val="-9"/>
        </w:rPr>
        <w:t xml:space="preserve"> </w:t>
      </w:r>
      <w:r>
        <w:t>our</w:t>
      </w:r>
      <w:r>
        <w:rPr>
          <w:w w:val="104"/>
        </w:rPr>
        <w:t xml:space="preserve"> </w:t>
      </w:r>
      <w:r>
        <w:t>li</w:t>
      </w:r>
      <w:r>
        <w:rPr>
          <w:spacing w:val="-3"/>
        </w:rPr>
        <w:t>v</w:t>
      </w:r>
      <w:r>
        <w:t>es</w:t>
      </w:r>
      <w:r>
        <w:rPr>
          <w:spacing w:val="-1"/>
        </w:rPr>
        <w:t xml:space="preserve"> </w:t>
      </w:r>
      <w:r>
        <w:t>and</w:t>
      </w:r>
      <w:r>
        <w:rPr>
          <w:spacing w:val="-1"/>
        </w:rPr>
        <w:t xml:space="preserve"> </w:t>
      </w:r>
      <w:r>
        <w:t>h</w:t>
      </w:r>
      <w:r>
        <w:rPr>
          <w:spacing w:val="-3"/>
        </w:rPr>
        <w:t>o</w:t>
      </w:r>
      <w:r>
        <w:t>w</w:t>
      </w:r>
      <w:r>
        <w:rPr>
          <w:spacing w:val="-1"/>
        </w:rPr>
        <w:t xml:space="preserve"> </w:t>
      </w:r>
      <w:r>
        <w:rPr>
          <w:spacing w:val="-2"/>
        </w:rPr>
        <w:t>w</w:t>
      </w:r>
      <w:r>
        <w:t>e’</w:t>
      </w:r>
      <w:r>
        <w:rPr>
          <w:spacing w:val="-8"/>
        </w:rPr>
        <w:t>r</w:t>
      </w:r>
      <w:r>
        <w:t xml:space="preserve">e </w:t>
      </w:r>
      <w:r>
        <w:rPr>
          <w:spacing w:val="-7"/>
        </w:rPr>
        <w:t>r</w:t>
      </w:r>
      <w:r>
        <w:t>eacting</w:t>
      </w:r>
      <w:r>
        <w:rPr>
          <w:spacing w:val="-1"/>
        </w:rPr>
        <w:t xml:space="preserve"> </w:t>
      </w:r>
      <w:r>
        <w:rPr>
          <w:spacing w:val="-2"/>
        </w:rPr>
        <w:t>t</w:t>
      </w:r>
      <w:r>
        <w:t>o</w:t>
      </w:r>
      <w:r>
        <w:rPr>
          <w:spacing w:val="-1"/>
        </w:rPr>
        <w:t xml:space="preserve"> </w:t>
      </w:r>
      <w:r>
        <w:t>it. G</w:t>
      </w:r>
      <w:r>
        <w:rPr>
          <w:spacing w:val="-9"/>
        </w:rPr>
        <w:t>r</w:t>
      </w:r>
      <w:r>
        <w:rPr>
          <w:spacing w:val="-3"/>
        </w:rPr>
        <w:t>o</w:t>
      </w:r>
      <w:r>
        <w:t>wing</w:t>
      </w:r>
      <w:r>
        <w:rPr>
          <w:spacing w:val="-1"/>
        </w:rPr>
        <w:t xml:space="preserve"> </w:t>
      </w:r>
      <w:r>
        <w:t>older,</w:t>
      </w:r>
      <w:r>
        <w:rPr>
          <w:w w:val="103"/>
        </w:rPr>
        <w:t xml:space="preserve"> </w:t>
      </w:r>
      <w:r>
        <w:rPr>
          <w:spacing w:val="-4"/>
        </w:rPr>
        <w:t>c</w:t>
      </w:r>
      <w:r>
        <w:t>a</w:t>
      </w:r>
      <w:r>
        <w:rPr>
          <w:spacing w:val="-8"/>
        </w:rPr>
        <w:t>r</w:t>
      </w:r>
      <w:r>
        <w:t>eer</w:t>
      </w:r>
      <w:r>
        <w:rPr>
          <w:spacing w:val="-3"/>
        </w:rPr>
        <w:t xml:space="preserve"> </w:t>
      </w:r>
      <w:r>
        <w:t>changes,</w:t>
      </w:r>
      <w:r>
        <w:rPr>
          <w:spacing w:val="-2"/>
        </w:rPr>
        <w:t xml:space="preserve"> </w:t>
      </w:r>
      <w:r>
        <w:t>m</w:t>
      </w:r>
      <w:r>
        <w:rPr>
          <w:spacing w:val="-3"/>
        </w:rPr>
        <w:t>o</w:t>
      </w:r>
      <w:r>
        <w:t>ving</w:t>
      </w:r>
      <w:r>
        <w:rPr>
          <w:spacing w:val="-2"/>
        </w:rPr>
        <w:t xml:space="preserve"> </w:t>
      </w:r>
      <w:r>
        <w:t>in</w:t>
      </w:r>
      <w:r>
        <w:rPr>
          <w:spacing w:val="-2"/>
        </w:rPr>
        <w:t>t</w:t>
      </w:r>
      <w:r>
        <w:t>e</w:t>
      </w:r>
      <w:r>
        <w:rPr>
          <w:spacing w:val="-3"/>
        </w:rPr>
        <w:t>rs</w:t>
      </w:r>
      <w:r>
        <w:rPr>
          <w:spacing w:val="-2"/>
        </w:rPr>
        <w:t>t</w:t>
      </w:r>
      <w:r>
        <w:t>a</w:t>
      </w:r>
      <w:r>
        <w:rPr>
          <w:spacing w:val="-2"/>
        </w:rPr>
        <w:t>t</w:t>
      </w:r>
      <w:r>
        <w:t>e,</w:t>
      </w:r>
      <w:r>
        <w:rPr>
          <w:spacing w:val="-2"/>
        </w:rPr>
        <w:t xml:space="preserve"> </w:t>
      </w:r>
      <w:r>
        <w:t>dep</w:t>
      </w:r>
      <w:r>
        <w:rPr>
          <w:spacing w:val="-5"/>
        </w:rPr>
        <w:t>l</w:t>
      </w:r>
      <w:r>
        <w:rPr>
          <w:spacing w:val="-4"/>
        </w:rPr>
        <w:t>o</w:t>
      </w:r>
      <w:r>
        <w:t xml:space="preserve">yment, </w:t>
      </w:r>
      <w:r>
        <w:rPr>
          <w:spacing w:val="-5"/>
        </w:rPr>
        <w:t>l</w:t>
      </w:r>
      <w:r>
        <w:t>eaving</w:t>
      </w:r>
      <w:r>
        <w:rPr>
          <w:spacing w:val="-8"/>
        </w:rPr>
        <w:t xml:space="preserve"> </w:t>
      </w:r>
      <w:r>
        <w:t>the</w:t>
      </w:r>
      <w:r>
        <w:rPr>
          <w:spacing w:val="-7"/>
        </w:rPr>
        <w:t xml:space="preserve"> </w:t>
      </w:r>
      <w:proofErr w:type="spellStart"/>
      <w:r>
        <w:t>de</w:t>
      </w:r>
      <w:r>
        <w:rPr>
          <w:spacing w:val="-6"/>
        </w:rPr>
        <w:t>f</w:t>
      </w:r>
      <w:r>
        <w:t>en</w:t>
      </w:r>
      <w:r>
        <w:rPr>
          <w:spacing w:val="-5"/>
        </w:rPr>
        <w:t>c</w:t>
      </w:r>
      <w:r>
        <w:t>e</w:t>
      </w:r>
      <w:proofErr w:type="spellEnd"/>
      <w:r>
        <w:rPr>
          <w:spacing w:val="-7"/>
        </w:rPr>
        <w:t xml:space="preserve"> </w:t>
      </w:r>
      <w:r>
        <w:rPr>
          <w:spacing w:val="-5"/>
        </w:rPr>
        <w:t>f</w:t>
      </w:r>
      <w:r>
        <w:t>o</w:t>
      </w:r>
      <w:r>
        <w:rPr>
          <w:spacing w:val="-8"/>
        </w:rPr>
        <w:t>r</w:t>
      </w:r>
      <w:r>
        <w:rPr>
          <w:spacing w:val="-5"/>
        </w:rPr>
        <w:t>c</w:t>
      </w:r>
      <w:r>
        <w:t>es,</w:t>
      </w:r>
      <w:r>
        <w:rPr>
          <w:spacing w:val="-8"/>
        </w:rPr>
        <w:t xml:space="preserve"> </w:t>
      </w:r>
      <w:r>
        <w:t>di</w:t>
      </w:r>
      <w:r>
        <w:rPr>
          <w:spacing w:val="-4"/>
        </w:rPr>
        <w:t>v</w:t>
      </w:r>
      <w:r>
        <w:t>o</w:t>
      </w:r>
      <w:r>
        <w:rPr>
          <w:spacing w:val="-8"/>
        </w:rPr>
        <w:t>r</w:t>
      </w:r>
      <w:r>
        <w:rPr>
          <w:spacing w:val="-5"/>
        </w:rPr>
        <w:t>c</w:t>
      </w:r>
      <w:r>
        <w:t>e,</w:t>
      </w:r>
      <w:r>
        <w:rPr>
          <w:spacing w:val="-7"/>
        </w:rPr>
        <w:t xml:space="preserve"> </w:t>
      </w:r>
      <w:r>
        <w:t>grief</w:t>
      </w:r>
      <w:r>
        <w:rPr>
          <w:spacing w:val="-7"/>
        </w:rPr>
        <w:t xml:space="preserve"> </w:t>
      </w:r>
      <w:r>
        <w:t>and</w:t>
      </w:r>
      <w:r>
        <w:rPr>
          <w:spacing w:val="-8"/>
        </w:rPr>
        <w:t xml:space="preserve"> </w:t>
      </w:r>
      <w:r>
        <w:rPr>
          <w:spacing w:val="-4"/>
        </w:rPr>
        <w:t>l</w:t>
      </w:r>
      <w:r>
        <w:t>o</w:t>
      </w:r>
      <w:r>
        <w:rPr>
          <w:spacing w:val="-5"/>
        </w:rPr>
        <w:t>s</w:t>
      </w:r>
      <w:r>
        <w:t>s</w:t>
      </w:r>
      <w:r>
        <w:rPr>
          <w:spacing w:val="-7"/>
        </w:rPr>
        <w:t xml:space="preserve"> </w:t>
      </w:r>
      <w:r>
        <w:rPr>
          <w:spacing w:val="-4"/>
        </w:rPr>
        <w:t>c</w:t>
      </w:r>
      <w:r>
        <w:t>an</w:t>
      </w:r>
      <w:r>
        <w:rPr>
          <w:w w:val="97"/>
        </w:rPr>
        <w:t xml:space="preserve"> </w:t>
      </w:r>
      <w:r>
        <w:t>all</w:t>
      </w:r>
      <w:r>
        <w:rPr>
          <w:spacing w:val="11"/>
        </w:rPr>
        <w:t xml:space="preserve"> </w:t>
      </w:r>
      <w:r>
        <w:t>af</w:t>
      </w:r>
      <w:r>
        <w:rPr>
          <w:spacing w:val="-5"/>
        </w:rPr>
        <w:t>f</w:t>
      </w:r>
      <w:r>
        <w:t>ect</w:t>
      </w:r>
      <w:r>
        <w:rPr>
          <w:spacing w:val="12"/>
        </w:rPr>
        <w:t xml:space="preserve"> </w:t>
      </w:r>
      <w:r>
        <w:t>our</w:t>
      </w:r>
      <w:r>
        <w:rPr>
          <w:spacing w:val="11"/>
        </w:rPr>
        <w:t xml:space="preserve"> </w:t>
      </w:r>
      <w:r>
        <w:t>men</w:t>
      </w:r>
      <w:r>
        <w:rPr>
          <w:spacing w:val="-2"/>
        </w:rPr>
        <w:t>t</w:t>
      </w:r>
      <w:r>
        <w:t>al</w:t>
      </w:r>
      <w:r>
        <w:rPr>
          <w:spacing w:val="12"/>
        </w:rPr>
        <w:t xml:space="preserve"> </w:t>
      </w:r>
      <w:r>
        <w:t>health</w:t>
      </w:r>
      <w:r>
        <w:rPr>
          <w:spacing w:val="11"/>
        </w:rPr>
        <w:t xml:space="preserve"> </w:t>
      </w:r>
      <w:r>
        <w:t>and</w:t>
      </w:r>
      <w:r>
        <w:rPr>
          <w:spacing w:val="12"/>
        </w:rPr>
        <w:t xml:space="preserve"> </w:t>
      </w:r>
      <w:r>
        <w:rPr>
          <w:spacing w:val="-2"/>
        </w:rPr>
        <w:t>w</w:t>
      </w:r>
      <w:r>
        <w:t>ellbeing.</w:t>
      </w:r>
      <w:r>
        <w:rPr>
          <w:spacing w:val="11"/>
        </w:rPr>
        <w:t xml:space="preserve"> </w:t>
      </w:r>
      <w:r>
        <w:t>It</w:t>
      </w:r>
      <w:r>
        <w:rPr>
          <w:spacing w:val="-13"/>
        </w:rPr>
        <w:t>’</w:t>
      </w:r>
      <w:r>
        <w:t>s</w:t>
      </w:r>
      <w:r>
        <w:rPr>
          <w:spacing w:val="12"/>
        </w:rPr>
        <w:t xml:space="preserve"> </w:t>
      </w:r>
      <w:r>
        <w:t>normal</w:t>
      </w:r>
      <w:r>
        <w:rPr>
          <w:w w:val="105"/>
        </w:rPr>
        <w:t xml:space="preserve"> </w:t>
      </w:r>
      <w:r>
        <w:rPr>
          <w:spacing w:val="-2"/>
        </w:rPr>
        <w:t>t</w:t>
      </w:r>
      <w:r>
        <w:t>o</w:t>
      </w:r>
      <w:r>
        <w:rPr>
          <w:spacing w:val="-1"/>
        </w:rPr>
        <w:t xml:space="preserve"> </w:t>
      </w:r>
      <w:r>
        <w:rPr>
          <w:spacing w:val="-7"/>
        </w:rPr>
        <w:t>r</w:t>
      </w:r>
      <w:r>
        <w:t>eact</w:t>
      </w:r>
      <w:r>
        <w:rPr>
          <w:spacing w:val="-1"/>
        </w:rPr>
        <w:t xml:space="preserve"> </w:t>
      </w:r>
      <w:r>
        <w:rPr>
          <w:spacing w:val="-2"/>
        </w:rPr>
        <w:t>t</w:t>
      </w:r>
      <w:r>
        <w:t>o such</w:t>
      </w:r>
      <w:r>
        <w:rPr>
          <w:spacing w:val="-1"/>
        </w:rPr>
        <w:t xml:space="preserve"> </w:t>
      </w:r>
      <w:r>
        <w:rPr>
          <w:spacing w:val="-4"/>
        </w:rPr>
        <w:t>ev</w:t>
      </w:r>
      <w:r>
        <w:t>ents</w:t>
      </w:r>
      <w:r>
        <w:rPr>
          <w:spacing w:val="-1"/>
        </w:rPr>
        <w:t xml:space="preserve"> </w:t>
      </w:r>
      <w:r>
        <w:t>in our</w:t>
      </w:r>
      <w:r>
        <w:rPr>
          <w:spacing w:val="-1"/>
        </w:rPr>
        <w:t xml:space="preserve"> </w:t>
      </w:r>
      <w:r>
        <w:t>li</w:t>
      </w:r>
      <w:r>
        <w:rPr>
          <w:spacing w:val="-3"/>
        </w:rPr>
        <w:t>v</w:t>
      </w:r>
      <w:r>
        <w:t>es</w:t>
      </w:r>
      <w:r>
        <w:rPr>
          <w:spacing w:val="-1"/>
        </w:rPr>
        <w:t xml:space="preserve"> </w:t>
      </w:r>
      <w:r>
        <w:t>but sometimes</w:t>
      </w:r>
      <w:r>
        <w:rPr>
          <w:spacing w:val="-1"/>
        </w:rPr>
        <w:t xml:space="preserve"> </w:t>
      </w:r>
      <w:r>
        <w:t>our</w:t>
      </w:r>
      <w:r>
        <w:rPr>
          <w:w w:val="104"/>
        </w:rPr>
        <w:t xml:space="preserve"> </w:t>
      </w:r>
      <w:r>
        <w:rPr>
          <w:spacing w:val="-7"/>
        </w:rPr>
        <w:t>r</w:t>
      </w:r>
      <w:r>
        <w:t>eactions</w:t>
      </w:r>
      <w:r>
        <w:rPr>
          <w:spacing w:val="-1"/>
        </w:rPr>
        <w:t xml:space="preserve"> </w:t>
      </w:r>
      <w:r>
        <w:rPr>
          <w:spacing w:val="-5"/>
        </w:rPr>
        <w:t>c</w:t>
      </w:r>
      <w:r>
        <w:t>ould be a sign</w:t>
      </w:r>
      <w:r>
        <w:rPr>
          <w:spacing w:val="-1"/>
        </w:rPr>
        <w:t xml:space="preserve"> </w:t>
      </w:r>
      <w:r>
        <w:t>of a men</w:t>
      </w:r>
      <w:r>
        <w:rPr>
          <w:spacing w:val="-2"/>
        </w:rPr>
        <w:t>t</w:t>
      </w:r>
      <w:r>
        <w:t>al health p</w:t>
      </w:r>
      <w:r>
        <w:rPr>
          <w:spacing w:val="-8"/>
        </w:rPr>
        <w:t>r</w:t>
      </w:r>
      <w:r>
        <w:t>ob</w:t>
      </w:r>
      <w:r>
        <w:rPr>
          <w:spacing w:val="-6"/>
        </w:rPr>
        <w:t>l</w:t>
      </w:r>
      <w:r>
        <w:t>em, particular</w:t>
      </w:r>
      <w:r>
        <w:rPr>
          <w:spacing w:val="-6"/>
        </w:rPr>
        <w:t>l</w:t>
      </w:r>
      <w:r>
        <w:t>y</w:t>
      </w:r>
      <w:r>
        <w:rPr>
          <w:spacing w:val="15"/>
        </w:rPr>
        <w:t xml:space="preserve"> </w:t>
      </w:r>
      <w:r>
        <w:t>if</w:t>
      </w:r>
      <w:r>
        <w:rPr>
          <w:spacing w:val="15"/>
        </w:rPr>
        <w:t xml:space="preserve"> </w:t>
      </w:r>
      <w:r>
        <w:t>th</w:t>
      </w:r>
      <w:r>
        <w:rPr>
          <w:spacing w:val="-3"/>
        </w:rPr>
        <w:t>e</w:t>
      </w:r>
      <w:r>
        <w:t>y</w:t>
      </w:r>
      <w:r>
        <w:rPr>
          <w:spacing w:val="15"/>
        </w:rPr>
        <w:t xml:space="preserve"> </w:t>
      </w:r>
      <w:r>
        <w:t>pe</w:t>
      </w:r>
      <w:r>
        <w:rPr>
          <w:spacing w:val="-3"/>
        </w:rPr>
        <w:t>r</w:t>
      </w:r>
      <w:r>
        <w:t>si</w:t>
      </w:r>
      <w:r>
        <w:rPr>
          <w:spacing w:val="-3"/>
        </w:rPr>
        <w:t>s</w:t>
      </w:r>
      <w:r>
        <w:t>t.</w:t>
      </w:r>
      <w:r>
        <w:rPr>
          <w:spacing w:val="15"/>
        </w:rPr>
        <w:t xml:space="preserve"> </w:t>
      </w:r>
      <w:r>
        <w:t>Men</w:t>
      </w:r>
      <w:r>
        <w:rPr>
          <w:spacing w:val="-2"/>
        </w:rPr>
        <w:t>t</w:t>
      </w:r>
      <w:r>
        <w:t>al</w:t>
      </w:r>
      <w:r>
        <w:rPr>
          <w:spacing w:val="15"/>
        </w:rPr>
        <w:t xml:space="preserve"> </w:t>
      </w:r>
      <w:r>
        <w:t>health</w:t>
      </w:r>
      <w:r>
        <w:rPr>
          <w:spacing w:val="16"/>
        </w:rPr>
        <w:t xml:space="preserve"> </w:t>
      </w:r>
      <w:r>
        <w:t>p</w:t>
      </w:r>
      <w:r>
        <w:rPr>
          <w:spacing w:val="-8"/>
        </w:rPr>
        <w:t>r</w:t>
      </w:r>
      <w:r>
        <w:t>ob</w:t>
      </w:r>
      <w:r>
        <w:rPr>
          <w:spacing w:val="-6"/>
        </w:rPr>
        <w:t>l</w:t>
      </w:r>
      <w:r>
        <w:t xml:space="preserve">ems </w:t>
      </w:r>
      <w:r>
        <w:rPr>
          <w:spacing w:val="-4"/>
        </w:rPr>
        <w:t>c</w:t>
      </w:r>
      <w:r>
        <w:t>an</w:t>
      </w:r>
      <w:r>
        <w:rPr>
          <w:spacing w:val="-13"/>
        </w:rPr>
        <w:t xml:space="preserve"> </w:t>
      </w:r>
      <w:r>
        <w:t>be</w:t>
      </w:r>
      <w:r>
        <w:rPr>
          <w:spacing w:val="-12"/>
        </w:rPr>
        <w:t xml:space="preserve"> </w:t>
      </w:r>
      <w:r>
        <w:t>mild</w:t>
      </w:r>
      <w:r>
        <w:rPr>
          <w:spacing w:val="-12"/>
        </w:rPr>
        <w:t xml:space="preserve"> </w:t>
      </w:r>
      <w:r>
        <w:rPr>
          <w:spacing w:val="-2"/>
        </w:rPr>
        <w:t>t</w:t>
      </w:r>
      <w:r>
        <w:t>o</w:t>
      </w:r>
      <w:r>
        <w:rPr>
          <w:spacing w:val="-12"/>
        </w:rPr>
        <w:t xml:space="preserve"> </w:t>
      </w:r>
      <w:r>
        <w:t>s</w:t>
      </w:r>
      <w:r>
        <w:rPr>
          <w:spacing w:val="-4"/>
        </w:rPr>
        <w:t>ev</w:t>
      </w:r>
      <w:r>
        <w:t>e</w:t>
      </w:r>
      <w:r>
        <w:rPr>
          <w:spacing w:val="-8"/>
        </w:rPr>
        <w:t>r</w:t>
      </w:r>
      <w:r>
        <w:t>e.</w:t>
      </w:r>
      <w:r>
        <w:rPr>
          <w:spacing w:val="-12"/>
        </w:rPr>
        <w:t xml:space="preserve"> </w:t>
      </w:r>
      <w:r>
        <w:rPr>
          <w:spacing w:val="-24"/>
        </w:rPr>
        <w:t>Y</w:t>
      </w:r>
      <w:r>
        <w:t>ou</w:t>
      </w:r>
      <w:r>
        <w:rPr>
          <w:spacing w:val="-12"/>
        </w:rPr>
        <w:t xml:space="preserve"> </w:t>
      </w:r>
      <w:r>
        <w:rPr>
          <w:spacing w:val="-4"/>
        </w:rPr>
        <w:t>c</w:t>
      </w:r>
      <w:r>
        <w:t>an</w:t>
      </w:r>
      <w:r>
        <w:rPr>
          <w:spacing w:val="-12"/>
        </w:rPr>
        <w:t xml:space="preserve"> </w:t>
      </w:r>
      <w:r>
        <w:t>do</w:t>
      </w:r>
      <w:r>
        <w:rPr>
          <w:spacing w:val="-12"/>
        </w:rPr>
        <w:t xml:space="preserve"> </w:t>
      </w:r>
      <w:r>
        <w:t>something</w:t>
      </w:r>
      <w:r>
        <w:rPr>
          <w:spacing w:val="-12"/>
        </w:rPr>
        <w:t xml:space="preserve"> </w:t>
      </w:r>
      <w:r>
        <w:t>about</w:t>
      </w:r>
      <w:r>
        <w:rPr>
          <w:w w:val="99"/>
        </w:rPr>
        <w:t xml:space="preserve"> </w:t>
      </w:r>
      <w:r>
        <w:t>them</w:t>
      </w:r>
      <w:r>
        <w:rPr>
          <w:spacing w:val="-4"/>
        </w:rPr>
        <w:t xml:space="preserve"> y</w:t>
      </w:r>
      <w:r>
        <w:t>ou</w:t>
      </w:r>
      <w:r>
        <w:rPr>
          <w:spacing w:val="-3"/>
        </w:rPr>
        <w:t>r</w:t>
      </w:r>
      <w:r>
        <w:t>self,</w:t>
      </w:r>
      <w:r>
        <w:rPr>
          <w:spacing w:val="-4"/>
        </w:rPr>
        <w:t xml:space="preserve"> </w:t>
      </w:r>
      <w:r>
        <w:t>and</w:t>
      </w:r>
      <w:r>
        <w:rPr>
          <w:spacing w:val="-4"/>
        </w:rPr>
        <w:t xml:space="preserve"> </w:t>
      </w:r>
      <w:r>
        <w:t>at</w:t>
      </w:r>
      <w:r>
        <w:rPr>
          <w:spacing w:val="-4"/>
        </w:rPr>
        <w:t xml:space="preserve"> </w:t>
      </w:r>
      <w:r>
        <w:t>other</w:t>
      </w:r>
      <w:r>
        <w:rPr>
          <w:spacing w:val="-4"/>
        </w:rPr>
        <w:t xml:space="preserve"> </w:t>
      </w:r>
      <w:r>
        <w:t>times</w:t>
      </w:r>
      <w:r>
        <w:rPr>
          <w:spacing w:val="-3"/>
        </w:rPr>
        <w:t xml:space="preserve"> </w:t>
      </w:r>
      <w:r>
        <w:rPr>
          <w:spacing w:val="-4"/>
        </w:rPr>
        <w:t>y</w:t>
      </w:r>
      <w:r>
        <w:t>ou</w:t>
      </w:r>
      <w:r>
        <w:rPr>
          <w:spacing w:val="-4"/>
        </w:rPr>
        <w:t xml:space="preserve"> </w:t>
      </w:r>
      <w:r>
        <w:t>may</w:t>
      </w:r>
      <w:r>
        <w:rPr>
          <w:spacing w:val="-4"/>
        </w:rPr>
        <w:t xml:space="preserve"> </w:t>
      </w:r>
      <w:r>
        <w:t>need</w:t>
      </w:r>
      <w:r>
        <w:rPr>
          <w:spacing w:val="-4"/>
        </w:rPr>
        <w:t xml:space="preserve"> </w:t>
      </w:r>
      <w:r>
        <w:rPr>
          <w:spacing w:val="-2"/>
        </w:rPr>
        <w:t>t</w:t>
      </w:r>
      <w:r>
        <w:t>o</w:t>
      </w:r>
      <w:r>
        <w:rPr>
          <w:w w:val="95"/>
        </w:rPr>
        <w:t xml:space="preserve"> </w:t>
      </w:r>
      <w:r>
        <w:t>seek</w:t>
      </w:r>
      <w:r>
        <w:rPr>
          <w:spacing w:val="1"/>
        </w:rPr>
        <w:t xml:space="preserve"> </w:t>
      </w:r>
      <w:r>
        <w:t>p</w:t>
      </w:r>
      <w:r>
        <w:rPr>
          <w:spacing w:val="-8"/>
        </w:rPr>
        <w:t>r</w:t>
      </w:r>
      <w:r>
        <w:t>o</w:t>
      </w:r>
      <w:r>
        <w:rPr>
          <w:spacing w:val="-5"/>
        </w:rPr>
        <w:t>f</w:t>
      </w:r>
      <w:r>
        <w:t>e</w:t>
      </w:r>
      <w:r>
        <w:rPr>
          <w:spacing w:val="-5"/>
        </w:rPr>
        <w:t>s</w:t>
      </w:r>
      <w:r>
        <w:t>sional</w:t>
      </w:r>
      <w:r>
        <w:rPr>
          <w:spacing w:val="2"/>
        </w:rPr>
        <w:t xml:space="preserve"> </w:t>
      </w:r>
      <w:r>
        <w:t>help.</w:t>
      </w:r>
    </w:p>
    <w:p w:rsidR="009B653A" w:rsidRDefault="009B653A" w:rsidP="009B653A">
      <w:pPr>
        <w:pStyle w:val="Heading3"/>
        <w:rPr>
          <w:b/>
        </w:rPr>
      </w:pPr>
      <w:r>
        <w:rPr>
          <w:w w:val="95"/>
        </w:rPr>
        <w:t>What</w:t>
      </w:r>
      <w:r>
        <w:rPr>
          <w:spacing w:val="2"/>
          <w:w w:val="95"/>
        </w:rPr>
        <w:t xml:space="preserve"> </w:t>
      </w:r>
      <w:r>
        <w:rPr>
          <w:w w:val="95"/>
        </w:rPr>
        <w:t>is</w:t>
      </w:r>
      <w:r>
        <w:rPr>
          <w:spacing w:val="2"/>
          <w:w w:val="95"/>
        </w:rPr>
        <w:t xml:space="preserve"> </w:t>
      </w:r>
      <w:r>
        <w:rPr>
          <w:w w:val="95"/>
        </w:rPr>
        <w:t>a</w:t>
      </w:r>
      <w:r>
        <w:rPr>
          <w:spacing w:val="2"/>
          <w:w w:val="95"/>
        </w:rPr>
        <w:t xml:space="preserve"> </w:t>
      </w:r>
      <w:r>
        <w:rPr>
          <w:w w:val="95"/>
        </w:rPr>
        <w:t>men</w:t>
      </w:r>
      <w:r>
        <w:rPr>
          <w:spacing w:val="-1"/>
          <w:w w:val="95"/>
        </w:rPr>
        <w:t>t</w:t>
      </w:r>
      <w:r>
        <w:rPr>
          <w:w w:val="95"/>
        </w:rPr>
        <w:t>al</w:t>
      </w:r>
      <w:r>
        <w:rPr>
          <w:spacing w:val="2"/>
          <w:w w:val="95"/>
        </w:rPr>
        <w:t xml:space="preserve"> </w:t>
      </w:r>
      <w:r>
        <w:rPr>
          <w:w w:val="95"/>
        </w:rPr>
        <w:t>health</w:t>
      </w:r>
      <w:r>
        <w:rPr>
          <w:spacing w:val="2"/>
          <w:w w:val="95"/>
        </w:rPr>
        <w:t xml:space="preserve"> </w:t>
      </w:r>
      <w:r>
        <w:rPr>
          <w:w w:val="95"/>
        </w:rPr>
        <w:t>diso</w:t>
      </w:r>
      <w:r>
        <w:rPr>
          <w:spacing w:val="-7"/>
          <w:w w:val="95"/>
        </w:rPr>
        <w:t>r</w:t>
      </w:r>
      <w:r>
        <w:rPr>
          <w:w w:val="95"/>
        </w:rPr>
        <w:t>der?</w:t>
      </w:r>
    </w:p>
    <w:p w:rsidR="009B653A" w:rsidRDefault="009B653A" w:rsidP="009B653A">
      <w:pPr>
        <w:pStyle w:val="BodyText"/>
        <w:spacing w:line="265" w:lineRule="auto"/>
        <w:ind w:left="146" w:right="182"/>
      </w:pPr>
      <w:r>
        <w:t>‘</w:t>
      </w:r>
      <w:r w:rsidRPr="009B653A">
        <w:t>Mental health disorders’ refers to a number of different types of conditions that are usually associated with significant distress and impact on our day-to-day life. The most common mental health disorders are anxiety, depression and alcohol misuse. Often people experience more than one of these conditions at one time</w:t>
      </w:r>
      <w:r>
        <w:t>.</w:t>
      </w:r>
    </w:p>
    <w:p w:rsidR="009B653A" w:rsidRDefault="009B653A" w:rsidP="009B653A">
      <w:pPr>
        <w:pStyle w:val="Heading3"/>
        <w:rPr>
          <w:b/>
        </w:rPr>
      </w:pPr>
      <w:r>
        <w:rPr>
          <w:w w:val="95"/>
        </w:rPr>
        <w:t>Who</w:t>
      </w:r>
      <w:r>
        <w:rPr>
          <w:spacing w:val="3"/>
          <w:w w:val="95"/>
        </w:rPr>
        <w:t xml:space="preserve"> </w:t>
      </w:r>
      <w:r>
        <w:rPr>
          <w:spacing w:val="-2"/>
          <w:w w:val="95"/>
        </w:rPr>
        <w:t>e</w:t>
      </w:r>
      <w:r>
        <w:rPr>
          <w:w w:val="95"/>
        </w:rPr>
        <w:t>xperien</w:t>
      </w:r>
      <w:r>
        <w:rPr>
          <w:spacing w:val="-4"/>
          <w:w w:val="95"/>
        </w:rPr>
        <w:t>c</w:t>
      </w:r>
      <w:r>
        <w:rPr>
          <w:w w:val="95"/>
        </w:rPr>
        <w:t>es</w:t>
      </w:r>
      <w:r>
        <w:rPr>
          <w:spacing w:val="4"/>
          <w:w w:val="95"/>
        </w:rPr>
        <w:t xml:space="preserve"> </w:t>
      </w:r>
      <w:r>
        <w:rPr>
          <w:w w:val="95"/>
        </w:rPr>
        <w:t>men</w:t>
      </w:r>
      <w:r>
        <w:rPr>
          <w:spacing w:val="-1"/>
          <w:w w:val="95"/>
        </w:rPr>
        <w:t>t</w:t>
      </w:r>
      <w:r>
        <w:rPr>
          <w:w w:val="95"/>
        </w:rPr>
        <w:t>al</w:t>
      </w:r>
      <w:r>
        <w:rPr>
          <w:spacing w:val="3"/>
          <w:w w:val="95"/>
        </w:rPr>
        <w:t xml:space="preserve"> </w:t>
      </w:r>
      <w:r>
        <w:rPr>
          <w:w w:val="95"/>
        </w:rPr>
        <w:t>health</w:t>
      </w:r>
      <w:r>
        <w:rPr>
          <w:spacing w:val="3"/>
          <w:w w:val="95"/>
        </w:rPr>
        <w:t xml:space="preserve"> </w:t>
      </w:r>
      <w:r>
        <w:rPr>
          <w:w w:val="95"/>
        </w:rPr>
        <w:t>p</w:t>
      </w:r>
      <w:r>
        <w:rPr>
          <w:spacing w:val="-7"/>
          <w:w w:val="95"/>
        </w:rPr>
        <w:t>r</w:t>
      </w:r>
      <w:r>
        <w:rPr>
          <w:w w:val="95"/>
        </w:rPr>
        <w:t>ob</w:t>
      </w:r>
      <w:r>
        <w:rPr>
          <w:spacing w:val="-6"/>
          <w:w w:val="95"/>
        </w:rPr>
        <w:t>l</w:t>
      </w:r>
      <w:r>
        <w:rPr>
          <w:w w:val="95"/>
        </w:rPr>
        <w:t>ems?</w:t>
      </w:r>
    </w:p>
    <w:p w:rsidR="009B653A" w:rsidRPr="006C12CD" w:rsidRDefault="009B653A" w:rsidP="009B653A">
      <w:pPr>
        <w:pStyle w:val="BodyText"/>
        <w:spacing w:line="265" w:lineRule="auto"/>
        <w:ind w:left="146" w:right="214" w:hanging="4"/>
        <w:rPr>
          <w:lang w:val="en-AU"/>
        </w:rPr>
      </w:pPr>
      <w:r w:rsidRPr="009B653A">
        <w:t>Around 20% of adults are affected by some form of mental disorder every year – no matter what age, culture, education or income level</w:t>
      </w:r>
      <w:r>
        <w:rPr>
          <w:lang w:val="en-AU"/>
        </w:rPr>
        <w:t>.</w:t>
      </w:r>
    </w:p>
    <w:p w:rsidR="009B653A" w:rsidRDefault="009B653A" w:rsidP="009B653A">
      <w:pPr>
        <w:pStyle w:val="BodyText"/>
        <w:spacing w:before="81" w:line="265" w:lineRule="auto"/>
        <w:ind w:left="106" w:right="92"/>
      </w:pPr>
      <w:r>
        <w:t>And</w:t>
      </w:r>
      <w:r>
        <w:rPr>
          <w:spacing w:val="-2"/>
        </w:rPr>
        <w:t xml:space="preserve"> </w:t>
      </w:r>
      <w:r>
        <w:t>it</w:t>
      </w:r>
      <w:r>
        <w:rPr>
          <w:spacing w:val="-12"/>
        </w:rPr>
        <w:t>’</w:t>
      </w:r>
      <w:r>
        <w:t>s</w:t>
      </w:r>
      <w:r>
        <w:rPr>
          <w:spacing w:val="-2"/>
        </w:rPr>
        <w:t xml:space="preserve"> </w:t>
      </w:r>
      <w:r>
        <w:t>no</w:t>
      </w:r>
      <w:r>
        <w:rPr>
          <w:spacing w:val="-1"/>
        </w:rPr>
        <w:t xml:space="preserve"> </w:t>
      </w:r>
      <w:r>
        <w:t>dif</w:t>
      </w:r>
      <w:r>
        <w:rPr>
          <w:spacing w:val="-5"/>
        </w:rPr>
        <w:t>f</w:t>
      </w:r>
      <w:r>
        <w:t>e</w:t>
      </w:r>
      <w:r>
        <w:rPr>
          <w:spacing w:val="-8"/>
        </w:rPr>
        <w:t>r</w:t>
      </w:r>
      <w:r>
        <w:t>ent</w:t>
      </w:r>
      <w:r>
        <w:rPr>
          <w:spacing w:val="-2"/>
        </w:rPr>
        <w:t xml:space="preserve"> </w:t>
      </w:r>
      <w:r>
        <w:rPr>
          <w:spacing w:val="-5"/>
        </w:rPr>
        <w:t>f</w:t>
      </w:r>
      <w:r>
        <w:t>or</w:t>
      </w:r>
      <w:r>
        <w:rPr>
          <w:spacing w:val="-1"/>
        </w:rPr>
        <w:t xml:space="preserve"> </w:t>
      </w:r>
      <w:r>
        <w:t>the</w:t>
      </w:r>
      <w:r>
        <w:rPr>
          <w:spacing w:val="-2"/>
        </w:rPr>
        <w:t xml:space="preserve"> </w:t>
      </w:r>
      <w:r>
        <w:rPr>
          <w:spacing w:val="-4"/>
        </w:rPr>
        <w:t>v</w:t>
      </w:r>
      <w:r>
        <w:t>e</w:t>
      </w:r>
      <w:r>
        <w:rPr>
          <w:spacing w:val="-2"/>
        </w:rPr>
        <w:t>t</w:t>
      </w:r>
      <w:r>
        <w:t>e</w:t>
      </w:r>
      <w:r>
        <w:rPr>
          <w:spacing w:val="-3"/>
        </w:rPr>
        <w:t>r</w:t>
      </w:r>
      <w:r>
        <w:t>an</w:t>
      </w:r>
      <w:r>
        <w:rPr>
          <w:spacing w:val="-1"/>
        </w:rPr>
        <w:t xml:space="preserve"> </w:t>
      </w:r>
      <w:r>
        <w:t>and</w:t>
      </w:r>
      <w:r>
        <w:rPr>
          <w:spacing w:val="-2"/>
        </w:rPr>
        <w:t xml:space="preserve"> </w:t>
      </w:r>
      <w:proofErr w:type="spellStart"/>
      <w:r>
        <w:t>de</w:t>
      </w:r>
      <w:r>
        <w:rPr>
          <w:spacing w:val="-6"/>
        </w:rPr>
        <w:t>f</w:t>
      </w:r>
      <w:r>
        <w:t>en</w:t>
      </w:r>
      <w:r>
        <w:rPr>
          <w:spacing w:val="-5"/>
        </w:rPr>
        <w:t>c</w:t>
      </w:r>
      <w:r>
        <w:t>e</w:t>
      </w:r>
      <w:proofErr w:type="spellEnd"/>
      <w:r>
        <w:rPr>
          <w:spacing w:val="-1"/>
        </w:rPr>
        <w:t xml:space="preserve"> </w:t>
      </w:r>
      <w:r>
        <w:rPr>
          <w:spacing w:val="-5"/>
        </w:rPr>
        <w:t>f</w:t>
      </w:r>
      <w:r>
        <w:t>o</w:t>
      </w:r>
      <w:r>
        <w:rPr>
          <w:spacing w:val="-8"/>
        </w:rPr>
        <w:t>r</w:t>
      </w:r>
      <w:r>
        <w:rPr>
          <w:spacing w:val="-5"/>
        </w:rPr>
        <w:t>c</w:t>
      </w:r>
      <w:r>
        <w:t>e</w:t>
      </w:r>
      <w:r>
        <w:rPr>
          <w:w w:val="95"/>
        </w:rPr>
        <w:t xml:space="preserve"> </w:t>
      </w:r>
      <w:r>
        <w:rPr>
          <w:spacing w:val="-5"/>
        </w:rPr>
        <w:t>c</w:t>
      </w:r>
      <w:r>
        <w:t>ommunities,</w:t>
      </w:r>
      <w:r>
        <w:rPr>
          <w:spacing w:val="3"/>
        </w:rPr>
        <w:t xml:space="preserve"> </w:t>
      </w:r>
      <w:r>
        <w:t>so</w:t>
      </w:r>
      <w:r>
        <w:rPr>
          <w:spacing w:val="3"/>
        </w:rPr>
        <w:t xml:space="preserve"> </w:t>
      </w:r>
      <w:r>
        <w:t>it’s</w:t>
      </w:r>
      <w:r>
        <w:rPr>
          <w:spacing w:val="3"/>
        </w:rPr>
        <w:t xml:space="preserve"> </w:t>
      </w:r>
      <w:r>
        <w:t>qui</w:t>
      </w:r>
      <w:r>
        <w:rPr>
          <w:spacing w:val="-2"/>
        </w:rPr>
        <w:t>t</w:t>
      </w:r>
      <w:r>
        <w:t>e</w:t>
      </w:r>
      <w:r>
        <w:rPr>
          <w:spacing w:val="3"/>
        </w:rPr>
        <w:t xml:space="preserve"> </w:t>
      </w:r>
      <w:r>
        <w:t>li</w:t>
      </w:r>
      <w:r>
        <w:rPr>
          <w:spacing w:val="-5"/>
        </w:rPr>
        <w:t>k</w:t>
      </w:r>
      <w:r>
        <w:t>e</w:t>
      </w:r>
      <w:r>
        <w:rPr>
          <w:spacing w:val="-6"/>
        </w:rPr>
        <w:t>l</w:t>
      </w:r>
      <w:r>
        <w:t>y</w:t>
      </w:r>
      <w:r>
        <w:rPr>
          <w:spacing w:val="3"/>
        </w:rPr>
        <w:t xml:space="preserve"> </w:t>
      </w:r>
      <w:r>
        <w:t>that</w:t>
      </w:r>
      <w:r>
        <w:rPr>
          <w:spacing w:val="3"/>
        </w:rPr>
        <w:t xml:space="preserve"> </w:t>
      </w:r>
      <w:r>
        <w:rPr>
          <w:spacing w:val="-4"/>
        </w:rPr>
        <w:t>y</w:t>
      </w:r>
      <w:r>
        <w:t>ou,</w:t>
      </w:r>
      <w:r>
        <w:rPr>
          <w:spacing w:val="3"/>
        </w:rPr>
        <w:t xml:space="preserve"> </w:t>
      </w:r>
      <w:r>
        <w:t>a</w:t>
      </w:r>
      <w:r>
        <w:rPr>
          <w:spacing w:val="3"/>
        </w:rPr>
        <w:t xml:space="preserve"> </w:t>
      </w:r>
      <w:r>
        <w:rPr>
          <w:spacing w:val="-5"/>
        </w:rPr>
        <w:t>f</w:t>
      </w:r>
      <w:r>
        <w:t>ami</w:t>
      </w:r>
      <w:r>
        <w:rPr>
          <w:spacing w:val="-6"/>
        </w:rPr>
        <w:t>l</w:t>
      </w:r>
      <w:r>
        <w:t>y</w:t>
      </w:r>
      <w:r>
        <w:rPr>
          <w:w w:val="89"/>
        </w:rPr>
        <w:t xml:space="preserve"> </w:t>
      </w:r>
      <w:r>
        <w:t>member, friend</w:t>
      </w:r>
      <w:r>
        <w:rPr>
          <w:spacing w:val="1"/>
        </w:rPr>
        <w:t xml:space="preserve"> </w:t>
      </w:r>
      <w:r>
        <w:t>or</w:t>
      </w:r>
      <w:r>
        <w:rPr>
          <w:spacing w:val="1"/>
        </w:rPr>
        <w:t xml:space="preserve"> </w:t>
      </w:r>
      <w:r>
        <w:rPr>
          <w:spacing w:val="-5"/>
        </w:rPr>
        <w:t>c</w:t>
      </w:r>
      <w:r>
        <w:t>ol</w:t>
      </w:r>
      <w:r>
        <w:rPr>
          <w:spacing w:val="-6"/>
        </w:rPr>
        <w:t>l</w:t>
      </w:r>
      <w:r>
        <w:t>eague</w:t>
      </w:r>
      <w:r>
        <w:rPr>
          <w:spacing w:val="1"/>
        </w:rPr>
        <w:t xml:space="preserve"> </w:t>
      </w:r>
      <w:r>
        <w:rPr>
          <w:spacing w:val="-5"/>
        </w:rPr>
        <w:t>c</w:t>
      </w:r>
      <w:r>
        <w:t>ould</w:t>
      </w:r>
      <w:r>
        <w:rPr>
          <w:spacing w:val="1"/>
        </w:rPr>
        <w:t xml:space="preserve"> </w:t>
      </w:r>
      <w:r>
        <w:t>be</w:t>
      </w:r>
      <w:r>
        <w:rPr>
          <w:spacing w:val="1"/>
        </w:rPr>
        <w:t xml:space="preserve"> </w:t>
      </w:r>
      <w:r>
        <w:t>af</w:t>
      </w:r>
      <w:r>
        <w:rPr>
          <w:spacing w:val="-5"/>
        </w:rPr>
        <w:t>f</w:t>
      </w:r>
      <w:r>
        <w:t>ec</w:t>
      </w:r>
      <w:r>
        <w:rPr>
          <w:spacing w:val="-2"/>
        </w:rPr>
        <w:t>t</w:t>
      </w:r>
      <w:r>
        <w:t>ed.</w:t>
      </w:r>
    </w:p>
    <w:p w:rsidR="009B653A" w:rsidRPr="009B653A" w:rsidRDefault="009B653A" w:rsidP="009B653A">
      <w:pPr>
        <w:pStyle w:val="Heading3"/>
        <w:rPr>
          <w:b/>
        </w:rPr>
      </w:pPr>
      <w:r>
        <w:rPr>
          <w:w w:val="95"/>
        </w:rPr>
        <w:t>What</w:t>
      </w:r>
      <w:r>
        <w:rPr>
          <w:spacing w:val="-14"/>
          <w:w w:val="95"/>
        </w:rPr>
        <w:t xml:space="preserve"> </w:t>
      </w:r>
      <w:r>
        <w:rPr>
          <w:w w:val="95"/>
        </w:rPr>
        <w:t>a</w:t>
      </w:r>
      <w:r>
        <w:rPr>
          <w:spacing w:val="-7"/>
          <w:w w:val="95"/>
        </w:rPr>
        <w:t>r</w:t>
      </w:r>
      <w:r>
        <w:rPr>
          <w:w w:val="95"/>
        </w:rPr>
        <w:t>e</w:t>
      </w:r>
      <w:r>
        <w:rPr>
          <w:spacing w:val="-13"/>
          <w:w w:val="95"/>
        </w:rPr>
        <w:t xml:space="preserve"> </w:t>
      </w:r>
      <w:r>
        <w:rPr>
          <w:w w:val="95"/>
        </w:rPr>
        <w:t>the</w:t>
      </w:r>
      <w:r>
        <w:rPr>
          <w:spacing w:val="-14"/>
          <w:w w:val="95"/>
        </w:rPr>
        <w:t xml:space="preserve"> </w:t>
      </w:r>
      <w:r>
        <w:rPr>
          <w:w w:val="95"/>
        </w:rPr>
        <w:t>signs?</w:t>
      </w:r>
      <w:r>
        <w:rPr>
          <w:spacing w:val="-13"/>
          <w:w w:val="95"/>
        </w:rPr>
        <w:t xml:space="preserve"> </w:t>
      </w:r>
      <w:r>
        <w:rPr>
          <w:w w:val="95"/>
        </w:rPr>
        <w:t>Re</w:t>
      </w:r>
      <w:r>
        <w:rPr>
          <w:spacing w:val="-5"/>
          <w:w w:val="95"/>
        </w:rPr>
        <w:t>c</w:t>
      </w:r>
      <w:r>
        <w:rPr>
          <w:w w:val="95"/>
        </w:rPr>
        <w:t>ognise</w:t>
      </w:r>
      <w:r>
        <w:rPr>
          <w:spacing w:val="-14"/>
          <w:w w:val="95"/>
        </w:rPr>
        <w:t xml:space="preserve"> </w:t>
      </w:r>
      <w:r>
        <w:rPr>
          <w:w w:val="95"/>
        </w:rPr>
        <w:t>and</w:t>
      </w:r>
      <w:r>
        <w:rPr>
          <w:spacing w:val="-13"/>
          <w:w w:val="95"/>
        </w:rPr>
        <w:t xml:space="preserve"> </w:t>
      </w:r>
      <w:r>
        <w:rPr>
          <w:w w:val="95"/>
        </w:rPr>
        <w:t>act</w:t>
      </w:r>
      <w:r>
        <w:rPr>
          <w:spacing w:val="-14"/>
          <w:w w:val="95"/>
        </w:rPr>
        <w:t xml:space="preserve"> </w:t>
      </w:r>
      <w:r>
        <w:rPr>
          <w:spacing w:val="-1"/>
          <w:w w:val="95"/>
        </w:rPr>
        <w:t>t</w:t>
      </w:r>
      <w:r>
        <w:rPr>
          <w:w w:val="95"/>
        </w:rPr>
        <w:t>o</w:t>
      </w:r>
      <w:r>
        <w:rPr>
          <w:spacing w:val="-13"/>
          <w:w w:val="95"/>
        </w:rPr>
        <w:t xml:space="preserve"> </w:t>
      </w:r>
      <w:r>
        <w:rPr>
          <w:w w:val="95"/>
        </w:rPr>
        <w:t>main</w:t>
      </w:r>
      <w:r>
        <w:rPr>
          <w:spacing w:val="-1"/>
          <w:w w:val="95"/>
        </w:rPr>
        <w:t>t</w:t>
      </w:r>
      <w:r>
        <w:rPr>
          <w:w w:val="95"/>
        </w:rPr>
        <w:t xml:space="preserve">ain </w:t>
      </w:r>
      <w:r>
        <w:rPr>
          <w:spacing w:val="-4"/>
          <w:w w:val="95"/>
        </w:rPr>
        <w:t>y</w:t>
      </w:r>
      <w:r>
        <w:rPr>
          <w:w w:val="95"/>
        </w:rPr>
        <w:t>our</w:t>
      </w:r>
      <w:r>
        <w:rPr>
          <w:spacing w:val="11"/>
          <w:w w:val="95"/>
        </w:rPr>
        <w:t xml:space="preserve"> </w:t>
      </w:r>
      <w:r>
        <w:rPr>
          <w:w w:val="95"/>
        </w:rPr>
        <w:t>health</w:t>
      </w:r>
    </w:p>
    <w:p w:rsidR="009B653A" w:rsidRPr="009B653A" w:rsidRDefault="009B653A" w:rsidP="009B653A">
      <w:pPr>
        <w:pStyle w:val="BodyText"/>
      </w:pPr>
      <w:r w:rsidRPr="009B653A">
        <w:t>There are clear signs of potential mental health problems that you can look for, in yourself and others.</w:t>
      </w:r>
    </w:p>
    <w:p w:rsidR="009B653A" w:rsidRDefault="009B653A" w:rsidP="009B653A">
      <w:pPr>
        <w:pStyle w:val="ListParagraph"/>
      </w:pPr>
      <w:r>
        <w:rPr>
          <w:spacing w:val="-14"/>
        </w:rPr>
        <w:t>T</w:t>
      </w:r>
      <w:r>
        <w:rPr>
          <w:spacing w:val="-7"/>
        </w:rPr>
        <w:t>r</w:t>
      </w:r>
      <w:r>
        <w:t>oub</w:t>
      </w:r>
      <w:r>
        <w:rPr>
          <w:spacing w:val="-6"/>
        </w:rPr>
        <w:t>l</w:t>
      </w:r>
      <w:r>
        <w:t>e</w:t>
      </w:r>
      <w:r>
        <w:rPr>
          <w:spacing w:val="-9"/>
        </w:rPr>
        <w:t xml:space="preserve"> </w:t>
      </w:r>
      <w:r>
        <w:t>s</w:t>
      </w:r>
      <w:r>
        <w:rPr>
          <w:spacing w:val="-6"/>
        </w:rPr>
        <w:t>l</w:t>
      </w:r>
      <w:r>
        <w:t>eeping?</w:t>
      </w:r>
    </w:p>
    <w:p w:rsidR="009B653A" w:rsidRDefault="009B653A" w:rsidP="009B653A">
      <w:pPr>
        <w:pStyle w:val="ListParagraph"/>
      </w:pPr>
      <w:r>
        <w:t>Loneline</w:t>
      </w:r>
      <w:r>
        <w:rPr>
          <w:spacing w:val="-4"/>
        </w:rPr>
        <w:t>s</w:t>
      </w:r>
      <w:r>
        <w:t>s</w:t>
      </w:r>
      <w:r>
        <w:rPr>
          <w:spacing w:val="5"/>
        </w:rPr>
        <w:t xml:space="preserve"> </w:t>
      </w:r>
      <w:r>
        <w:t>or</w:t>
      </w:r>
      <w:r>
        <w:rPr>
          <w:spacing w:val="5"/>
        </w:rPr>
        <w:t xml:space="preserve"> </w:t>
      </w:r>
      <w:r>
        <w:t>ti</w:t>
      </w:r>
      <w:r>
        <w:rPr>
          <w:spacing w:val="-7"/>
        </w:rPr>
        <w:t>r</w:t>
      </w:r>
      <w:r>
        <w:t>edne</w:t>
      </w:r>
      <w:r>
        <w:rPr>
          <w:spacing w:val="-5"/>
        </w:rPr>
        <w:t>s</w:t>
      </w:r>
      <w:r>
        <w:t>s?</w:t>
      </w:r>
    </w:p>
    <w:p w:rsidR="009B653A" w:rsidRDefault="009B653A" w:rsidP="009B653A">
      <w:pPr>
        <w:pStyle w:val="ListParagraph"/>
      </w:pPr>
      <w:r>
        <w:t>Can’t</w:t>
      </w:r>
      <w:r>
        <w:rPr>
          <w:spacing w:val="-5"/>
        </w:rPr>
        <w:t xml:space="preserve"> </w:t>
      </w:r>
      <w:r>
        <w:t>swi</w:t>
      </w:r>
      <w:r>
        <w:rPr>
          <w:spacing w:val="-2"/>
        </w:rPr>
        <w:t>t</w:t>
      </w:r>
      <w:r>
        <w:t>ch</w:t>
      </w:r>
      <w:r>
        <w:rPr>
          <w:spacing w:val="-5"/>
        </w:rPr>
        <w:t xml:space="preserve"> </w:t>
      </w:r>
      <w:r>
        <w:t>off?</w:t>
      </w:r>
    </w:p>
    <w:p w:rsidR="009B653A" w:rsidRDefault="009B653A" w:rsidP="009B653A">
      <w:pPr>
        <w:pStyle w:val="ListParagraph"/>
      </w:pPr>
      <w:r>
        <w:rPr>
          <w:spacing w:val="-5"/>
        </w:rPr>
        <w:t>A</w:t>
      </w:r>
      <w:r>
        <w:rPr>
          <w:spacing w:val="-4"/>
        </w:rPr>
        <w:t>v</w:t>
      </w:r>
      <w:r>
        <w:t>oiding</w:t>
      </w:r>
      <w:r>
        <w:rPr>
          <w:spacing w:val="-40"/>
        </w:rPr>
        <w:t xml:space="preserve"> </w:t>
      </w:r>
      <w:r>
        <w:t>c</w:t>
      </w:r>
      <w:r>
        <w:rPr>
          <w:spacing w:val="-8"/>
        </w:rPr>
        <w:t>r</w:t>
      </w:r>
      <w:r>
        <w:rPr>
          <w:spacing w:val="-3"/>
        </w:rPr>
        <w:t>o</w:t>
      </w:r>
      <w:r>
        <w:t>wds?</w:t>
      </w:r>
    </w:p>
    <w:p w:rsidR="009B653A" w:rsidRDefault="009B653A" w:rsidP="009B653A">
      <w:pPr>
        <w:pStyle w:val="ListParagraph"/>
      </w:pPr>
      <w:r>
        <w:rPr>
          <w:w w:val="105"/>
        </w:rPr>
        <w:t>Irri</w:t>
      </w:r>
      <w:r>
        <w:rPr>
          <w:spacing w:val="-2"/>
          <w:w w:val="105"/>
        </w:rPr>
        <w:t>t</w:t>
      </w:r>
      <w:r>
        <w:rPr>
          <w:w w:val="105"/>
        </w:rPr>
        <w:t>ab</w:t>
      </w:r>
      <w:r>
        <w:rPr>
          <w:spacing w:val="-7"/>
          <w:w w:val="105"/>
        </w:rPr>
        <w:t>l</w:t>
      </w:r>
      <w:r>
        <w:rPr>
          <w:w w:val="105"/>
        </w:rPr>
        <w:t>e?</w:t>
      </w:r>
    </w:p>
    <w:p w:rsidR="009B653A" w:rsidRDefault="009B653A" w:rsidP="009B653A">
      <w:pPr>
        <w:pStyle w:val="ListParagraph"/>
      </w:pPr>
      <w:r>
        <w:rPr>
          <w:spacing w:val="-4"/>
        </w:rPr>
        <w:t>P</w:t>
      </w:r>
      <w:r>
        <w:t>e</w:t>
      </w:r>
      <w:r>
        <w:rPr>
          <w:spacing w:val="-3"/>
        </w:rPr>
        <w:t>r</w:t>
      </w:r>
      <w:r>
        <w:t>si</w:t>
      </w:r>
      <w:r>
        <w:rPr>
          <w:spacing w:val="-3"/>
        </w:rPr>
        <w:t>s</w:t>
      </w:r>
      <w:r>
        <w:rPr>
          <w:spacing w:val="-2"/>
        </w:rPr>
        <w:t>t</w:t>
      </w:r>
      <w:r>
        <w:t>ent</w:t>
      </w:r>
      <w:r>
        <w:rPr>
          <w:spacing w:val="-31"/>
        </w:rPr>
        <w:t xml:space="preserve"> </w:t>
      </w:r>
      <w:r>
        <w:t>headaches?</w:t>
      </w:r>
    </w:p>
    <w:p w:rsidR="009B653A" w:rsidRDefault="009B653A" w:rsidP="009B653A">
      <w:pPr>
        <w:pStyle w:val="ListParagraph"/>
      </w:pPr>
      <w:r>
        <w:t>Drink</w:t>
      </w:r>
      <w:r>
        <w:rPr>
          <w:spacing w:val="-1"/>
        </w:rPr>
        <w:t xml:space="preserve"> </w:t>
      </w:r>
      <w:r>
        <w:rPr>
          <w:spacing w:val="-2"/>
        </w:rPr>
        <w:t>t</w:t>
      </w:r>
      <w:r>
        <w:t>oo much?</w:t>
      </w:r>
    </w:p>
    <w:p w:rsidR="009B653A" w:rsidRDefault="009B653A" w:rsidP="009B653A">
      <w:pPr>
        <w:pStyle w:val="ListParagraph"/>
      </w:pPr>
      <w:r>
        <w:t>Too many sickies?</w:t>
      </w:r>
    </w:p>
    <w:p w:rsidR="009B653A" w:rsidRDefault="009B653A" w:rsidP="009B653A">
      <w:pPr>
        <w:pStyle w:val="ListParagraph"/>
      </w:pPr>
      <w:r>
        <w:t>Can’t</w:t>
      </w:r>
      <w:r>
        <w:rPr>
          <w:spacing w:val="-9"/>
        </w:rPr>
        <w:t xml:space="preserve"> </w:t>
      </w:r>
      <w:r>
        <w:rPr>
          <w:spacing w:val="-2"/>
        </w:rPr>
        <w:t>t</w:t>
      </w:r>
      <w:r>
        <w:t>o</w:t>
      </w:r>
      <w:r>
        <w:rPr>
          <w:spacing w:val="-6"/>
        </w:rPr>
        <w:t>l</w:t>
      </w:r>
      <w:r>
        <w:t>e</w:t>
      </w:r>
      <w:r>
        <w:rPr>
          <w:spacing w:val="-3"/>
        </w:rPr>
        <w:t>r</w:t>
      </w:r>
      <w:r>
        <w:t>a</w:t>
      </w:r>
      <w:r>
        <w:rPr>
          <w:spacing w:val="-2"/>
        </w:rPr>
        <w:t>t</w:t>
      </w:r>
      <w:r>
        <w:t>e</w:t>
      </w:r>
      <w:r>
        <w:rPr>
          <w:spacing w:val="-8"/>
        </w:rPr>
        <w:t xml:space="preserve"> </w:t>
      </w:r>
      <w:r>
        <w:t>noise?</w:t>
      </w:r>
    </w:p>
    <w:p w:rsidR="009B653A" w:rsidRDefault="009B653A" w:rsidP="009B653A">
      <w:pPr>
        <w:pStyle w:val="ListParagraph"/>
      </w:pPr>
      <w:r>
        <w:rPr>
          <w:spacing w:val="-10"/>
        </w:rPr>
        <w:t>F</w:t>
      </w:r>
      <w:r>
        <w:t>eel</w:t>
      </w:r>
      <w:r>
        <w:rPr>
          <w:spacing w:val="-7"/>
        </w:rPr>
        <w:t xml:space="preserve"> </w:t>
      </w:r>
      <w:r>
        <w:t>cut</w:t>
      </w:r>
      <w:r>
        <w:rPr>
          <w:spacing w:val="-6"/>
        </w:rPr>
        <w:t xml:space="preserve"> </w:t>
      </w:r>
      <w:r>
        <w:t>off?</w:t>
      </w:r>
    </w:p>
    <w:p w:rsidR="009B653A" w:rsidRDefault="009B653A" w:rsidP="009B653A">
      <w:pPr>
        <w:pStyle w:val="BodyText"/>
      </w:pPr>
      <w:r>
        <w:t>These</w:t>
      </w:r>
      <w:r>
        <w:rPr>
          <w:spacing w:val="-10"/>
        </w:rPr>
        <w:t xml:space="preserve"> </w:t>
      </w:r>
      <w:r>
        <w:t>signs</w:t>
      </w:r>
      <w:r>
        <w:rPr>
          <w:spacing w:val="-9"/>
        </w:rPr>
        <w:t xml:space="preserve"> </w:t>
      </w:r>
      <w:r>
        <w:t>may</w:t>
      </w:r>
      <w:r>
        <w:rPr>
          <w:spacing w:val="-9"/>
        </w:rPr>
        <w:t xml:space="preserve"> </w:t>
      </w:r>
      <w:r>
        <w:rPr>
          <w:spacing w:val="-3"/>
        </w:rPr>
        <w:t>r</w:t>
      </w:r>
      <w:r>
        <w:t>ange</w:t>
      </w:r>
      <w:r>
        <w:rPr>
          <w:spacing w:val="-9"/>
        </w:rPr>
        <w:t xml:space="preserve"> </w:t>
      </w:r>
      <w:r>
        <w:t>f</w:t>
      </w:r>
      <w:r>
        <w:rPr>
          <w:spacing w:val="-7"/>
        </w:rPr>
        <w:t>r</w:t>
      </w:r>
      <w:r>
        <w:t>om</w:t>
      </w:r>
      <w:r>
        <w:rPr>
          <w:spacing w:val="-9"/>
        </w:rPr>
        <w:t xml:space="preserve"> </w:t>
      </w:r>
      <w:r>
        <w:t>mild</w:t>
      </w:r>
      <w:r>
        <w:rPr>
          <w:spacing w:val="-9"/>
        </w:rPr>
        <w:t xml:space="preserve"> </w:t>
      </w:r>
      <w:r>
        <w:rPr>
          <w:spacing w:val="-2"/>
        </w:rPr>
        <w:t>t</w:t>
      </w:r>
      <w:r>
        <w:t>o</w:t>
      </w:r>
      <w:r>
        <w:rPr>
          <w:spacing w:val="-9"/>
        </w:rPr>
        <w:t xml:space="preserve"> </w:t>
      </w:r>
      <w:r>
        <w:t>s</w:t>
      </w:r>
      <w:r>
        <w:rPr>
          <w:spacing w:val="-4"/>
        </w:rPr>
        <w:t>ev</w:t>
      </w:r>
      <w:r>
        <w:t>e</w:t>
      </w:r>
      <w:r>
        <w:rPr>
          <w:spacing w:val="-8"/>
        </w:rPr>
        <w:t>r</w:t>
      </w:r>
      <w:r>
        <w:t>e.</w:t>
      </w:r>
      <w:r>
        <w:rPr>
          <w:spacing w:val="-9"/>
        </w:rPr>
        <w:t xml:space="preserve"> </w:t>
      </w:r>
      <w:r>
        <w:t>Th</w:t>
      </w:r>
      <w:r>
        <w:rPr>
          <w:spacing w:val="-4"/>
        </w:rPr>
        <w:t>e</w:t>
      </w:r>
      <w:r>
        <w:t>y</w:t>
      </w:r>
      <w:r>
        <w:rPr>
          <w:w w:val="89"/>
        </w:rPr>
        <w:t xml:space="preserve"> </w:t>
      </w:r>
      <w:r>
        <w:rPr>
          <w:spacing w:val="-5"/>
        </w:rPr>
        <w:t>c</w:t>
      </w:r>
      <w:r>
        <w:t>ould</w:t>
      </w:r>
      <w:r>
        <w:rPr>
          <w:spacing w:val="9"/>
        </w:rPr>
        <w:t xml:space="preserve"> </w:t>
      </w:r>
      <w:r>
        <w:t>signal</w:t>
      </w:r>
      <w:r>
        <w:rPr>
          <w:spacing w:val="10"/>
        </w:rPr>
        <w:t xml:space="preserve"> </w:t>
      </w:r>
      <w:r>
        <w:t>po</w:t>
      </w:r>
      <w:r>
        <w:rPr>
          <w:spacing w:val="-2"/>
        </w:rPr>
        <w:t>t</w:t>
      </w:r>
      <w:r>
        <w:t>ential</w:t>
      </w:r>
      <w:r>
        <w:rPr>
          <w:spacing w:val="10"/>
        </w:rPr>
        <w:t xml:space="preserve"> </w:t>
      </w:r>
      <w:r>
        <w:t>men</w:t>
      </w:r>
      <w:r>
        <w:rPr>
          <w:spacing w:val="-2"/>
        </w:rPr>
        <w:t>t</w:t>
      </w:r>
      <w:r>
        <w:t>al</w:t>
      </w:r>
      <w:r>
        <w:rPr>
          <w:spacing w:val="10"/>
        </w:rPr>
        <w:t xml:space="preserve"> </w:t>
      </w:r>
      <w:r>
        <w:t>health</w:t>
      </w:r>
      <w:r>
        <w:rPr>
          <w:spacing w:val="10"/>
        </w:rPr>
        <w:t xml:space="preserve"> </w:t>
      </w:r>
      <w:r>
        <w:t>p</w:t>
      </w:r>
      <w:r>
        <w:rPr>
          <w:spacing w:val="-8"/>
        </w:rPr>
        <w:t>r</w:t>
      </w:r>
      <w:r>
        <w:t>ob</w:t>
      </w:r>
      <w:r>
        <w:rPr>
          <w:spacing w:val="-6"/>
        </w:rPr>
        <w:t>l</w:t>
      </w:r>
      <w:r>
        <w:t>ems</w:t>
      </w:r>
      <w:r>
        <w:rPr>
          <w:spacing w:val="9"/>
        </w:rPr>
        <w:t xml:space="preserve"> </w:t>
      </w:r>
      <w:r>
        <w:t>such</w:t>
      </w:r>
      <w:r>
        <w:rPr>
          <w:w w:val="99"/>
        </w:rPr>
        <w:t xml:space="preserve"> </w:t>
      </w:r>
      <w:r>
        <w:t>as</w:t>
      </w:r>
      <w:r>
        <w:rPr>
          <w:spacing w:val="-8"/>
        </w:rPr>
        <w:t xml:space="preserve"> </w:t>
      </w:r>
      <w:r>
        <w:t>dep</w:t>
      </w:r>
      <w:r>
        <w:rPr>
          <w:spacing w:val="-8"/>
        </w:rPr>
        <w:t>r</w:t>
      </w:r>
      <w:r>
        <w:t>e</w:t>
      </w:r>
      <w:r>
        <w:rPr>
          <w:spacing w:val="-5"/>
        </w:rPr>
        <w:t>s</w:t>
      </w:r>
      <w:r>
        <w:t>sion,</w:t>
      </w:r>
      <w:r>
        <w:rPr>
          <w:spacing w:val="-8"/>
        </w:rPr>
        <w:t xml:space="preserve"> </w:t>
      </w:r>
      <w:r>
        <w:t>anxiety</w:t>
      </w:r>
      <w:r>
        <w:rPr>
          <w:spacing w:val="-8"/>
        </w:rPr>
        <w:t xml:space="preserve"> </w:t>
      </w:r>
      <w:r>
        <w:t>or</w:t>
      </w:r>
      <w:r>
        <w:rPr>
          <w:spacing w:val="-7"/>
        </w:rPr>
        <w:t xml:space="preserve"> </w:t>
      </w:r>
      <w:r>
        <w:t>a</w:t>
      </w:r>
      <w:r>
        <w:rPr>
          <w:spacing w:val="-6"/>
        </w:rPr>
        <w:t>l</w:t>
      </w:r>
      <w:r>
        <w:rPr>
          <w:spacing w:val="-5"/>
        </w:rPr>
        <w:t>c</w:t>
      </w:r>
      <w:r>
        <w:t>ohol</w:t>
      </w:r>
      <w:r>
        <w:rPr>
          <w:spacing w:val="-8"/>
        </w:rPr>
        <w:t xml:space="preserve"> </w:t>
      </w:r>
      <w:r>
        <w:t>misuse.</w:t>
      </w:r>
      <w:r>
        <w:rPr>
          <w:spacing w:val="-8"/>
        </w:rPr>
        <w:t xml:space="preserve"> </w:t>
      </w:r>
      <w:r>
        <w:t>If</w:t>
      </w:r>
      <w:r>
        <w:rPr>
          <w:spacing w:val="-8"/>
        </w:rPr>
        <w:t xml:space="preserve"> </w:t>
      </w:r>
      <w:r>
        <w:t>any</w:t>
      </w:r>
      <w:r>
        <w:rPr>
          <w:spacing w:val="-7"/>
        </w:rPr>
        <w:t xml:space="preserve"> </w:t>
      </w:r>
      <w:r>
        <w:t>of</w:t>
      </w:r>
      <w:r>
        <w:rPr>
          <w:w w:val="101"/>
        </w:rPr>
        <w:t xml:space="preserve"> </w:t>
      </w:r>
      <w:r>
        <w:t>these</w:t>
      </w:r>
      <w:r>
        <w:rPr>
          <w:spacing w:val="-2"/>
        </w:rPr>
        <w:t xml:space="preserve"> </w:t>
      </w:r>
      <w:r>
        <w:t>signifi</w:t>
      </w:r>
      <w:r>
        <w:rPr>
          <w:spacing w:val="-3"/>
        </w:rPr>
        <w:t>c</w:t>
      </w:r>
      <w:r>
        <w:t>ant</w:t>
      </w:r>
      <w:r>
        <w:rPr>
          <w:spacing w:val="-6"/>
        </w:rPr>
        <w:t>l</w:t>
      </w:r>
      <w:r>
        <w:t>y</w:t>
      </w:r>
      <w:r>
        <w:rPr>
          <w:spacing w:val="-2"/>
        </w:rPr>
        <w:t xml:space="preserve"> </w:t>
      </w:r>
      <w:r>
        <w:t>af</w:t>
      </w:r>
      <w:r>
        <w:rPr>
          <w:spacing w:val="-5"/>
        </w:rPr>
        <w:t>f</w:t>
      </w:r>
      <w:r>
        <w:t>ect</w:t>
      </w:r>
      <w:r>
        <w:rPr>
          <w:spacing w:val="-2"/>
        </w:rPr>
        <w:t xml:space="preserve"> </w:t>
      </w:r>
      <w:r>
        <w:rPr>
          <w:spacing w:val="-4"/>
        </w:rPr>
        <w:t>y</w:t>
      </w:r>
      <w:r>
        <w:t>our</w:t>
      </w:r>
      <w:r>
        <w:rPr>
          <w:spacing w:val="-1"/>
        </w:rPr>
        <w:t xml:space="preserve"> </w:t>
      </w:r>
      <w:r>
        <w:t>day-</w:t>
      </w:r>
      <w:r>
        <w:rPr>
          <w:spacing w:val="-2"/>
        </w:rPr>
        <w:t>t</w:t>
      </w:r>
      <w:r>
        <w:t>o-day</w:t>
      </w:r>
      <w:r>
        <w:rPr>
          <w:spacing w:val="-2"/>
        </w:rPr>
        <w:t xml:space="preserve"> </w:t>
      </w:r>
      <w:r>
        <w:t>li</w:t>
      </w:r>
      <w:r>
        <w:rPr>
          <w:spacing w:val="-5"/>
        </w:rPr>
        <w:t>f</w:t>
      </w:r>
      <w:r>
        <w:t>e,</w:t>
      </w:r>
      <w:r>
        <w:rPr>
          <w:spacing w:val="-2"/>
        </w:rPr>
        <w:t xml:space="preserve"> </w:t>
      </w:r>
      <w:r>
        <w:rPr>
          <w:spacing w:val="-4"/>
        </w:rPr>
        <w:t>y</w:t>
      </w:r>
      <w:r>
        <w:t>ou</w:t>
      </w:r>
      <w:r>
        <w:rPr>
          <w:spacing w:val="-2"/>
        </w:rPr>
        <w:t xml:space="preserve"> </w:t>
      </w:r>
      <w:r>
        <w:t>may</w:t>
      </w:r>
      <w:r>
        <w:rPr>
          <w:w w:val="98"/>
        </w:rPr>
        <w:t xml:space="preserve"> </w:t>
      </w:r>
      <w:r>
        <w:t>need</w:t>
      </w:r>
      <w:r>
        <w:rPr>
          <w:spacing w:val="4"/>
        </w:rPr>
        <w:t xml:space="preserve"> </w:t>
      </w:r>
      <w:r>
        <w:rPr>
          <w:spacing w:val="-2"/>
        </w:rPr>
        <w:t>t</w:t>
      </w:r>
      <w:r>
        <w:t>o</w:t>
      </w:r>
      <w:r>
        <w:rPr>
          <w:spacing w:val="5"/>
        </w:rPr>
        <w:t xml:space="preserve"> </w:t>
      </w:r>
      <w:r>
        <w:rPr>
          <w:spacing w:val="-2"/>
        </w:rPr>
        <w:t>t</w:t>
      </w:r>
      <w:r>
        <w:t>a</w:t>
      </w:r>
      <w:r>
        <w:rPr>
          <w:spacing w:val="-5"/>
        </w:rPr>
        <w:t>k</w:t>
      </w:r>
      <w:r>
        <w:t>e</w:t>
      </w:r>
      <w:r>
        <w:rPr>
          <w:spacing w:val="5"/>
        </w:rPr>
        <w:t xml:space="preserve"> </w:t>
      </w:r>
      <w:r>
        <w:t>further</w:t>
      </w:r>
      <w:r>
        <w:rPr>
          <w:spacing w:val="5"/>
        </w:rPr>
        <w:t xml:space="preserve"> </w:t>
      </w:r>
      <w:r>
        <w:t>action.</w:t>
      </w:r>
    </w:p>
    <w:p w:rsidR="009B653A" w:rsidRDefault="009B653A" w:rsidP="009B653A">
      <w:pPr>
        <w:pStyle w:val="Heading3"/>
        <w:rPr>
          <w:b/>
        </w:rPr>
      </w:pPr>
      <w:r>
        <w:rPr>
          <w:w w:val="95"/>
        </w:rPr>
        <w:lastRenderedPageBreak/>
        <w:t>What</w:t>
      </w:r>
      <w:r>
        <w:rPr>
          <w:spacing w:val="-11"/>
          <w:w w:val="95"/>
        </w:rPr>
        <w:t xml:space="preserve"> </w:t>
      </w:r>
      <w:r>
        <w:rPr>
          <w:spacing w:val="-2"/>
          <w:w w:val="95"/>
        </w:rPr>
        <w:t>w</w:t>
      </w:r>
      <w:r>
        <w:rPr>
          <w:w w:val="95"/>
        </w:rPr>
        <w:t>orks?</w:t>
      </w:r>
    </w:p>
    <w:p w:rsidR="009B653A" w:rsidRPr="009B653A" w:rsidRDefault="009B653A" w:rsidP="009B653A">
      <w:pPr>
        <w:pStyle w:val="BodyText"/>
      </w:pPr>
      <w:r w:rsidRPr="009B653A">
        <w:t>Some people experience a mental health problem only once and fully recover. Others may experience problems periodically at different stages of their lives. If you require help in dealing with your mental health problems, effective treatment is available. And most treatments are available in your local community.</w:t>
      </w:r>
    </w:p>
    <w:p w:rsidR="009B653A" w:rsidRDefault="009B653A" w:rsidP="009B653A">
      <w:pPr>
        <w:pStyle w:val="Heading3"/>
        <w:rPr>
          <w:b/>
        </w:rPr>
      </w:pPr>
      <w:r>
        <w:rPr>
          <w:w w:val="95"/>
        </w:rPr>
        <w:t>What</w:t>
      </w:r>
      <w:r>
        <w:rPr>
          <w:spacing w:val="-11"/>
          <w:w w:val="95"/>
        </w:rPr>
        <w:t xml:space="preserve"> </w:t>
      </w:r>
      <w:r>
        <w:rPr>
          <w:w w:val="95"/>
        </w:rPr>
        <w:t>DVA covers.</w:t>
      </w:r>
    </w:p>
    <w:p w:rsidR="009B653A" w:rsidRPr="0000747D" w:rsidRDefault="009B653A" w:rsidP="009B653A">
      <w:pPr>
        <w:pStyle w:val="BodyText"/>
        <w:rPr>
          <w:b/>
        </w:rPr>
      </w:pPr>
      <w:r w:rsidRPr="0000747D">
        <w:t>In some circumstances, DVA can pay for mental health treatment without the need to establish that a mental health condition is related to service.</w:t>
      </w:r>
    </w:p>
    <w:p w:rsidR="009B653A" w:rsidRDefault="009B653A" w:rsidP="009B653A">
      <w:pPr>
        <w:pStyle w:val="BodyText"/>
        <w:rPr>
          <w:b/>
        </w:rPr>
      </w:pPr>
      <w:r w:rsidRPr="0000747D">
        <w:t>You may be eligible for a White Card for diagnosed:</w:t>
      </w:r>
    </w:p>
    <w:p w:rsidR="009B653A" w:rsidRPr="0000747D" w:rsidRDefault="009B653A" w:rsidP="009B653A">
      <w:pPr>
        <w:pStyle w:val="ListParagraph"/>
        <w:rPr>
          <w:b/>
        </w:rPr>
      </w:pPr>
      <w:r w:rsidRPr="0000747D">
        <w:t>Posttraumatic Stress Disorder (PTSD);</w:t>
      </w:r>
    </w:p>
    <w:p w:rsidR="009B653A" w:rsidRPr="0000747D" w:rsidRDefault="009B653A" w:rsidP="009B653A">
      <w:pPr>
        <w:pStyle w:val="ListParagraph"/>
        <w:rPr>
          <w:b/>
        </w:rPr>
      </w:pPr>
      <w:r w:rsidRPr="0000747D">
        <w:t>Anxiety disorders;</w:t>
      </w:r>
    </w:p>
    <w:p w:rsidR="009B653A" w:rsidRPr="0000747D" w:rsidRDefault="009B653A" w:rsidP="009B653A">
      <w:pPr>
        <w:pStyle w:val="ListParagraph"/>
        <w:rPr>
          <w:b/>
        </w:rPr>
      </w:pPr>
      <w:r w:rsidRPr="0000747D">
        <w:t>Depression; or</w:t>
      </w:r>
    </w:p>
    <w:p w:rsidR="009B653A" w:rsidRPr="0000747D" w:rsidRDefault="009B653A" w:rsidP="009B653A">
      <w:pPr>
        <w:pStyle w:val="ListParagraph"/>
        <w:rPr>
          <w:b/>
        </w:rPr>
      </w:pPr>
      <w:r w:rsidRPr="0000747D">
        <w:t>Alcohol and substance use disorders</w:t>
      </w:r>
    </w:p>
    <w:p w:rsidR="009B653A" w:rsidRPr="0000747D" w:rsidRDefault="009B653A" w:rsidP="009B653A">
      <w:pPr>
        <w:pStyle w:val="BodyText"/>
        <w:rPr>
          <w:b/>
        </w:rPr>
      </w:pPr>
      <w:r w:rsidRPr="0000747D">
        <w:t>If you have a Gold Card, then your mental health treatment is paid for by DVA when you use your card.</w:t>
      </w:r>
    </w:p>
    <w:p w:rsidR="009B653A" w:rsidRPr="0000747D" w:rsidRDefault="009B653A" w:rsidP="009B653A">
      <w:pPr>
        <w:pStyle w:val="BodyText"/>
        <w:rPr>
          <w:b/>
        </w:rPr>
      </w:pPr>
      <w:r w:rsidRPr="0000747D">
        <w:t>If you have a White Card for a mental health condition, then your mental health treatment for that condition is paid for by DVA when you use your card.</w:t>
      </w:r>
    </w:p>
    <w:p w:rsidR="007A3319" w:rsidRPr="00263A8F" w:rsidRDefault="009B653A" w:rsidP="009B653A">
      <w:pPr>
        <w:rPr>
          <w:rFonts w:ascii="Verdana" w:hAnsi="Verdana"/>
          <w:sz w:val="22"/>
        </w:rPr>
      </w:pPr>
      <w:r w:rsidRPr="0000747D">
        <w:t>If you think your mental health condition was caused by your defence service, you can put in a claim for compensation.</w:t>
      </w:r>
    </w:p>
    <w:p w:rsidR="00F7372E" w:rsidRDefault="00F7372E" w:rsidP="00F7372E">
      <w:pPr>
        <w:pStyle w:val="BodyText"/>
        <w:rPr>
          <w:b/>
        </w:rPr>
      </w:pPr>
      <w:r w:rsidRPr="0000747D">
        <w:t>With a Gold Card or White Card for a mental health condition, a wide range of mental health treatments are available to you.</w:t>
      </w:r>
    </w:p>
    <w:p w:rsidR="00F7372E" w:rsidRPr="00F7372E" w:rsidRDefault="00F7372E" w:rsidP="00F7372E">
      <w:pPr>
        <w:pStyle w:val="BodyText"/>
        <w:rPr>
          <w:b/>
        </w:rPr>
      </w:pPr>
      <w:r w:rsidRPr="0000747D">
        <w:t>This includes treatment from:</w:t>
      </w:r>
    </w:p>
    <w:p w:rsidR="00F7372E" w:rsidRDefault="00F7372E" w:rsidP="00F7372E">
      <w:pPr>
        <w:pStyle w:val="ListParagraph"/>
        <w:rPr>
          <w:b/>
        </w:rPr>
      </w:pPr>
      <w:r>
        <w:t>GPs</w:t>
      </w:r>
    </w:p>
    <w:p w:rsidR="00F7372E" w:rsidRPr="0000747D" w:rsidRDefault="00F7372E" w:rsidP="00F7372E">
      <w:pPr>
        <w:pStyle w:val="ListParagraph"/>
        <w:rPr>
          <w:b/>
        </w:rPr>
      </w:pPr>
      <w:r>
        <w:t>Psychologists</w:t>
      </w:r>
    </w:p>
    <w:p w:rsidR="00F7372E" w:rsidRPr="0000747D" w:rsidRDefault="00F7372E" w:rsidP="00F7372E">
      <w:pPr>
        <w:pStyle w:val="ListParagraph"/>
        <w:rPr>
          <w:b/>
        </w:rPr>
      </w:pPr>
      <w:r>
        <w:t>Social workers (mental health)</w:t>
      </w:r>
    </w:p>
    <w:p w:rsidR="00F7372E" w:rsidRPr="0000747D" w:rsidRDefault="00F7372E" w:rsidP="00F7372E">
      <w:pPr>
        <w:pStyle w:val="ListParagraph"/>
        <w:rPr>
          <w:b/>
        </w:rPr>
      </w:pPr>
      <w:r w:rsidRPr="0000747D">
        <w:t>Occupati</w:t>
      </w:r>
      <w:r>
        <w:t>onal therapists (mental health)</w:t>
      </w:r>
    </w:p>
    <w:p w:rsidR="00F7372E" w:rsidRPr="0000747D" w:rsidRDefault="00F7372E" w:rsidP="00F7372E">
      <w:pPr>
        <w:pStyle w:val="ListParagraph"/>
        <w:rPr>
          <w:b/>
        </w:rPr>
      </w:pPr>
      <w:r>
        <w:t>Psychiatrists</w:t>
      </w:r>
    </w:p>
    <w:p w:rsidR="00F7372E" w:rsidRPr="00F7372E" w:rsidRDefault="00F7372E" w:rsidP="00F7372E">
      <w:pPr>
        <w:pStyle w:val="ListParagraph"/>
        <w:rPr>
          <w:b/>
        </w:rPr>
      </w:pPr>
      <w:r w:rsidRPr="0000747D">
        <w:t>Hospital services for those who need it (including trauma recovery – PTSD programmes).</w:t>
      </w:r>
    </w:p>
    <w:p w:rsidR="00F7372E" w:rsidRPr="00F7372E" w:rsidRDefault="00F7372E" w:rsidP="00F7372E">
      <w:pPr>
        <w:pStyle w:val="Heading3"/>
      </w:pPr>
      <w:r w:rsidRPr="0000747D">
        <w:rPr>
          <w:w w:val="95"/>
        </w:rPr>
        <w:t>How to take action</w:t>
      </w:r>
      <w:r>
        <w:rPr>
          <w:w w:val="95"/>
        </w:rPr>
        <w:t>.</w:t>
      </w:r>
    </w:p>
    <w:p w:rsidR="00F7372E" w:rsidRPr="00F7372E" w:rsidRDefault="00F7372E" w:rsidP="00F7372E">
      <w:pPr>
        <w:pStyle w:val="BodyText"/>
      </w:pPr>
      <w:r w:rsidRPr="00F7372E">
        <w:t xml:space="preserve">It can be difficult and frightening to accept that there is something wrong. It’s hard to take the first steps to seek help. If you think that you or someone you care about is not coping, it is important to talk with a professional you trust. </w:t>
      </w:r>
    </w:p>
    <w:p w:rsidR="00F7372E" w:rsidRPr="00F7372E" w:rsidRDefault="00F7372E" w:rsidP="00F7372E">
      <w:pPr>
        <w:pStyle w:val="BodyText"/>
      </w:pPr>
      <w:r w:rsidRPr="00F7372E">
        <w:t>Call the Veterans and Veterans Families Counselling Service (VVCS).</w:t>
      </w:r>
    </w:p>
    <w:p w:rsidR="00F7372E" w:rsidRPr="00F7372E" w:rsidRDefault="00F7372E" w:rsidP="00F7372E">
      <w:pPr>
        <w:pStyle w:val="BodyText"/>
      </w:pPr>
      <w:r w:rsidRPr="00F7372E">
        <w:t>VVCS provides free and confidential, nation-wide counselling and support for war and service-related mental health conditions.  They offer both individual support and group programs.</w:t>
      </w:r>
    </w:p>
    <w:p w:rsidR="00F7372E" w:rsidRPr="00F7372E" w:rsidRDefault="00F7372E" w:rsidP="00F7372E">
      <w:pPr>
        <w:pStyle w:val="BodyText"/>
      </w:pPr>
      <w:r w:rsidRPr="00F7372E">
        <w:t xml:space="preserve">For help, to learn more, or to check eligibility call 1800 011 046 or visit </w:t>
      </w:r>
      <w:hyperlink r:id="rId56" w:history="1">
        <w:r w:rsidRPr="00F7372E">
          <w:rPr>
            <w:rStyle w:val="Hyperlink"/>
            <w:color w:val="auto"/>
            <w:u w:val="none"/>
          </w:rPr>
          <w:t>www.vvcs.gov.au</w:t>
        </w:r>
      </w:hyperlink>
    </w:p>
    <w:p w:rsidR="00F7372E" w:rsidRPr="00F7372E" w:rsidRDefault="00F7372E" w:rsidP="00F7372E">
      <w:pPr>
        <w:pStyle w:val="BodyText"/>
      </w:pPr>
      <w:r w:rsidRPr="00F7372E">
        <w:t>Talk to your GP.</w:t>
      </w:r>
    </w:p>
    <w:p w:rsidR="00F7372E" w:rsidRPr="00F7372E" w:rsidRDefault="00F7372E" w:rsidP="00F7372E">
      <w:pPr>
        <w:pStyle w:val="BodyText"/>
      </w:pPr>
      <w:r w:rsidRPr="00F7372E">
        <w:t>Your GP may provide treatment or refer you to a mental health professional or service. If you are a former serving member, you can also access a health assessment from your GP. A Medicare rebate is available for this assessment.</w:t>
      </w:r>
    </w:p>
    <w:p w:rsidR="00F7372E" w:rsidRPr="00F7372E" w:rsidRDefault="00F7372E" w:rsidP="00F7372E">
      <w:pPr>
        <w:pStyle w:val="BodyText"/>
      </w:pPr>
      <w:r w:rsidRPr="00F7372E">
        <w:t>Go online.</w:t>
      </w:r>
      <w:r>
        <w:t xml:space="preserve">  </w:t>
      </w:r>
      <w:r w:rsidRPr="0000747D">
        <w:rPr>
          <w:lang w:val="en-AU"/>
        </w:rPr>
        <w:t xml:space="preserve">Visit the At Ease website </w:t>
      </w:r>
      <w:hyperlink r:id="rId57" w:history="1">
        <w:r w:rsidRPr="0000747D">
          <w:rPr>
            <w:rStyle w:val="Hyperlink"/>
            <w:lang w:val="en-AU"/>
          </w:rPr>
          <w:t>www.at-ease.dva.gov.au</w:t>
        </w:r>
      </w:hyperlink>
      <w:r w:rsidRPr="0000747D">
        <w:rPr>
          <w:lang w:val="en-AU"/>
        </w:rPr>
        <w:t xml:space="preserve"> to access videos, self-help tools, mobile apps, and advice about seeking professional help</w:t>
      </w:r>
    </w:p>
    <w:p w:rsidR="00F7372E" w:rsidRPr="00D109AB" w:rsidRDefault="00F7372E" w:rsidP="00F7372E">
      <w:pPr>
        <w:pStyle w:val="BodyText"/>
        <w:rPr>
          <w:lang w:val="en-AU"/>
        </w:rPr>
      </w:pPr>
      <w:r w:rsidRPr="00D109AB">
        <w:rPr>
          <w:lang w:val="en-AU"/>
        </w:rPr>
        <w:t xml:space="preserve">Call DVA on 133 254 or 1800 555 254 (from regional areas) to check your </w:t>
      </w:r>
      <w:r w:rsidRPr="00F7372E">
        <w:lastRenderedPageBreak/>
        <w:t>eligibility</w:t>
      </w:r>
      <w:r w:rsidRPr="00D109AB">
        <w:rPr>
          <w:lang w:val="en-AU"/>
        </w:rPr>
        <w:t xml:space="preserve"> for DVA funded mental health treatment and</w:t>
      </w:r>
      <w:r>
        <w:rPr>
          <w:lang w:val="en-AU"/>
        </w:rPr>
        <w:t xml:space="preserve"> </w:t>
      </w:r>
      <w:r w:rsidRPr="00D109AB">
        <w:rPr>
          <w:lang w:val="en-AU"/>
        </w:rPr>
        <w:t>how to apply.</w:t>
      </w:r>
    </w:p>
    <w:sectPr w:rsidR="00F7372E" w:rsidRPr="00D10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E4" w:rsidRDefault="008A78E4">
      <w:pPr>
        <w:spacing w:after="0" w:line="240" w:lineRule="auto"/>
      </w:pPr>
      <w:r>
        <w:separator/>
      </w:r>
    </w:p>
  </w:endnote>
  <w:endnote w:type="continuationSeparator" w:id="0">
    <w:p w:rsidR="008A78E4" w:rsidRDefault="008A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E4" w:rsidRDefault="008A78E4">
      <w:pPr>
        <w:spacing w:after="0" w:line="240" w:lineRule="auto"/>
      </w:pPr>
      <w:r>
        <w:separator/>
      </w:r>
    </w:p>
  </w:footnote>
  <w:footnote w:type="continuationSeparator" w:id="0">
    <w:p w:rsidR="008A78E4" w:rsidRDefault="008A7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CC34269"/>
    <w:multiLevelType w:val="hybridMultilevel"/>
    <w:tmpl w:val="2F8A10CC"/>
    <w:lvl w:ilvl="0" w:tplc="D274420C">
      <w:start w:val="1"/>
      <w:numFmt w:val="decimal"/>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4">
    <w:nsid w:val="20824ACE"/>
    <w:multiLevelType w:val="hybridMultilevel"/>
    <w:tmpl w:val="FD706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25E632F9"/>
    <w:multiLevelType w:val="hybridMultilevel"/>
    <w:tmpl w:val="52726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220F39"/>
    <w:multiLevelType w:val="multilevel"/>
    <w:tmpl w:val="862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721CE"/>
    <w:multiLevelType w:val="hybridMultilevel"/>
    <w:tmpl w:val="A6907820"/>
    <w:lvl w:ilvl="0" w:tplc="6A4C73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30232A"/>
    <w:multiLevelType w:val="hybridMultilevel"/>
    <w:tmpl w:val="814A986A"/>
    <w:lvl w:ilvl="0" w:tplc="C598FAAA">
      <w:start w:val="1"/>
      <w:numFmt w:val="bullet"/>
      <w:lvlText w:val="•"/>
      <w:lvlJc w:val="left"/>
      <w:pPr>
        <w:ind w:hanging="227"/>
      </w:pPr>
      <w:rPr>
        <w:rFonts w:ascii="Arial" w:eastAsia="Arial" w:hAnsi="Arial" w:hint="default"/>
        <w:color w:val="E58E1A"/>
        <w:w w:val="142"/>
        <w:sz w:val="26"/>
        <w:szCs w:val="26"/>
      </w:rPr>
    </w:lvl>
    <w:lvl w:ilvl="1" w:tplc="FE42ECF2">
      <w:start w:val="1"/>
      <w:numFmt w:val="bullet"/>
      <w:lvlText w:val="•"/>
      <w:lvlJc w:val="left"/>
      <w:rPr>
        <w:rFonts w:hint="default"/>
      </w:rPr>
    </w:lvl>
    <w:lvl w:ilvl="2" w:tplc="B630D6B8">
      <w:start w:val="1"/>
      <w:numFmt w:val="bullet"/>
      <w:lvlText w:val="•"/>
      <w:lvlJc w:val="left"/>
      <w:rPr>
        <w:rFonts w:hint="default"/>
      </w:rPr>
    </w:lvl>
    <w:lvl w:ilvl="3" w:tplc="EF1A4ACA">
      <w:start w:val="1"/>
      <w:numFmt w:val="bullet"/>
      <w:lvlText w:val="•"/>
      <w:lvlJc w:val="left"/>
      <w:rPr>
        <w:rFonts w:hint="default"/>
      </w:rPr>
    </w:lvl>
    <w:lvl w:ilvl="4" w:tplc="A5D8B818">
      <w:start w:val="1"/>
      <w:numFmt w:val="bullet"/>
      <w:lvlText w:val="•"/>
      <w:lvlJc w:val="left"/>
      <w:rPr>
        <w:rFonts w:hint="default"/>
      </w:rPr>
    </w:lvl>
    <w:lvl w:ilvl="5" w:tplc="0B2297D4">
      <w:start w:val="1"/>
      <w:numFmt w:val="bullet"/>
      <w:lvlText w:val="•"/>
      <w:lvlJc w:val="left"/>
      <w:rPr>
        <w:rFonts w:hint="default"/>
      </w:rPr>
    </w:lvl>
    <w:lvl w:ilvl="6" w:tplc="1BEA5E66">
      <w:start w:val="1"/>
      <w:numFmt w:val="bullet"/>
      <w:lvlText w:val="•"/>
      <w:lvlJc w:val="left"/>
      <w:rPr>
        <w:rFonts w:hint="default"/>
      </w:rPr>
    </w:lvl>
    <w:lvl w:ilvl="7" w:tplc="C7407EDA">
      <w:start w:val="1"/>
      <w:numFmt w:val="bullet"/>
      <w:lvlText w:val="•"/>
      <w:lvlJc w:val="left"/>
      <w:rPr>
        <w:rFonts w:hint="default"/>
      </w:rPr>
    </w:lvl>
    <w:lvl w:ilvl="8" w:tplc="0C100462">
      <w:start w:val="1"/>
      <w:numFmt w:val="bullet"/>
      <w:lvlText w:val="•"/>
      <w:lvlJc w:val="left"/>
      <w:rPr>
        <w:rFonts w:hint="default"/>
      </w:rPr>
    </w:lvl>
  </w:abstractNum>
  <w:abstractNum w:abstractNumId="9">
    <w:nsid w:val="41132919"/>
    <w:multiLevelType w:val="hybridMultilevel"/>
    <w:tmpl w:val="C2A2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115A46"/>
    <w:multiLevelType w:val="hybridMultilevel"/>
    <w:tmpl w:val="E2CA0C80"/>
    <w:lvl w:ilvl="0" w:tplc="3604AAF0">
      <w:numFmt w:val="bullet"/>
      <w:lvlText w:val="-"/>
      <w:lvlJc w:val="left"/>
      <w:pPr>
        <w:ind w:left="467" w:hanging="360"/>
      </w:pPr>
      <w:rPr>
        <w:rFonts w:ascii="Arial" w:eastAsia="Arial" w:hAnsi="Arial" w:cs="Aria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1">
    <w:nsid w:val="49BC0260"/>
    <w:multiLevelType w:val="hybridMultilevel"/>
    <w:tmpl w:val="B4BA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C710F3"/>
    <w:multiLevelType w:val="hybridMultilevel"/>
    <w:tmpl w:val="CE3C82EA"/>
    <w:lvl w:ilvl="0" w:tplc="FF68D58A">
      <w:start w:val="1"/>
      <w:numFmt w:val="decimal"/>
      <w:lvlText w:val="%1."/>
      <w:lvlJc w:val="left"/>
      <w:pPr>
        <w:ind w:left="697" w:hanging="360"/>
      </w:pPr>
      <w:rPr>
        <w:rFonts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13">
    <w:nsid w:val="5AB47B0B"/>
    <w:multiLevelType w:val="hybridMultilevel"/>
    <w:tmpl w:val="71961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7E39A5"/>
    <w:multiLevelType w:val="hybridMultilevel"/>
    <w:tmpl w:val="7CB01364"/>
    <w:lvl w:ilvl="0" w:tplc="5E5ED980">
      <w:start w:val="1"/>
      <w:numFmt w:val="bullet"/>
      <w:lvlText w:val="•"/>
      <w:lvlJc w:val="left"/>
      <w:pPr>
        <w:ind w:hanging="284"/>
      </w:pPr>
      <w:rPr>
        <w:rFonts w:ascii="Arial" w:eastAsia="Arial" w:hAnsi="Arial" w:hint="default"/>
        <w:w w:val="152"/>
        <w:sz w:val="22"/>
        <w:szCs w:val="22"/>
      </w:rPr>
    </w:lvl>
    <w:lvl w:ilvl="1" w:tplc="AB542904">
      <w:start w:val="1"/>
      <w:numFmt w:val="bullet"/>
      <w:lvlText w:val="•"/>
      <w:lvlJc w:val="left"/>
      <w:rPr>
        <w:rFonts w:hint="default"/>
      </w:rPr>
    </w:lvl>
    <w:lvl w:ilvl="2" w:tplc="049ACE88">
      <w:start w:val="1"/>
      <w:numFmt w:val="bullet"/>
      <w:lvlText w:val="•"/>
      <w:lvlJc w:val="left"/>
      <w:rPr>
        <w:rFonts w:hint="default"/>
      </w:rPr>
    </w:lvl>
    <w:lvl w:ilvl="3" w:tplc="D2B03EE8">
      <w:start w:val="1"/>
      <w:numFmt w:val="bullet"/>
      <w:lvlText w:val="•"/>
      <w:lvlJc w:val="left"/>
      <w:rPr>
        <w:rFonts w:hint="default"/>
      </w:rPr>
    </w:lvl>
    <w:lvl w:ilvl="4" w:tplc="ACBE7636">
      <w:start w:val="1"/>
      <w:numFmt w:val="bullet"/>
      <w:lvlText w:val="•"/>
      <w:lvlJc w:val="left"/>
      <w:rPr>
        <w:rFonts w:hint="default"/>
      </w:rPr>
    </w:lvl>
    <w:lvl w:ilvl="5" w:tplc="764E25CA">
      <w:start w:val="1"/>
      <w:numFmt w:val="bullet"/>
      <w:lvlText w:val="•"/>
      <w:lvlJc w:val="left"/>
      <w:rPr>
        <w:rFonts w:hint="default"/>
      </w:rPr>
    </w:lvl>
    <w:lvl w:ilvl="6" w:tplc="06FEC226">
      <w:start w:val="1"/>
      <w:numFmt w:val="bullet"/>
      <w:lvlText w:val="•"/>
      <w:lvlJc w:val="left"/>
      <w:rPr>
        <w:rFonts w:hint="default"/>
      </w:rPr>
    </w:lvl>
    <w:lvl w:ilvl="7" w:tplc="C67C27C4">
      <w:start w:val="1"/>
      <w:numFmt w:val="bullet"/>
      <w:lvlText w:val="•"/>
      <w:lvlJc w:val="left"/>
      <w:rPr>
        <w:rFonts w:hint="default"/>
      </w:rPr>
    </w:lvl>
    <w:lvl w:ilvl="8" w:tplc="CCA2ECC8">
      <w:start w:val="1"/>
      <w:numFmt w:val="bullet"/>
      <w:lvlText w:val="•"/>
      <w:lvlJc w:val="left"/>
      <w:rPr>
        <w:rFonts w:hint="default"/>
      </w:rPr>
    </w:lvl>
  </w:abstractNum>
  <w:abstractNum w:abstractNumId="15">
    <w:nsid w:val="731403EE"/>
    <w:multiLevelType w:val="hybridMultilevel"/>
    <w:tmpl w:val="DA70ADC0"/>
    <w:lvl w:ilvl="0" w:tplc="3604AAF0">
      <w:numFmt w:val="bullet"/>
      <w:lvlText w:val="-"/>
      <w:lvlJc w:val="left"/>
      <w:pPr>
        <w:ind w:left="467" w:hanging="360"/>
      </w:pPr>
      <w:rPr>
        <w:rFonts w:ascii="Arial" w:eastAsia="Arial" w:hAnsi="Arial" w:cs="Aria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6">
    <w:nsid w:val="75F80AF6"/>
    <w:multiLevelType w:val="hybridMultilevel"/>
    <w:tmpl w:val="20D4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A608F9"/>
    <w:multiLevelType w:val="hybridMultilevel"/>
    <w:tmpl w:val="BD9A5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6"/>
  </w:num>
  <w:num w:numId="6">
    <w:abstractNumId w:val="16"/>
  </w:num>
  <w:num w:numId="7">
    <w:abstractNumId w:val="5"/>
  </w:num>
  <w:num w:numId="8">
    <w:abstractNumId w:val="8"/>
  </w:num>
  <w:num w:numId="9">
    <w:abstractNumId w:val="13"/>
  </w:num>
  <w:num w:numId="10">
    <w:abstractNumId w:val="7"/>
  </w:num>
  <w:num w:numId="11">
    <w:abstractNumId w:val="9"/>
  </w:num>
  <w:num w:numId="12">
    <w:abstractNumId w:val="12"/>
  </w:num>
  <w:num w:numId="13">
    <w:abstractNumId w:val="3"/>
  </w:num>
  <w:num w:numId="14">
    <w:abstractNumId w:val="4"/>
  </w:num>
  <w:num w:numId="15">
    <w:abstractNumId w:val="11"/>
  </w:num>
  <w:num w:numId="16">
    <w:abstractNumId w:val="1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8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06"/>
    <w:rsid w:val="000226A5"/>
    <w:rsid w:val="000570C0"/>
    <w:rsid w:val="000A6D08"/>
    <w:rsid w:val="000E1F81"/>
    <w:rsid w:val="00145285"/>
    <w:rsid w:val="0018153E"/>
    <w:rsid w:val="001B1787"/>
    <w:rsid w:val="002149EA"/>
    <w:rsid w:val="00236C3B"/>
    <w:rsid w:val="002B7FA9"/>
    <w:rsid w:val="002D033A"/>
    <w:rsid w:val="00331D99"/>
    <w:rsid w:val="003B62E8"/>
    <w:rsid w:val="0042679B"/>
    <w:rsid w:val="00432885"/>
    <w:rsid w:val="0049608F"/>
    <w:rsid w:val="004C0429"/>
    <w:rsid w:val="004C41E9"/>
    <w:rsid w:val="004D0E39"/>
    <w:rsid w:val="00515BA5"/>
    <w:rsid w:val="00526D9D"/>
    <w:rsid w:val="005442AB"/>
    <w:rsid w:val="005664D2"/>
    <w:rsid w:val="00586226"/>
    <w:rsid w:val="005B1AA5"/>
    <w:rsid w:val="00627450"/>
    <w:rsid w:val="006739E4"/>
    <w:rsid w:val="00687526"/>
    <w:rsid w:val="006A2BBC"/>
    <w:rsid w:val="006C7DEC"/>
    <w:rsid w:val="006E77EF"/>
    <w:rsid w:val="006F6150"/>
    <w:rsid w:val="007008F9"/>
    <w:rsid w:val="007A3319"/>
    <w:rsid w:val="00826D5A"/>
    <w:rsid w:val="00881F58"/>
    <w:rsid w:val="008A78E4"/>
    <w:rsid w:val="008B28B7"/>
    <w:rsid w:val="009227A9"/>
    <w:rsid w:val="00933FEF"/>
    <w:rsid w:val="009B653A"/>
    <w:rsid w:val="00A157B2"/>
    <w:rsid w:val="00AB14C9"/>
    <w:rsid w:val="00B05CDB"/>
    <w:rsid w:val="00B7367E"/>
    <w:rsid w:val="00B75301"/>
    <w:rsid w:val="00B90824"/>
    <w:rsid w:val="00C3500C"/>
    <w:rsid w:val="00C52957"/>
    <w:rsid w:val="00C55C0D"/>
    <w:rsid w:val="00C63FB8"/>
    <w:rsid w:val="00C66F62"/>
    <w:rsid w:val="00CF1366"/>
    <w:rsid w:val="00D10353"/>
    <w:rsid w:val="00D20E62"/>
    <w:rsid w:val="00D673FC"/>
    <w:rsid w:val="00D70B05"/>
    <w:rsid w:val="00D84767"/>
    <w:rsid w:val="00D86AF8"/>
    <w:rsid w:val="00DA54A5"/>
    <w:rsid w:val="00DA73CF"/>
    <w:rsid w:val="00DE2ED0"/>
    <w:rsid w:val="00E1486A"/>
    <w:rsid w:val="00E72867"/>
    <w:rsid w:val="00EA11F3"/>
    <w:rsid w:val="00F12E06"/>
    <w:rsid w:val="00F432CB"/>
    <w:rsid w:val="00F72F06"/>
    <w:rsid w:val="00F7372E"/>
    <w:rsid w:val="00F941C4"/>
    <w:rsid w:val="00FA466D"/>
    <w:rsid w:val="00FF5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06"/>
    <w:rPr>
      <w:rFonts w:ascii="Arial" w:hAnsi="Arial"/>
      <w:sz w:val="24"/>
    </w:rPr>
  </w:style>
  <w:style w:type="paragraph" w:styleId="Heading1">
    <w:name w:val="heading 1"/>
    <w:basedOn w:val="Normal"/>
    <w:next w:val="Normal"/>
    <w:link w:val="Heading1Char"/>
    <w:qFormat/>
    <w:rsid w:val="00F12E06"/>
    <w:pPr>
      <w:keepNext/>
      <w:spacing w:before="240" w:after="60"/>
      <w:outlineLvl w:val="0"/>
    </w:pPr>
    <w:rPr>
      <w:rFonts w:eastAsia="Times New Roman" w:cs="Arial"/>
      <w:bCs/>
      <w:kern w:val="32"/>
      <w:sz w:val="32"/>
      <w:szCs w:val="32"/>
      <w:lang w:eastAsia="en-AU"/>
    </w:rPr>
  </w:style>
  <w:style w:type="paragraph" w:styleId="Heading2">
    <w:name w:val="heading 2"/>
    <w:basedOn w:val="Normal"/>
    <w:next w:val="Normal"/>
    <w:link w:val="Heading2Char"/>
    <w:uiPriority w:val="9"/>
    <w:unhideWhenUsed/>
    <w:qFormat/>
    <w:rsid w:val="00F12E06"/>
    <w:pPr>
      <w:keepNext/>
      <w:keepLines/>
      <w:spacing w:before="200" w:after="120"/>
      <w:outlineLvl w:val="1"/>
    </w:pPr>
    <w:rPr>
      <w:rFonts w:eastAsiaTheme="majorEastAsia" w:cstheme="majorBidi"/>
      <w:bCs/>
      <w:sz w:val="28"/>
      <w:szCs w:val="26"/>
      <w:lang w:eastAsia="en-AU"/>
    </w:rPr>
  </w:style>
  <w:style w:type="paragraph" w:styleId="Heading3">
    <w:name w:val="heading 3"/>
    <w:basedOn w:val="Normal"/>
    <w:next w:val="Normal"/>
    <w:link w:val="Heading3Char"/>
    <w:uiPriority w:val="9"/>
    <w:unhideWhenUsed/>
    <w:qFormat/>
    <w:rsid w:val="00F12E06"/>
    <w:pPr>
      <w:keepNext/>
      <w:keepLines/>
      <w:spacing w:before="200" w:after="120"/>
      <w:outlineLvl w:val="2"/>
    </w:pPr>
    <w:rPr>
      <w:rFonts w:eastAsiaTheme="majorEastAsia" w:cstheme="majorBidi"/>
      <w:bCs/>
      <w:sz w:val="26"/>
      <w:szCs w:val="24"/>
      <w:lang w:eastAsia="en-AU"/>
    </w:rPr>
  </w:style>
  <w:style w:type="paragraph" w:styleId="Heading4">
    <w:name w:val="heading 4"/>
    <w:basedOn w:val="Normal"/>
    <w:next w:val="Normal"/>
    <w:link w:val="Heading4Char"/>
    <w:uiPriority w:val="9"/>
    <w:unhideWhenUsed/>
    <w:qFormat/>
    <w:rsid w:val="00F12E06"/>
    <w:pPr>
      <w:keepNext/>
      <w:keepLines/>
      <w:spacing w:before="200" w:after="0"/>
      <w:outlineLvl w:val="3"/>
    </w:pPr>
    <w:rPr>
      <w:rFonts w:eastAsiaTheme="majorEastAsia" w:cstheme="majorBidi"/>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E06"/>
    <w:rPr>
      <w:rFonts w:ascii="Arial" w:eastAsia="Times New Roman" w:hAnsi="Arial" w:cs="Arial"/>
      <w:bCs/>
      <w:kern w:val="32"/>
      <w:sz w:val="32"/>
      <w:szCs w:val="32"/>
      <w:lang w:eastAsia="en-AU"/>
    </w:rPr>
  </w:style>
  <w:style w:type="character" w:customStyle="1" w:styleId="Heading2Char">
    <w:name w:val="Heading 2 Char"/>
    <w:basedOn w:val="DefaultParagraphFont"/>
    <w:link w:val="Heading2"/>
    <w:uiPriority w:val="9"/>
    <w:rsid w:val="00F12E06"/>
    <w:rPr>
      <w:rFonts w:ascii="Arial" w:eastAsiaTheme="majorEastAsia" w:hAnsi="Arial" w:cstheme="majorBidi"/>
      <w:bCs/>
      <w:sz w:val="28"/>
      <w:szCs w:val="26"/>
      <w:lang w:eastAsia="en-AU"/>
    </w:rPr>
  </w:style>
  <w:style w:type="character" w:customStyle="1" w:styleId="Heading3Char">
    <w:name w:val="Heading 3 Char"/>
    <w:basedOn w:val="DefaultParagraphFont"/>
    <w:link w:val="Heading3"/>
    <w:uiPriority w:val="9"/>
    <w:rsid w:val="00F12E06"/>
    <w:rPr>
      <w:rFonts w:ascii="Arial" w:eastAsiaTheme="majorEastAsia" w:hAnsi="Arial" w:cstheme="majorBidi"/>
      <w:bCs/>
      <w:sz w:val="26"/>
      <w:szCs w:val="24"/>
      <w:lang w:eastAsia="en-AU"/>
    </w:rPr>
  </w:style>
  <w:style w:type="character" w:customStyle="1" w:styleId="Heading4Char">
    <w:name w:val="Heading 4 Char"/>
    <w:basedOn w:val="DefaultParagraphFont"/>
    <w:link w:val="Heading4"/>
    <w:uiPriority w:val="9"/>
    <w:rsid w:val="00F12E06"/>
    <w:rPr>
      <w:rFonts w:ascii="Arial" w:eastAsiaTheme="majorEastAsia" w:hAnsi="Arial" w:cstheme="majorBidi"/>
      <w:bCs/>
      <w:iCs/>
      <w:sz w:val="24"/>
    </w:rPr>
  </w:style>
  <w:style w:type="paragraph" w:customStyle="1" w:styleId="Pa2">
    <w:name w:val="Pa2"/>
    <w:basedOn w:val="Normal"/>
    <w:next w:val="Normal"/>
    <w:uiPriority w:val="99"/>
    <w:rsid w:val="00515BA5"/>
    <w:pPr>
      <w:autoSpaceDE w:val="0"/>
      <w:autoSpaceDN w:val="0"/>
      <w:adjustRightInd w:val="0"/>
      <w:spacing w:after="0" w:line="191" w:lineRule="atLeast"/>
    </w:pPr>
    <w:rPr>
      <w:rFonts w:ascii="HelveticaNeueLT Std Cn" w:eastAsia="Calibri" w:hAnsi="HelveticaNeueLT Std Cn" w:cs="Times New Roman"/>
      <w:szCs w:val="24"/>
    </w:rPr>
  </w:style>
  <w:style w:type="paragraph" w:styleId="ListParagraph">
    <w:name w:val="List Paragraph"/>
    <w:basedOn w:val="Normal"/>
    <w:uiPriority w:val="34"/>
    <w:qFormat/>
    <w:rsid w:val="00CF1366"/>
    <w:pPr>
      <w:spacing w:after="0" w:line="240" w:lineRule="auto"/>
      <w:ind w:left="720"/>
      <w:contextualSpacing/>
    </w:pPr>
    <w:rPr>
      <w:rFonts w:eastAsia="Times New Roman" w:cs="Times New Roman"/>
      <w:szCs w:val="24"/>
      <w:lang w:eastAsia="en-AU"/>
    </w:rPr>
  </w:style>
  <w:style w:type="character" w:styleId="Hyperlink">
    <w:name w:val="Hyperlink"/>
    <w:basedOn w:val="DefaultParagraphFont"/>
    <w:uiPriority w:val="99"/>
    <w:unhideWhenUsed/>
    <w:rsid w:val="00D86AF8"/>
    <w:rPr>
      <w:color w:val="0000FF" w:themeColor="hyperlink"/>
      <w:u w:val="single"/>
    </w:rPr>
  </w:style>
  <w:style w:type="paragraph" w:styleId="NormalWeb">
    <w:name w:val="Normal (Web)"/>
    <w:basedOn w:val="Normal"/>
    <w:uiPriority w:val="99"/>
    <w:unhideWhenUsed/>
    <w:rsid w:val="00432885"/>
    <w:pPr>
      <w:spacing w:after="240" w:line="240" w:lineRule="auto"/>
    </w:pPr>
    <w:rPr>
      <w:rFonts w:ascii="Times New Roman" w:eastAsia="Times New Roman" w:hAnsi="Times New Roman" w:cs="Times New Roman"/>
      <w:szCs w:val="24"/>
      <w:lang w:eastAsia="en-AU"/>
    </w:rPr>
  </w:style>
  <w:style w:type="paragraph" w:styleId="BodyText">
    <w:name w:val="Body Text"/>
    <w:basedOn w:val="Normal"/>
    <w:link w:val="BodyTextChar"/>
    <w:uiPriority w:val="1"/>
    <w:qFormat/>
    <w:rsid w:val="00236C3B"/>
    <w:pPr>
      <w:widowControl w:val="0"/>
      <w:spacing w:after="0" w:line="240" w:lineRule="auto"/>
      <w:ind w:left="337"/>
    </w:pPr>
    <w:rPr>
      <w:rFonts w:eastAsia="Arial"/>
      <w:szCs w:val="26"/>
      <w:lang w:val="en-US"/>
    </w:rPr>
  </w:style>
  <w:style w:type="character" w:customStyle="1" w:styleId="BodyTextChar">
    <w:name w:val="Body Text Char"/>
    <w:basedOn w:val="DefaultParagraphFont"/>
    <w:link w:val="BodyText"/>
    <w:uiPriority w:val="1"/>
    <w:rsid w:val="00236C3B"/>
    <w:rPr>
      <w:rFonts w:ascii="Arial" w:eastAsia="Arial" w:hAnsi="Arial"/>
      <w:sz w:val="24"/>
      <w:szCs w:val="26"/>
      <w:lang w:val="en-US"/>
    </w:rPr>
  </w:style>
  <w:style w:type="character" w:styleId="Strong">
    <w:name w:val="Strong"/>
    <w:basedOn w:val="DefaultParagraphFont"/>
    <w:uiPriority w:val="22"/>
    <w:qFormat/>
    <w:rsid w:val="00C52957"/>
    <w:rPr>
      <w:b/>
      <w:bCs/>
    </w:rPr>
  </w:style>
  <w:style w:type="character" w:styleId="FollowedHyperlink">
    <w:name w:val="FollowedHyperlink"/>
    <w:basedOn w:val="DefaultParagraphFont"/>
    <w:uiPriority w:val="99"/>
    <w:semiHidden/>
    <w:unhideWhenUsed/>
    <w:rsid w:val="00A157B2"/>
    <w:rPr>
      <w:color w:val="800080" w:themeColor="followedHyperlink"/>
      <w:u w:val="single"/>
    </w:rPr>
  </w:style>
  <w:style w:type="paragraph" w:styleId="NoSpacing">
    <w:name w:val="No Spacing"/>
    <w:uiPriority w:val="1"/>
    <w:qFormat/>
    <w:rsid w:val="00D70B05"/>
    <w:pPr>
      <w:spacing w:after="0" w:line="240" w:lineRule="auto"/>
    </w:pPr>
  </w:style>
  <w:style w:type="paragraph" w:styleId="CommentText">
    <w:name w:val="annotation text"/>
    <w:basedOn w:val="Normal"/>
    <w:link w:val="CommentTextChar"/>
    <w:uiPriority w:val="99"/>
    <w:semiHidden/>
    <w:unhideWhenUsed/>
    <w:rsid w:val="000E1F81"/>
    <w:pPr>
      <w:spacing w:line="240" w:lineRule="auto"/>
    </w:pPr>
    <w:rPr>
      <w:sz w:val="20"/>
      <w:szCs w:val="20"/>
    </w:rPr>
  </w:style>
  <w:style w:type="character" w:customStyle="1" w:styleId="CommentTextChar">
    <w:name w:val="Comment Text Char"/>
    <w:basedOn w:val="DefaultParagraphFont"/>
    <w:link w:val="CommentText"/>
    <w:uiPriority w:val="99"/>
    <w:semiHidden/>
    <w:rsid w:val="000E1F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1F81"/>
    <w:rPr>
      <w:rFonts w:asciiTheme="minorHAnsi" w:hAnsiTheme="minorHAnsi"/>
      <w:b/>
      <w:bCs/>
    </w:rPr>
  </w:style>
  <w:style w:type="character" w:customStyle="1" w:styleId="CommentSubjectChar">
    <w:name w:val="Comment Subject Char"/>
    <w:basedOn w:val="CommentTextChar"/>
    <w:link w:val="CommentSubject"/>
    <w:uiPriority w:val="99"/>
    <w:semiHidden/>
    <w:rsid w:val="000E1F81"/>
    <w:rPr>
      <w:rFonts w:ascii="Arial" w:hAnsi="Arial"/>
      <w:b/>
      <w:bCs/>
      <w:sz w:val="20"/>
      <w:szCs w:val="20"/>
    </w:rPr>
  </w:style>
  <w:style w:type="paragraph" w:styleId="PlainText">
    <w:name w:val="Plain Text"/>
    <w:basedOn w:val="Normal"/>
    <w:link w:val="PlainTextChar"/>
    <w:uiPriority w:val="99"/>
    <w:unhideWhenUsed/>
    <w:rsid w:val="00526D9D"/>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526D9D"/>
    <w:rPr>
      <w:rFonts w:ascii="Calibri" w:hAnsi="Calibri" w:cs="Times New Roman"/>
    </w:rPr>
  </w:style>
  <w:style w:type="paragraph" w:styleId="BalloonText">
    <w:name w:val="Balloon Text"/>
    <w:basedOn w:val="Normal"/>
    <w:link w:val="BalloonTextChar"/>
    <w:uiPriority w:val="99"/>
    <w:semiHidden/>
    <w:unhideWhenUsed/>
    <w:rsid w:val="0068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06"/>
    <w:rPr>
      <w:rFonts w:ascii="Arial" w:hAnsi="Arial"/>
      <w:sz w:val="24"/>
    </w:rPr>
  </w:style>
  <w:style w:type="paragraph" w:styleId="Heading1">
    <w:name w:val="heading 1"/>
    <w:basedOn w:val="Normal"/>
    <w:next w:val="Normal"/>
    <w:link w:val="Heading1Char"/>
    <w:qFormat/>
    <w:rsid w:val="00F12E06"/>
    <w:pPr>
      <w:keepNext/>
      <w:spacing w:before="240" w:after="60"/>
      <w:outlineLvl w:val="0"/>
    </w:pPr>
    <w:rPr>
      <w:rFonts w:eastAsia="Times New Roman" w:cs="Arial"/>
      <w:bCs/>
      <w:kern w:val="32"/>
      <w:sz w:val="32"/>
      <w:szCs w:val="32"/>
      <w:lang w:eastAsia="en-AU"/>
    </w:rPr>
  </w:style>
  <w:style w:type="paragraph" w:styleId="Heading2">
    <w:name w:val="heading 2"/>
    <w:basedOn w:val="Normal"/>
    <w:next w:val="Normal"/>
    <w:link w:val="Heading2Char"/>
    <w:uiPriority w:val="9"/>
    <w:unhideWhenUsed/>
    <w:qFormat/>
    <w:rsid w:val="00F12E06"/>
    <w:pPr>
      <w:keepNext/>
      <w:keepLines/>
      <w:spacing w:before="200" w:after="120"/>
      <w:outlineLvl w:val="1"/>
    </w:pPr>
    <w:rPr>
      <w:rFonts w:eastAsiaTheme="majorEastAsia" w:cstheme="majorBidi"/>
      <w:bCs/>
      <w:sz w:val="28"/>
      <w:szCs w:val="26"/>
      <w:lang w:eastAsia="en-AU"/>
    </w:rPr>
  </w:style>
  <w:style w:type="paragraph" w:styleId="Heading3">
    <w:name w:val="heading 3"/>
    <w:basedOn w:val="Normal"/>
    <w:next w:val="Normal"/>
    <w:link w:val="Heading3Char"/>
    <w:uiPriority w:val="9"/>
    <w:unhideWhenUsed/>
    <w:qFormat/>
    <w:rsid w:val="00F12E06"/>
    <w:pPr>
      <w:keepNext/>
      <w:keepLines/>
      <w:spacing w:before="200" w:after="120"/>
      <w:outlineLvl w:val="2"/>
    </w:pPr>
    <w:rPr>
      <w:rFonts w:eastAsiaTheme="majorEastAsia" w:cstheme="majorBidi"/>
      <w:bCs/>
      <w:sz w:val="26"/>
      <w:szCs w:val="24"/>
      <w:lang w:eastAsia="en-AU"/>
    </w:rPr>
  </w:style>
  <w:style w:type="paragraph" w:styleId="Heading4">
    <w:name w:val="heading 4"/>
    <w:basedOn w:val="Normal"/>
    <w:next w:val="Normal"/>
    <w:link w:val="Heading4Char"/>
    <w:uiPriority w:val="9"/>
    <w:unhideWhenUsed/>
    <w:qFormat/>
    <w:rsid w:val="00F12E06"/>
    <w:pPr>
      <w:keepNext/>
      <w:keepLines/>
      <w:spacing w:before="200" w:after="0"/>
      <w:outlineLvl w:val="3"/>
    </w:pPr>
    <w:rPr>
      <w:rFonts w:eastAsiaTheme="majorEastAsia" w:cstheme="majorBidi"/>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E06"/>
    <w:rPr>
      <w:rFonts w:ascii="Arial" w:eastAsia="Times New Roman" w:hAnsi="Arial" w:cs="Arial"/>
      <w:bCs/>
      <w:kern w:val="32"/>
      <w:sz w:val="32"/>
      <w:szCs w:val="32"/>
      <w:lang w:eastAsia="en-AU"/>
    </w:rPr>
  </w:style>
  <w:style w:type="character" w:customStyle="1" w:styleId="Heading2Char">
    <w:name w:val="Heading 2 Char"/>
    <w:basedOn w:val="DefaultParagraphFont"/>
    <w:link w:val="Heading2"/>
    <w:uiPriority w:val="9"/>
    <w:rsid w:val="00F12E06"/>
    <w:rPr>
      <w:rFonts w:ascii="Arial" w:eastAsiaTheme="majorEastAsia" w:hAnsi="Arial" w:cstheme="majorBidi"/>
      <w:bCs/>
      <w:sz w:val="28"/>
      <w:szCs w:val="26"/>
      <w:lang w:eastAsia="en-AU"/>
    </w:rPr>
  </w:style>
  <w:style w:type="character" w:customStyle="1" w:styleId="Heading3Char">
    <w:name w:val="Heading 3 Char"/>
    <w:basedOn w:val="DefaultParagraphFont"/>
    <w:link w:val="Heading3"/>
    <w:uiPriority w:val="9"/>
    <w:rsid w:val="00F12E06"/>
    <w:rPr>
      <w:rFonts w:ascii="Arial" w:eastAsiaTheme="majorEastAsia" w:hAnsi="Arial" w:cstheme="majorBidi"/>
      <w:bCs/>
      <w:sz w:val="26"/>
      <w:szCs w:val="24"/>
      <w:lang w:eastAsia="en-AU"/>
    </w:rPr>
  </w:style>
  <w:style w:type="character" w:customStyle="1" w:styleId="Heading4Char">
    <w:name w:val="Heading 4 Char"/>
    <w:basedOn w:val="DefaultParagraphFont"/>
    <w:link w:val="Heading4"/>
    <w:uiPriority w:val="9"/>
    <w:rsid w:val="00F12E06"/>
    <w:rPr>
      <w:rFonts w:ascii="Arial" w:eastAsiaTheme="majorEastAsia" w:hAnsi="Arial" w:cstheme="majorBidi"/>
      <w:bCs/>
      <w:iCs/>
      <w:sz w:val="24"/>
    </w:rPr>
  </w:style>
  <w:style w:type="paragraph" w:customStyle="1" w:styleId="Pa2">
    <w:name w:val="Pa2"/>
    <w:basedOn w:val="Normal"/>
    <w:next w:val="Normal"/>
    <w:uiPriority w:val="99"/>
    <w:rsid w:val="00515BA5"/>
    <w:pPr>
      <w:autoSpaceDE w:val="0"/>
      <w:autoSpaceDN w:val="0"/>
      <w:adjustRightInd w:val="0"/>
      <w:spacing w:after="0" w:line="191" w:lineRule="atLeast"/>
    </w:pPr>
    <w:rPr>
      <w:rFonts w:ascii="HelveticaNeueLT Std Cn" w:eastAsia="Calibri" w:hAnsi="HelveticaNeueLT Std Cn" w:cs="Times New Roman"/>
      <w:szCs w:val="24"/>
    </w:rPr>
  </w:style>
  <w:style w:type="paragraph" w:styleId="ListParagraph">
    <w:name w:val="List Paragraph"/>
    <w:basedOn w:val="Normal"/>
    <w:uiPriority w:val="34"/>
    <w:qFormat/>
    <w:rsid w:val="00CF1366"/>
    <w:pPr>
      <w:spacing w:after="0" w:line="240" w:lineRule="auto"/>
      <w:ind w:left="720"/>
      <w:contextualSpacing/>
    </w:pPr>
    <w:rPr>
      <w:rFonts w:eastAsia="Times New Roman" w:cs="Times New Roman"/>
      <w:szCs w:val="24"/>
      <w:lang w:eastAsia="en-AU"/>
    </w:rPr>
  </w:style>
  <w:style w:type="character" w:styleId="Hyperlink">
    <w:name w:val="Hyperlink"/>
    <w:basedOn w:val="DefaultParagraphFont"/>
    <w:uiPriority w:val="99"/>
    <w:unhideWhenUsed/>
    <w:rsid w:val="00D86AF8"/>
    <w:rPr>
      <w:color w:val="0000FF" w:themeColor="hyperlink"/>
      <w:u w:val="single"/>
    </w:rPr>
  </w:style>
  <w:style w:type="paragraph" w:styleId="NormalWeb">
    <w:name w:val="Normal (Web)"/>
    <w:basedOn w:val="Normal"/>
    <w:uiPriority w:val="99"/>
    <w:unhideWhenUsed/>
    <w:rsid w:val="00432885"/>
    <w:pPr>
      <w:spacing w:after="240" w:line="240" w:lineRule="auto"/>
    </w:pPr>
    <w:rPr>
      <w:rFonts w:ascii="Times New Roman" w:eastAsia="Times New Roman" w:hAnsi="Times New Roman" w:cs="Times New Roman"/>
      <w:szCs w:val="24"/>
      <w:lang w:eastAsia="en-AU"/>
    </w:rPr>
  </w:style>
  <w:style w:type="paragraph" w:styleId="BodyText">
    <w:name w:val="Body Text"/>
    <w:basedOn w:val="Normal"/>
    <w:link w:val="BodyTextChar"/>
    <w:uiPriority w:val="1"/>
    <w:qFormat/>
    <w:rsid w:val="00236C3B"/>
    <w:pPr>
      <w:widowControl w:val="0"/>
      <w:spacing w:after="0" w:line="240" w:lineRule="auto"/>
      <w:ind w:left="337"/>
    </w:pPr>
    <w:rPr>
      <w:rFonts w:eastAsia="Arial"/>
      <w:szCs w:val="26"/>
      <w:lang w:val="en-US"/>
    </w:rPr>
  </w:style>
  <w:style w:type="character" w:customStyle="1" w:styleId="BodyTextChar">
    <w:name w:val="Body Text Char"/>
    <w:basedOn w:val="DefaultParagraphFont"/>
    <w:link w:val="BodyText"/>
    <w:uiPriority w:val="1"/>
    <w:rsid w:val="00236C3B"/>
    <w:rPr>
      <w:rFonts w:ascii="Arial" w:eastAsia="Arial" w:hAnsi="Arial"/>
      <w:sz w:val="24"/>
      <w:szCs w:val="26"/>
      <w:lang w:val="en-US"/>
    </w:rPr>
  </w:style>
  <w:style w:type="character" w:styleId="Strong">
    <w:name w:val="Strong"/>
    <w:basedOn w:val="DefaultParagraphFont"/>
    <w:uiPriority w:val="22"/>
    <w:qFormat/>
    <w:rsid w:val="00C52957"/>
    <w:rPr>
      <w:b/>
      <w:bCs/>
    </w:rPr>
  </w:style>
  <w:style w:type="character" w:styleId="FollowedHyperlink">
    <w:name w:val="FollowedHyperlink"/>
    <w:basedOn w:val="DefaultParagraphFont"/>
    <w:uiPriority w:val="99"/>
    <w:semiHidden/>
    <w:unhideWhenUsed/>
    <w:rsid w:val="00A157B2"/>
    <w:rPr>
      <w:color w:val="800080" w:themeColor="followedHyperlink"/>
      <w:u w:val="single"/>
    </w:rPr>
  </w:style>
  <w:style w:type="paragraph" w:styleId="NoSpacing">
    <w:name w:val="No Spacing"/>
    <w:uiPriority w:val="1"/>
    <w:qFormat/>
    <w:rsid w:val="00D70B05"/>
    <w:pPr>
      <w:spacing w:after="0" w:line="240" w:lineRule="auto"/>
    </w:pPr>
  </w:style>
  <w:style w:type="paragraph" w:styleId="CommentText">
    <w:name w:val="annotation text"/>
    <w:basedOn w:val="Normal"/>
    <w:link w:val="CommentTextChar"/>
    <w:uiPriority w:val="99"/>
    <w:semiHidden/>
    <w:unhideWhenUsed/>
    <w:rsid w:val="000E1F81"/>
    <w:pPr>
      <w:spacing w:line="240" w:lineRule="auto"/>
    </w:pPr>
    <w:rPr>
      <w:sz w:val="20"/>
      <w:szCs w:val="20"/>
    </w:rPr>
  </w:style>
  <w:style w:type="character" w:customStyle="1" w:styleId="CommentTextChar">
    <w:name w:val="Comment Text Char"/>
    <w:basedOn w:val="DefaultParagraphFont"/>
    <w:link w:val="CommentText"/>
    <w:uiPriority w:val="99"/>
    <w:semiHidden/>
    <w:rsid w:val="000E1F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1F81"/>
    <w:rPr>
      <w:rFonts w:asciiTheme="minorHAnsi" w:hAnsiTheme="minorHAnsi"/>
      <w:b/>
      <w:bCs/>
    </w:rPr>
  </w:style>
  <w:style w:type="character" w:customStyle="1" w:styleId="CommentSubjectChar">
    <w:name w:val="Comment Subject Char"/>
    <w:basedOn w:val="CommentTextChar"/>
    <w:link w:val="CommentSubject"/>
    <w:uiPriority w:val="99"/>
    <w:semiHidden/>
    <w:rsid w:val="000E1F81"/>
    <w:rPr>
      <w:rFonts w:ascii="Arial" w:hAnsi="Arial"/>
      <w:b/>
      <w:bCs/>
      <w:sz w:val="20"/>
      <w:szCs w:val="20"/>
    </w:rPr>
  </w:style>
  <w:style w:type="paragraph" w:styleId="PlainText">
    <w:name w:val="Plain Text"/>
    <w:basedOn w:val="Normal"/>
    <w:link w:val="PlainTextChar"/>
    <w:uiPriority w:val="99"/>
    <w:unhideWhenUsed/>
    <w:rsid w:val="00526D9D"/>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526D9D"/>
    <w:rPr>
      <w:rFonts w:ascii="Calibri" w:hAnsi="Calibri" w:cs="Times New Roman"/>
    </w:rPr>
  </w:style>
  <w:style w:type="paragraph" w:styleId="BalloonText">
    <w:name w:val="Balloon Text"/>
    <w:basedOn w:val="Normal"/>
    <w:link w:val="BalloonTextChar"/>
    <w:uiPriority w:val="99"/>
    <w:semiHidden/>
    <w:unhideWhenUsed/>
    <w:rsid w:val="0068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beyondblueofficial" TargetMode="External"/><Relationship Id="rId18" Type="http://schemas.openxmlformats.org/officeDocument/2006/relationships/hyperlink" Target="http://www.vvcs.gov.au/" TargetMode="External"/><Relationship Id="rId26" Type="http://schemas.openxmlformats.org/officeDocument/2006/relationships/hyperlink" Target="http://www.youtube.com/DVAAUS" TargetMode="External"/><Relationship Id="rId39" Type="http://schemas.openxmlformats.org/officeDocument/2006/relationships/hyperlink" Target="http://www.beyondblue.org.au/about-us/news/news/2015/02/19/new-booklet-shows-what-can-improve-the-wellbeing-of-older-people" TargetMode="External"/><Relationship Id="rId21" Type="http://schemas.openxmlformats.org/officeDocument/2006/relationships/hyperlink" Target="http://www.dva.gov.au/" TargetMode="External"/><Relationship Id="rId34" Type="http://schemas.openxmlformats.org/officeDocument/2006/relationships/hyperlink" Target="http://www.transitionwellbeing.adelaide.edu.au" TargetMode="External"/><Relationship Id="rId42" Type="http://schemas.openxmlformats.org/officeDocument/2006/relationships/hyperlink" Target="http://www.defence.gov.au/health/healthportal/" TargetMode="External"/><Relationship Id="rId47" Type="http://schemas.openxmlformats.org/officeDocument/2006/relationships/hyperlink" Target="http://www.phoenixaustralia.org" TargetMode="External"/><Relationship Id="rId50" Type="http://schemas.openxmlformats.org/officeDocument/2006/relationships/hyperlink" Target="http://www.dva.gov.au/mhpe.htm" TargetMode="External"/><Relationship Id="rId55"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defence.gov.au/dco/partners.htm" TargetMode="External"/><Relationship Id="rId17" Type="http://schemas.openxmlformats.org/officeDocument/2006/relationships/hyperlink" Target="http://www.veteransmates.net.au/VB_insomnia" TargetMode="External"/><Relationship Id="rId25" Type="http://schemas.openxmlformats.org/officeDocument/2006/relationships/hyperlink" Target="http://www.at-ease.dva.gov.au/suicideprevention" TargetMode="External"/><Relationship Id="rId33" Type="http://schemas.openxmlformats.org/officeDocument/2006/relationships/hyperlink" Target="http://www.at-ease.dva.gov.au" TargetMode="External"/><Relationship Id="rId38" Type="http://schemas.openxmlformats.org/officeDocument/2006/relationships/hyperlink" Target="mailto:vhw@dva.gov.au" TargetMode="External"/><Relationship Id="rId46" Type="http://schemas.openxmlformats.org/officeDocument/2006/relationships/hyperlink" Target="http://www.mhfa.com.a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yondblue.org.au/" TargetMode="External"/><Relationship Id="rId20" Type="http://schemas.openxmlformats.org/officeDocument/2006/relationships/image" Target="media/image1.png"/><Relationship Id="rId29" Type="http://schemas.openxmlformats.org/officeDocument/2006/relationships/hyperlink" Target="http://www.nps.org.au/about-medicines-list" TargetMode="External"/><Relationship Id="rId41" Type="http://schemas.openxmlformats.org/officeDocument/2006/relationships/hyperlink" Target="http://www.mindhealthconnect.org.au/"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ease.dva.gov.au" TargetMode="External"/><Relationship Id="rId24" Type="http://schemas.openxmlformats.org/officeDocument/2006/relationships/hyperlink" Target="http://www.vvcs.gov.au" TargetMode="External"/><Relationship Id="rId32" Type="http://schemas.openxmlformats.org/officeDocument/2006/relationships/hyperlink" Target="http://www.vvcs.gov.au/" TargetMode="External"/><Relationship Id="rId37" Type="http://schemas.openxmlformats.org/officeDocument/2006/relationships/hyperlink" Target="http://www.dva.gov.au" TargetMode="External"/><Relationship Id="rId40" Type="http://schemas.openxmlformats.org/officeDocument/2006/relationships/hyperlink" Target="http://www.at-ease.dva.gov.au" TargetMode="External"/><Relationship Id="rId45" Type="http://schemas.openxmlformats.org/officeDocument/2006/relationships/hyperlink" Target="http://www.at-ease.dva.gov.au/" TargetMode="External"/><Relationship Id="rId53" Type="http://schemas.openxmlformats.org/officeDocument/2006/relationships/hyperlink" Target="mailto:menshealth@dva.gov.a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rafmiaustralia.asn.au/" TargetMode="External"/><Relationship Id="rId23" Type="http://schemas.openxmlformats.org/officeDocument/2006/relationships/hyperlink" Target="http://www.at-ease.dva.gov.au/veterans" TargetMode="External"/><Relationship Id="rId28" Type="http://schemas.openxmlformats.org/officeDocument/2006/relationships/hyperlink" Target="http://www.beyondblue.org.au" TargetMode="External"/><Relationship Id="rId36" Type="http://schemas.openxmlformats.org/officeDocument/2006/relationships/hyperlink" Target="http://www.dva.gov.au" TargetMode="External"/><Relationship Id="rId49" Type="http://schemas.openxmlformats.org/officeDocument/2006/relationships/hyperlink" Target="http://www.thinkablepuzzles.com/" TargetMode="External"/><Relationship Id="rId57" Type="http://schemas.openxmlformats.org/officeDocument/2006/relationships/hyperlink" Target="http://www.at-ease.dva.gov.au" TargetMode="External"/><Relationship Id="rId10" Type="http://schemas.openxmlformats.org/officeDocument/2006/relationships/hyperlink" Target="http://www.at-ease.dva.gov.au/" TargetMode="External"/><Relationship Id="rId19" Type="http://schemas.openxmlformats.org/officeDocument/2006/relationships/hyperlink" Target="http://www.vvcs.gov.au/" TargetMode="External"/><Relationship Id="rId31" Type="http://schemas.openxmlformats.org/officeDocument/2006/relationships/hyperlink" Target="http://at-ease.dva.gov.au/suicideprevention/" TargetMode="External"/><Relationship Id="rId44" Type="http://schemas.openxmlformats.org/officeDocument/2006/relationships/hyperlink" Target="http://www.vvcs.gov.au" TargetMode="External"/><Relationship Id="rId52" Type="http://schemas.openxmlformats.org/officeDocument/2006/relationships/hyperlink" Target="http://www.dva.gov.au/mhpe.htm" TargetMode="External"/><Relationship Id="rId4" Type="http://schemas.microsoft.com/office/2007/relationships/stylesWithEffects" Target="stylesWithEffects.xml"/><Relationship Id="rId9" Type="http://schemas.openxmlformats.org/officeDocument/2006/relationships/hyperlink" Target="http://www.at-ease.dva.gov.au" TargetMode="External"/><Relationship Id="rId14" Type="http://schemas.openxmlformats.org/officeDocument/2006/relationships/hyperlink" Target="http://www.carersaustralia.com.au/" TargetMode="External"/><Relationship Id="rId22" Type="http://schemas.openxmlformats.org/officeDocument/2006/relationships/image" Target="media/image2.jpeg"/><Relationship Id="rId27" Type="http://schemas.openxmlformats.org/officeDocument/2006/relationships/hyperlink" Target="http://www.facebook.com/DVAAUS" TargetMode="External"/><Relationship Id="rId30" Type="http://schemas.openxmlformats.org/officeDocument/2006/relationships/hyperlink" Target="http://www.veteransmates.net.au/" TargetMode="External"/><Relationship Id="rId35" Type="http://schemas.openxmlformats.org/officeDocument/2006/relationships/hyperlink" Target="http://www.movember.com" TargetMode="External"/><Relationship Id="rId43" Type="http://schemas.openxmlformats.org/officeDocument/2006/relationships/hyperlink" Target="http://www.lifeline.org.au/" TargetMode="External"/><Relationship Id="rId48" Type="http://schemas.openxmlformats.org/officeDocument/2006/relationships/hyperlink" Target="http://www.evidencecompass.dva.gov.au" TargetMode="External"/><Relationship Id="rId56" Type="http://schemas.openxmlformats.org/officeDocument/2006/relationships/hyperlink" Target="http://www.vvcs.gov.au" TargetMode="External"/><Relationship Id="rId8" Type="http://schemas.openxmlformats.org/officeDocument/2006/relationships/endnotes" Target="endnotes.xml"/><Relationship Id="rId51" Type="http://schemas.openxmlformats.org/officeDocument/2006/relationships/hyperlink" Target="http://www.dva.gov.au/mhpe.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F802-9FED-4552-A6E9-DDB9ADA5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13606</Words>
  <Characters>77557</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nmulcan</dc:creator>
  <cp:lastModifiedBy>nmulcan</cp:lastModifiedBy>
  <cp:revision>67</cp:revision>
  <dcterms:created xsi:type="dcterms:W3CDTF">2015-06-29T00:18:00Z</dcterms:created>
  <dcterms:modified xsi:type="dcterms:W3CDTF">2015-06-29T05:06:00Z</dcterms:modified>
</cp:coreProperties>
</file>